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theme/themeOverride2.xml" ContentType="application/vnd.openxmlformats-officedocument.themeOverrid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theme/themeOverride3.xml" ContentType="application/vnd.openxmlformats-officedocument.themeOverride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070927A" w14:textId="77777777" w:rsidR="00582336" w:rsidRDefault="003531E4" w:rsidP="00582336">
      <w:pPr>
        <w:rPr>
          <w:sz w:val="24"/>
        </w:rPr>
      </w:pPr>
      <w:r>
        <w:rPr>
          <w:sz w:val="24"/>
        </w:rPr>
        <w:t xml:space="preserve">            </w:t>
      </w:r>
      <w:r w:rsidR="00585EB1">
        <w:rPr>
          <w:sz w:val="24"/>
        </w:rPr>
        <w:t xml:space="preserve"> </w:t>
      </w:r>
      <w:r w:rsidR="00582336">
        <w:rPr>
          <w:sz w:val="24"/>
        </w:rPr>
        <w:t>„ZATWIERDZAM”</w:t>
      </w:r>
      <w:r w:rsidR="00582336">
        <w:rPr>
          <w:sz w:val="24"/>
        </w:rPr>
        <w:tab/>
      </w:r>
      <w:r w:rsidR="00582336">
        <w:rPr>
          <w:sz w:val="24"/>
        </w:rPr>
        <w:tab/>
      </w:r>
      <w:r w:rsidR="00582336">
        <w:rPr>
          <w:sz w:val="24"/>
        </w:rPr>
        <w:tab/>
      </w:r>
      <w:r w:rsidR="00582336">
        <w:rPr>
          <w:sz w:val="24"/>
        </w:rPr>
        <w:tab/>
      </w:r>
      <w:r w:rsidR="00582336">
        <w:rPr>
          <w:sz w:val="24"/>
        </w:rPr>
        <w:tab/>
      </w:r>
      <w:r w:rsidR="00582336">
        <w:rPr>
          <w:sz w:val="24"/>
        </w:rPr>
        <w:tab/>
      </w:r>
      <w:r w:rsidR="00582336">
        <w:rPr>
          <w:sz w:val="24"/>
        </w:rPr>
        <w:tab/>
      </w:r>
    </w:p>
    <w:p w14:paraId="29B0506D" w14:textId="77777777" w:rsidR="00743E4F" w:rsidRPr="003531E4" w:rsidRDefault="00743E4F" w:rsidP="00582336">
      <w:pPr>
        <w:rPr>
          <w:sz w:val="24"/>
        </w:rPr>
      </w:pPr>
    </w:p>
    <w:p w14:paraId="6C0A340C" w14:textId="6DE6F8EF" w:rsidR="007C68F0" w:rsidRPr="003531E4" w:rsidRDefault="00593313" w:rsidP="007C68F0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              </w:t>
      </w:r>
      <w:r w:rsidR="005079CC">
        <w:rPr>
          <w:rFonts w:ascii="Georgia" w:hAnsi="Georgia"/>
          <w:sz w:val="24"/>
        </w:rPr>
        <w:t xml:space="preserve"> </w:t>
      </w:r>
      <w:r w:rsidR="00380FC9">
        <w:rPr>
          <w:rFonts w:ascii="Georgia" w:hAnsi="Georgia"/>
          <w:sz w:val="24"/>
        </w:rPr>
        <w:t xml:space="preserve">     </w:t>
      </w:r>
      <w:r w:rsidR="00561D2E">
        <w:rPr>
          <w:rFonts w:ascii="Georgia" w:hAnsi="Georgia"/>
          <w:sz w:val="24"/>
        </w:rPr>
        <w:t>I</w:t>
      </w:r>
      <w:r w:rsidR="00380FC9">
        <w:rPr>
          <w:rFonts w:ascii="Georgia" w:hAnsi="Georgia"/>
          <w:sz w:val="24"/>
        </w:rPr>
        <w:t xml:space="preserve"> </w:t>
      </w:r>
      <w:r w:rsidR="007C68F0" w:rsidRPr="003531E4">
        <w:rPr>
          <w:rFonts w:ascii="Georgia" w:hAnsi="Georgia"/>
          <w:sz w:val="24"/>
        </w:rPr>
        <w:t xml:space="preserve">Zastępca </w:t>
      </w:r>
    </w:p>
    <w:p w14:paraId="5E7B9104" w14:textId="091D05D4" w:rsidR="007C68F0" w:rsidRPr="003531E4" w:rsidRDefault="007C68F0" w:rsidP="007C68F0">
      <w:pPr>
        <w:rPr>
          <w:rFonts w:ascii="Georgia" w:hAnsi="Georgia"/>
          <w:sz w:val="24"/>
        </w:rPr>
      </w:pPr>
      <w:r w:rsidRPr="003531E4">
        <w:rPr>
          <w:rFonts w:ascii="Georgia" w:hAnsi="Georgia"/>
          <w:sz w:val="24"/>
        </w:rPr>
        <w:t>Komendanta</w:t>
      </w:r>
      <w:r>
        <w:rPr>
          <w:rFonts w:ascii="Georgia" w:hAnsi="Georgia"/>
          <w:sz w:val="24"/>
        </w:rPr>
        <w:t xml:space="preserve"> Wojewódzkiego </w:t>
      </w:r>
      <w:r w:rsidRPr="003531E4">
        <w:rPr>
          <w:rFonts w:ascii="Georgia" w:hAnsi="Georgia"/>
          <w:sz w:val="24"/>
        </w:rPr>
        <w:t xml:space="preserve">Policji </w:t>
      </w:r>
    </w:p>
    <w:p w14:paraId="70FB9569" w14:textId="17E640B8" w:rsidR="00C4491F" w:rsidRDefault="007C68F0" w:rsidP="007C68F0">
      <w:pPr>
        <w:pStyle w:val="Zawartoramki"/>
        <w:rPr>
          <w:rFonts w:ascii="Georgia" w:hAnsi="Georgia"/>
          <w:sz w:val="24"/>
          <w:lang w:val="pl-PL"/>
        </w:rPr>
      </w:pPr>
      <w:r>
        <w:rPr>
          <w:rFonts w:ascii="Georgia" w:hAnsi="Georgia"/>
          <w:sz w:val="24"/>
          <w:lang w:val="pl-PL"/>
        </w:rPr>
        <w:t xml:space="preserve">                   </w:t>
      </w:r>
      <w:r w:rsidRPr="003531E4">
        <w:rPr>
          <w:rFonts w:ascii="Georgia" w:hAnsi="Georgia"/>
          <w:sz w:val="24"/>
          <w:lang w:val="pl-PL"/>
        </w:rPr>
        <w:t>w Olsztynie</w:t>
      </w:r>
    </w:p>
    <w:p w14:paraId="774D80B2" w14:textId="77777777" w:rsidR="00241526" w:rsidRPr="003531E4" w:rsidRDefault="00241526" w:rsidP="007C68F0">
      <w:pPr>
        <w:pStyle w:val="Zawartoramki"/>
        <w:rPr>
          <w:rFonts w:ascii="Georgia" w:hAnsi="Georgia"/>
          <w:sz w:val="24"/>
          <w:lang w:val="pl-PL"/>
        </w:rPr>
      </w:pPr>
    </w:p>
    <w:p w14:paraId="07F619B6" w14:textId="082EE33E" w:rsidR="007C68F0" w:rsidRPr="003531E4" w:rsidRDefault="0096292F" w:rsidP="007C68F0">
      <w:pPr>
        <w:pStyle w:val="Zawartoramki"/>
        <w:rPr>
          <w:rFonts w:ascii="Georgia" w:hAnsi="Georgia"/>
          <w:sz w:val="24"/>
          <w:lang w:val="pl-PL"/>
        </w:rPr>
      </w:pPr>
      <w:r>
        <w:rPr>
          <w:rFonts w:ascii="Georgia" w:hAnsi="Georgia"/>
          <w:sz w:val="24"/>
          <w:lang w:val="pl-PL"/>
        </w:rPr>
        <w:t xml:space="preserve">   </w:t>
      </w:r>
      <w:r w:rsidR="00396819">
        <w:rPr>
          <w:rFonts w:ascii="Georgia" w:hAnsi="Georgia"/>
          <w:sz w:val="24"/>
          <w:lang w:val="pl-PL"/>
        </w:rPr>
        <w:t xml:space="preserve">    </w:t>
      </w:r>
      <w:bookmarkStart w:id="0" w:name="_GoBack"/>
      <w:bookmarkEnd w:id="0"/>
      <w:r w:rsidR="007C68F0">
        <w:rPr>
          <w:rFonts w:ascii="Georgia" w:hAnsi="Georgia"/>
          <w:sz w:val="24"/>
          <w:lang w:val="pl-PL"/>
        </w:rPr>
        <w:t xml:space="preserve"> </w:t>
      </w:r>
      <w:r w:rsidR="00AF7B24">
        <w:rPr>
          <w:rFonts w:ascii="Georgia" w:hAnsi="Georgia"/>
          <w:sz w:val="24"/>
          <w:lang w:val="pl-PL"/>
        </w:rPr>
        <w:t xml:space="preserve">insp. </w:t>
      </w:r>
      <w:r w:rsidR="00561D2E">
        <w:rPr>
          <w:rFonts w:ascii="Georgia" w:hAnsi="Georgia"/>
          <w:sz w:val="24"/>
          <w:lang w:val="pl-PL"/>
        </w:rPr>
        <w:t>Jarosław Brzozowski</w:t>
      </w:r>
    </w:p>
    <w:p w14:paraId="07451CD5" w14:textId="77777777" w:rsidR="005C47DC" w:rsidRPr="003531E4" w:rsidRDefault="003531E4" w:rsidP="005C47DC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 </w:t>
      </w:r>
      <w:r w:rsidR="005C47DC">
        <w:rPr>
          <w:rFonts w:ascii="Georgia" w:hAnsi="Georgia"/>
          <w:sz w:val="24"/>
        </w:rPr>
        <w:t xml:space="preserve">    </w:t>
      </w:r>
    </w:p>
    <w:p w14:paraId="016FD653" w14:textId="77777777" w:rsidR="006C785A" w:rsidRPr="003531E4" w:rsidRDefault="006C785A" w:rsidP="00582336">
      <w:pPr>
        <w:rPr>
          <w:sz w:val="20"/>
          <w:szCs w:val="20"/>
        </w:rPr>
      </w:pPr>
    </w:p>
    <w:p w14:paraId="3A7DD172" w14:textId="650216BB" w:rsidR="00582336" w:rsidRPr="007944A2" w:rsidRDefault="00B9313A" w:rsidP="00582336">
      <w:pPr>
        <w:pStyle w:val="Zawartoramki"/>
        <w:numPr>
          <w:ilvl w:val="0"/>
          <w:numId w:val="1"/>
        </w:numPr>
        <w:rPr>
          <w:b/>
        </w:rPr>
      </w:pPr>
      <w:r>
        <w:rPr>
          <w:b/>
          <w:lang w:val="pl-PL"/>
        </w:rPr>
        <w:t xml:space="preserve">     </w:t>
      </w:r>
      <w:r w:rsidR="00582336" w:rsidRPr="007944A2">
        <w:rPr>
          <w:b/>
        </w:rPr>
        <w:t>Rd</w:t>
      </w:r>
      <w:r w:rsidR="00F47A5A">
        <w:rPr>
          <w:b/>
          <w:lang w:val="pl-PL"/>
        </w:rPr>
        <w:t xml:space="preserve"> </w:t>
      </w:r>
      <w:r w:rsidR="00561D2E">
        <w:rPr>
          <w:b/>
        </w:rPr>
        <w:t>- 10343</w:t>
      </w:r>
      <w:r w:rsidR="00A646A3" w:rsidRPr="007944A2">
        <w:rPr>
          <w:b/>
        </w:rPr>
        <w:t>/20</w:t>
      </w:r>
      <w:r w:rsidR="00A40906">
        <w:rPr>
          <w:b/>
          <w:lang w:val="pl-PL"/>
        </w:rPr>
        <w:t>2</w:t>
      </w:r>
      <w:r w:rsidR="00380FC9">
        <w:rPr>
          <w:b/>
          <w:lang w:val="pl-PL"/>
        </w:rPr>
        <w:t>5</w:t>
      </w:r>
    </w:p>
    <w:p w14:paraId="07D8CB19" w14:textId="77777777" w:rsidR="00743E4F" w:rsidRDefault="00743E4F" w:rsidP="00582336">
      <w:pPr>
        <w:pStyle w:val="Zawartoramki"/>
        <w:numPr>
          <w:ilvl w:val="0"/>
          <w:numId w:val="1"/>
        </w:numPr>
      </w:pPr>
    </w:p>
    <w:p w14:paraId="22F4445E" w14:textId="77777777" w:rsidR="00582336" w:rsidRDefault="00B7028D" w:rsidP="00EB7476">
      <w:pPr>
        <w:pStyle w:val="Nagwek1"/>
        <w:numPr>
          <w:ilvl w:val="0"/>
          <w:numId w:val="0"/>
        </w:numPr>
        <w:rPr>
          <w:sz w:val="32"/>
        </w:rPr>
      </w:pPr>
      <w:r>
        <w:rPr>
          <w:sz w:val="32"/>
          <w:lang w:val="pl-PL"/>
        </w:rPr>
        <w:t xml:space="preserve">analiza </w:t>
      </w:r>
      <w:r w:rsidR="00EB7476">
        <w:rPr>
          <w:sz w:val="32"/>
          <w:lang w:val="pl-PL"/>
        </w:rPr>
        <w:t>s</w:t>
      </w:r>
      <w:r w:rsidR="00582336">
        <w:rPr>
          <w:sz w:val="32"/>
        </w:rPr>
        <w:t>tan</w:t>
      </w:r>
      <w:r w:rsidR="00EB7476">
        <w:rPr>
          <w:sz w:val="32"/>
          <w:lang w:val="pl-PL"/>
        </w:rPr>
        <w:t>u</w:t>
      </w:r>
      <w:r>
        <w:rPr>
          <w:sz w:val="32"/>
          <w:lang w:val="pl-PL"/>
        </w:rPr>
        <w:t xml:space="preserve"> </w:t>
      </w:r>
      <w:r w:rsidR="00582336">
        <w:rPr>
          <w:sz w:val="32"/>
        </w:rPr>
        <w:t>bezpieczeństwa</w:t>
      </w:r>
    </w:p>
    <w:p w14:paraId="0FEF8C2A" w14:textId="77777777" w:rsidR="00582336" w:rsidRDefault="00B7028D" w:rsidP="00582336">
      <w:pPr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 xml:space="preserve">w ruchu drogowym na terenie </w:t>
      </w:r>
      <w:r w:rsidR="00582336">
        <w:rPr>
          <w:b/>
          <w:smallCaps/>
          <w:sz w:val="32"/>
        </w:rPr>
        <w:t>województwa</w:t>
      </w:r>
    </w:p>
    <w:p w14:paraId="73E0DBB4" w14:textId="5A21DB36" w:rsidR="00582336" w:rsidRDefault="00582336" w:rsidP="00582336">
      <w:pPr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warmińsko</w:t>
      </w:r>
      <w:r w:rsidR="00B7028D">
        <w:rPr>
          <w:b/>
          <w:smallCaps/>
          <w:sz w:val="32"/>
        </w:rPr>
        <w:t xml:space="preserve"> </w:t>
      </w:r>
      <w:r>
        <w:rPr>
          <w:b/>
          <w:smallCaps/>
          <w:sz w:val="32"/>
        </w:rPr>
        <w:t>-</w:t>
      </w:r>
      <w:r w:rsidR="00355A13">
        <w:rPr>
          <w:b/>
          <w:smallCaps/>
          <w:sz w:val="32"/>
        </w:rPr>
        <w:t xml:space="preserve"> mazurskiego w i</w:t>
      </w:r>
      <w:r w:rsidR="00B7028D">
        <w:rPr>
          <w:b/>
          <w:smallCaps/>
          <w:sz w:val="32"/>
        </w:rPr>
        <w:t xml:space="preserve"> półroczu </w:t>
      </w:r>
      <w:r>
        <w:rPr>
          <w:b/>
          <w:smallCaps/>
          <w:sz w:val="32"/>
        </w:rPr>
        <w:t>20</w:t>
      </w:r>
      <w:r w:rsidR="00CC5DDD">
        <w:rPr>
          <w:b/>
          <w:smallCaps/>
          <w:sz w:val="32"/>
        </w:rPr>
        <w:t>2</w:t>
      </w:r>
      <w:r w:rsidR="00380FC9">
        <w:rPr>
          <w:b/>
          <w:smallCaps/>
          <w:sz w:val="32"/>
        </w:rPr>
        <w:t>5</w:t>
      </w:r>
      <w:r w:rsidR="00A90820">
        <w:rPr>
          <w:b/>
          <w:smallCaps/>
          <w:sz w:val="32"/>
        </w:rPr>
        <w:t xml:space="preserve"> </w:t>
      </w:r>
      <w:r>
        <w:rPr>
          <w:b/>
          <w:smallCaps/>
          <w:sz w:val="32"/>
        </w:rPr>
        <w:t>roku</w:t>
      </w:r>
    </w:p>
    <w:p w14:paraId="14598E4A" w14:textId="77777777" w:rsidR="00582336" w:rsidRDefault="00582336" w:rsidP="00582336">
      <w:pPr>
        <w:jc w:val="both"/>
      </w:pPr>
      <w:r>
        <w:t xml:space="preserve">             </w:t>
      </w:r>
    </w:p>
    <w:p w14:paraId="4AB47723" w14:textId="5F35BD05" w:rsidR="004F6302" w:rsidRPr="00D1432A" w:rsidRDefault="00582336" w:rsidP="004F6302">
      <w:pPr>
        <w:pStyle w:val="Tekstpodstawowy"/>
        <w:spacing w:line="276" w:lineRule="auto"/>
        <w:rPr>
          <w:sz w:val="24"/>
        </w:rPr>
      </w:pPr>
      <w:r>
        <w:tab/>
      </w:r>
      <w:r w:rsidR="004F6302" w:rsidRPr="00D1432A">
        <w:rPr>
          <w:sz w:val="24"/>
        </w:rPr>
        <w:t>W minionym  I półroczu 20</w:t>
      </w:r>
      <w:r w:rsidR="00CC5DDD">
        <w:rPr>
          <w:sz w:val="24"/>
          <w:lang w:val="pl-PL"/>
        </w:rPr>
        <w:t>2</w:t>
      </w:r>
      <w:r w:rsidR="00380FC9">
        <w:rPr>
          <w:sz w:val="24"/>
          <w:lang w:val="pl-PL"/>
        </w:rPr>
        <w:t>5</w:t>
      </w:r>
      <w:r w:rsidR="004F6302" w:rsidRPr="00D1432A">
        <w:rPr>
          <w:sz w:val="24"/>
        </w:rPr>
        <w:t xml:space="preserve"> roku na terenie województwa warmińsko</w:t>
      </w:r>
      <w:r w:rsidR="004F6302">
        <w:rPr>
          <w:sz w:val="24"/>
        </w:rPr>
        <w:t xml:space="preserve"> </w:t>
      </w:r>
      <w:r w:rsidR="004F6302" w:rsidRPr="00D1432A">
        <w:rPr>
          <w:sz w:val="24"/>
        </w:rPr>
        <w:t>-</w:t>
      </w:r>
      <w:r w:rsidR="004F6302">
        <w:rPr>
          <w:sz w:val="24"/>
        </w:rPr>
        <w:t xml:space="preserve"> mazurskiego zaistniał</w:t>
      </w:r>
      <w:r w:rsidR="00BF0DB1">
        <w:rPr>
          <w:sz w:val="24"/>
          <w:lang w:val="pl-PL"/>
        </w:rPr>
        <w:t>y</w:t>
      </w:r>
      <w:r w:rsidR="004F6302" w:rsidRPr="00D1432A">
        <w:rPr>
          <w:sz w:val="24"/>
        </w:rPr>
        <w:t xml:space="preserve"> </w:t>
      </w:r>
      <w:r w:rsidR="000D7F56">
        <w:rPr>
          <w:b/>
          <w:sz w:val="24"/>
          <w:lang w:val="pl-PL"/>
        </w:rPr>
        <w:t>3</w:t>
      </w:r>
      <w:r w:rsidR="00380FC9">
        <w:rPr>
          <w:b/>
          <w:sz w:val="24"/>
          <w:lang w:val="pl-PL"/>
        </w:rPr>
        <w:t>3</w:t>
      </w:r>
      <w:r w:rsidR="00A05D81">
        <w:rPr>
          <w:b/>
          <w:sz w:val="24"/>
          <w:lang w:val="pl-PL"/>
        </w:rPr>
        <w:t>5</w:t>
      </w:r>
      <w:r w:rsidR="004F6302">
        <w:rPr>
          <w:sz w:val="24"/>
        </w:rPr>
        <w:t xml:space="preserve"> wypadk</w:t>
      </w:r>
      <w:r w:rsidR="00380FC9">
        <w:rPr>
          <w:sz w:val="24"/>
          <w:lang w:val="pl-PL"/>
        </w:rPr>
        <w:t>ów</w:t>
      </w:r>
      <w:r w:rsidR="004F6302">
        <w:rPr>
          <w:sz w:val="24"/>
        </w:rPr>
        <w:t xml:space="preserve"> drogow</w:t>
      </w:r>
      <w:r w:rsidR="00380FC9">
        <w:rPr>
          <w:sz w:val="24"/>
          <w:lang w:val="pl-PL"/>
        </w:rPr>
        <w:t>ych</w:t>
      </w:r>
      <w:r w:rsidR="004F6302" w:rsidRPr="00D1432A">
        <w:rPr>
          <w:sz w:val="24"/>
        </w:rPr>
        <w:t xml:space="preserve">, w których </w:t>
      </w:r>
      <w:r w:rsidR="00380FC9">
        <w:rPr>
          <w:b/>
          <w:sz w:val="24"/>
          <w:lang w:val="pl-PL"/>
        </w:rPr>
        <w:t>3</w:t>
      </w:r>
      <w:r w:rsidR="00A05D81">
        <w:rPr>
          <w:b/>
          <w:sz w:val="24"/>
          <w:lang w:val="pl-PL"/>
        </w:rPr>
        <w:t>2</w:t>
      </w:r>
      <w:r w:rsidR="004F6302" w:rsidRPr="00D1432A">
        <w:rPr>
          <w:sz w:val="24"/>
        </w:rPr>
        <w:t xml:space="preserve"> os</w:t>
      </w:r>
      <w:r w:rsidR="00380FC9">
        <w:rPr>
          <w:sz w:val="24"/>
          <w:lang w:val="pl-PL"/>
        </w:rPr>
        <w:t>o</w:t>
      </w:r>
      <w:r w:rsidR="00DC1348">
        <w:rPr>
          <w:sz w:val="24"/>
          <w:lang w:val="pl-PL"/>
        </w:rPr>
        <w:t>b</w:t>
      </w:r>
      <w:r w:rsidR="00380FC9">
        <w:rPr>
          <w:sz w:val="24"/>
          <w:lang w:val="pl-PL"/>
        </w:rPr>
        <w:t>y</w:t>
      </w:r>
      <w:r w:rsidR="004F6302" w:rsidRPr="00D1432A">
        <w:rPr>
          <w:sz w:val="24"/>
        </w:rPr>
        <w:t xml:space="preserve"> poniosł</w:t>
      </w:r>
      <w:r w:rsidR="00380FC9">
        <w:rPr>
          <w:sz w:val="24"/>
          <w:lang w:val="pl-PL"/>
        </w:rPr>
        <w:t>y</w:t>
      </w:r>
      <w:r w:rsidR="004F6302" w:rsidRPr="00D1432A">
        <w:rPr>
          <w:sz w:val="24"/>
        </w:rPr>
        <w:t xml:space="preserve"> śmierć, a </w:t>
      </w:r>
      <w:r w:rsidR="009979F6">
        <w:rPr>
          <w:b/>
          <w:sz w:val="24"/>
          <w:lang w:val="pl-PL"/>
        </w:rPr>
        <w:t>4</w:t>
      </w:r>
      <w:r w:rsidR="00A05D81">
        <w:rPr>
          <w:b/>
          <w:sz w:val="24"/>
          <w:lang w:val="pl-PL"/>
        </w:rPr>
        <w:t>09</w:t>
      </w:r>
      <w:r w:rsidR="004F6302" w:rsidRPr="00D1432A">
        <w:rPr>
          <w:sz w:val="24"/>
        </w:rPr>
        <w:t xml:space="preserve"> doznało obrażeń ciała.  Ponadto </w:t>
      </w:r>
      <w:r w:rsidR="004F6302">
        <w:rPr>
          <w:sz w:val="24"/>
          <w:lang w:val="pl-PL"/>
        </w:rPr>
        <w:t xml:space="preserve">funkcjonariusze </w:t>
      </w:r>
      <w:r w:rsidR="004F6302" w:rsidRPr="00D1432A">
        <w:rPr>
          <w:sz w:val="24"/>
        </w:rPr>
        <w:t xml:space="preserve">Policji  </w:t>
      </w:r>
      <w:r w:rsidR="004F6302">
        <w:rPr>
          <w:sz w:val="24"/>
          <w:lang w:val="pl-PL"/>
        </w:rPr>
        <w:t xml:space="preserve">obsłużyli </w:t>
      </w:r>
      <w:r w:rsidR="00380FC9">
        <w:rPr>
          <w:b/>
          <w:sz w:val="24"/>
          <w:lang w:val="pl-PL"/>
        </w:rPr>
        <w:t>677</w:t>
      </w:r>
      <w:r w:rsidR="00A05D81">
        <w:rPr>
          <w:b/>
          <w:sz w:val="24"/>
          <w:lang w:val="pl-PL"/>
        </w:rPr>
        <w:t>8</w:t>
      </w:r>
      <w:r w:rsidR="004F6302" w:rsidRPr="00100D12">
        <w:rPr>
          <w:b/>
          <w:sz w:val="24"/>
        </w:rPr>
        <w:t xml:space="preserve"> </w:t>
      </w:r>
      <w:r w:rsidR="004F6302" w:rsidRPr="00D1432A">
        <w:rPr>
          <w:sz w:val="24"/>
        </w:rPr>
        <w:t xml:space="preserve"> kolizj</w:t>
      </w:r>
      <w:r w:rsidR="000D7F56">
        <w:rPr>
          <w:sz w:val="24"/>
          <w:lang w:val="pl-PL"/>
        </w:rPr>
        <w:t>i</w:t>
      </w:r>
      <w:r w:rsidR="004F6302" w:rsidRPr="00D1432A">
        <w:rPr>
          <w:sz w:val="24"/>
        </w:rPr>
        <w:t xml:space="preserve">  drogow</w:t>
      </w:r>
      <w:r w:rsidR="000D7F56">
        <w:rPr>
          <w:sz w:val="24"/>
          <w:lang w:val="pl-PL"/>
        </w:rPr>
        <w:t>ych</w:t>
      </w:r>
      <w:r w:rsidR="004F6302" w:rsidRPr="00D1432A">
        <w:rPr>
          <w:sz w:val="24"/>
        </w:rPr>
        <w:t xml:space="preserve">  tj. zdarze</w:t>
      </w:r>
      <w:r w:rsidR="000D7F56">
        <w:rPr>
          <w:sz w:val="24"/>
          <w:lang w:val="pl-PL"/>
        </w:rPr>
        <w:t>ń</w:t>
      </w:r>
      <w:r w:rsidR="004F6302">
        <w:rPr>
          <w:sz w:val="24"/>
        </w:rPr>
        <w:t>, w</w:t>
      </w:r>
      <w:r w:rsidR="004F6302">
        <w:rPr>
          <w:sz w:val="24"/>
          <w:lang w:val="pl-PL"/>
        </w:rPr>
        <w:t> </w:t>
      </w:r>
      <w:r w:rsidR="004F6302">
        <w:rPr>
          <w:sz w:val="24"/>
        </w:rPr>
        <w:t xml:space="preserve">wyniku </w:t>
      </w:r>
      <w:r w:rsidR="004F6302" w:rsidRPr="00D1432A">
        <w:rPr>
          <w:sz w:val="24"/>
        </w:rPr>
        <w:t xml:space="preserve">których powstały </w:t>
      </w:r>
      <w:r w:rsidR="004F6302">
        <w:rPr>
          <w:sz w:val="24"/>
          <w:lang w:val="pl-PL"/>
        </w:rPr>
        <w:t>w większości</w:t>
      </w:r>
      <w:r w:rsidR="004F6302" w:rsidRPr="00D1432A">
        <w:rPr>
          <w:sz w:val="24"/>
        </w:rPr>
        <w:t xml:space="preserve"> szkody materialne.</w:t>
      </w:r>
      <w:r w:rsidR="004F6302">
        <w:rPr>
          <w:sz w:val="24"/>
        </w:rPr>
        <w:t xml:space="preserve"> </w:t>
      </w:r>
    </w:p>
    <w:p w14:paraId="084B53C8" w14:textId="77777777" w:rsidR="004F6302" w:rsidRPr="00D1432A" w:rsidRDefault="004F6302" w:rsidP="004F6302">
      <w:pPr>
        <w:spacing w:line="276" w:lineRule="auto"/>
        <w:ind w:firstLine="840"/>
        <w:jc w:val="both"/>
        <w:rPr>
          <w:sz w:val="24"/>
        </w:rPr>
      </w:pPr>
    </w:p>
    <w:p w14:paraId="4CD9DFDF" w14:textId="77777777" w:rsidR="004F6302" w:rsidRPr="00D1432A" w:rsidRDefault="004F6302" w:rsidP="004F6302">
      <w:pPr>
        <w:spacing w:line="276" w:lineRule="auto"/>
        <w:ind w:firstLine="840"/>
        <w:jc w:val="both"/>
        <w:rPr>
          <w:sz w:val="24"/>
        </w:rPr>
      </w:pPr>
      <w:r w:rsidRPr="00D1432A">
        <w:rPr>
          <w:sz w:val="24"/>
        </w:rPr>
        <w:t>W porównaniu do poprzedniego półrocza odnotowano:</w:t>
      </w:r>
    </w:p>
    <w:p w14:paraId="5D6E3B09" w14:textId="5AECFD9E" w:rsidR="004F6302" w:rsidRPr="00D1432A" w:rsidRDefault="00380FC9" w:rsidP="007E4873">
      <w:pPr>
        <w:numPr>
          <w:ilvl w:val="0"/>
          <w:numId w:val="2"/>
        </w:numPr>
        <w:tabs>
          <w:tab w:val="left" w:pos="1620"/>
        </w:tabs>
        <w:spacing w:line="276" w:lineRule="auto"/>
        <w:ind w:left="1616" w:hanging="357"/>
        <w:jc w:val="both"/>
        <w:rPr>
          <w:sz w:val="24"/>
        </w:rPr>
      </w:pPr>
      <w:r>
        <w:rPr>
          <w:b/>
          <w:sz w:val="24"/>
        </w:rPr>
        <w:t>mniejszą</w:t>
      </w:r>
      <w:r w:rsidR="004F6302">
        <w:rPr>
          <w:sz w:val="24"/>
        </w:rPr>
        <w:t xml:space="preserve"> liczbę </w:t>
      </w:r>
      <w:r w:rsidR="004F6302" w:rsidRPr="00B26376">
        <w:rPr>
          <w:b/>
          <w:sz w:val="24"/>
        </w:rPr>
        <w:t>wypadków</w:t>
      </w:r>
      <w:r w:rsidR="004F6302">
        <w:rPr>
          <w:sz w:val="24"/>
        </w:rPr>
        <w:t xml:space="preserve"> o </w:t>
      </w:r>
      <w:r w:rsidR="004F6302">
        <w:rPr>
          <w:sz w:val="24"/>
        </w:rPr>
        <w:tab/>
      </w:r>
      <w:r w:rsidR="004F6302">
        <w:rPr>
          <w:sz w:val="24"/>
        </w:rPr>
        <w:tab/>
      </w:r>
      <w:r w:rsidR="004F6302">
        <w:rPr>
          <w:sz w:val="24"/>
        </w:rPr>
        <w:tab/>
      </w:r>
      <w:r w:rsidR="00434262">
        <w:rPr>
          <w:sz w:val="24"/>
        </w:rPr>
        <w:t xml:space="preserve"> </w:t>
      </w:r>
      <w:r w:rsidR="007E4873">
        <w:rPr>
          <w:sz w:val="24"/>
        </w:rPr>
        <w:t xml:space="preserve"> </w:t>
      </w:r>
      <w:r w:rsidR="00434262">
        <w:rPr>
          <w:sz w:val="24"/>
        </w:rPr>
        <w:t xml:space="preserve"> </w:t>
      </w:r>
      <w:r w:rsidR="009979F6">
        <w:rPr>
          <w:sz w:val="24"/>
        </w:rPr>
        <w:t xml:space="preserve">  </w:t>
      </w:r>
      <w:r w:rsidR="00A05D81">
        <w:rPr>
          <w:b/>
          <w:color w:val="00B050"/>
          <w:sz w:val="24"/>
        </w:rPr>
        <w:t>16</w:t>
      </w:r>
      <w:r w:rsidR="004F6302" w:rsidRPr="00D1432A">
        <w:rPr>
          <w:sz w:val="24"/>
        </w:rPr>
        <w:t xml:space="preserve"> </w:t>
      </w:r>
      <w:r w:rsidR="004F6302">
        <w:rPr>
          <w:sz w:val="24"/>
        </w:rPr>
        <w:t xml:space="preserve">tj. o </w:t>
      </w:r>
      <w:r w:rsidR="004F6302">
        <w:rPr>
          <w:sz w:val="24"/>
        </w:rPr>
        <w:tab/>
        <w:t xml:space="preserve"> </w:t>
      </w:r>
      <w:r w:rsidR="006C0165">
        <w:rPr>
          <w:sz w:val="24"/>
        </w:rPr>
        <w:t xml:space="preserve">  </w:t>
      </w:r>
      <w:r w:rsidR="004F6302">
        <w:rPr>
          <w:sz w:val="24"/>
        </w:rPr>
        <w:t xml:space="preserve"> </w:t>
      </w:r>
      <w:r w:rsidR="009979F6">
        <w:rPr>
          <w:color w:val="00B050"/>
          <w:sz w:val="24"/>
        </w:rPr>
        <w:t xml:space="preserve">   </w:t>
      </w:r>
      <w:r w:rsidRPr="00380FC9">
        <w:rPr>
          <w:b/>
          <w:color w:val="00B050"/>
          <w:sz w:val="24"/>
        </w:rPr>
        <w:t>-4</w:t>
      </w:r>
      <w:r w:rsidR="007E4873" w:rsidRPr="00380FC9">
        <w:rPr>
          <w:b/>
          <w:color w:val="00B050"/>
          <w:sz w:val="24"/>
        </w:rPr>
        <w:t>,</w:t>
      </w:r>
      <w:r w:rsidR="00A05D81">
        <w:rPr>
          <w:b/>
          <w:color w:val="00B050"/>
          <w:sz w:val="24"/>
        </w:rPr>
        <w:t>6</w:t>
      </w:r>
      <w:r w:rsidR="007E4873" w:rsidRPr="00380FC9">
        <w:rPr>
          <w:b/>
          <w:color w:val="00B050"/>
          <w:sz w:val="24"/>
        </w:rPr>
        <w:t xml:space="preserve"> %</w:t>
      </w:r>
    </w:p>
    <w:p w14:paraId="68DBBDFB" w14:textId="7ABA45BD" w:rsidR="004F6302" w:rsidRPr="00D1432A" w:rsidRDefault="008D4BF1" w:rsidP="007E4873">
      <w:pPr>
        <w:numPr>
          <w:ilvl w:val="0"/>
          <w:numId w:val="2"/>
        </w:numPr>
        <w:tabs>
          <w:tab w:val="left" w:pos="1620"/>
        </w:tabs>
        <w:spacing w:line="276" w:lineRule="auto"/>
        <w:ind w:left="1616" w:hanging="357"/>
        <w:jc w:val="both"/>
        <w:rPr>
          <w:sz w:val="24"/>
        </w:rPr>
      </w:pPr>
      <w:r>
        <w:rPr>
          <w:b/>
          <w:sz w:val="24"/>
        </w:rPr>
        <w:t>mniejszą</w:t>
      </w:r>
      <w:r>
        <w:rPr>
          <w:sz w:val="24"/>
        </w:rPr>
        <w:t xml:space="preserve"> </w:t>
      </w:r>
      <w:r w:rsidR="004F6302">
        <w:rPr>
          <w:sz w:val="24"/>
        </w:rPr>
        <w:t xml:space="preserve">liczbę </w:t>
      </w:r>
      <w:r w:rsidR="004F6302" w:rsidRPr="00B26376">
        <w:rPr>
          <w:b/>
          <w:sz w:val="24"/>
        </w:rPr>
        <w:t>zabitych</w:t>
      </w:r>
      <w:r w:rsidR="004F6302">
        <w:rPr>
          <w:sz w:val="24"/>
        </w:rPr>
        <w:t xml:space="preserve"> </w:t>
      </w:r>
      <w:r w:rsidR="000D7F56">
        <w:rPr>
          <w:sz w:val="24"/>
        </w:rPr>
        <w:t xml:space="preserve">o </w:t>
      </w:r>
      <w:r w:rsidR="004F6302">
        <w:rPr>
          <w:sz w:val="24"/>
        </w:rPr>
        <w:tab/>
      </w:r>
      <w:r w:rsidR="000D7F56">
        <w:rPr>
          <w:sz w:val="24"/>
        </w:rPr>
        <w:tab/>
      </w:r>
      <w:r w:rsidR="000D7F56">
        <w:rPr>
          <w:sz w:val="24"/>
        </w:rPr>
        <w:tab/>
        <w:t xml:space="preserve">  </w:t>
      </w:r>
      <w:r w:rsidR="007E4873">
        <w:rPr>
          <w:sz w:val="24"/>
        </w:rPr>
        <w:t xml:space="preserve"> </w:t>
      </w:r>
      <w:r w:rsidR="00BB19E7">
        <w:rPr>
          <w:sz w:val="24"/>
        </w:rPr>
        <w:t xml:space="preserve"> </w:t>
      </w:r>
      <w:r w:rsidR="00AB0421">
        <w:rPr>
          <w:sz w:val="24"/>
        </w:rPr>
        <w:t xml:space="preserve">  </w:t>
      </w:r>
      <w:r w:rsidR="00BB19E7">
        <w:rPr>
          <w:sz w:val="24"/>
        </w:rPr>
        <w:t xml:space="preserve"> </w:t>
      </w:r>
      <w:r w:rsidR="00A05D81">
        <w:rPr>
          <w:b/>
          <w:color w:val="00B050"/>
          <w:sz w:val="24"/>
        </w:rPr>
        <w:t>6</w:t>
      </w:r>
      <w:r w:rsidR="000D7F56" w:rsidRPr="00D1432A">
        <w:rPr>
          <w:sz w:val="24"/>
        </w:rPr>
        <w:t xml:space="preserve"> </w:t>
      </w:r>
      <w:r w:rsidR="000D7F56">
        <w:rPr>
          <w:sz w:val="24"/>
        </w:rPr>
        <w:t xml:space="preserve">tj. o </w:t>
      </w:r>
      <w:r w:rsidR="000D7F56">
        <w:rPr>
          <w:sz w:val="24"/>
        </w:rPr>
        <w:tab/>
        <w:t xml:space="preserve">  </w:t>
      </w:r>
      <w:r w:rsidR="003A4125">
        <w:rPr>
          <w:sz w:val="24"/>
        </w:rPr>
        <w:t xml:space="preserve">  </w:t>
      </w:r>
      <w:r w:rsidR="009979F6">
        <w:rPr>
          <w:color w:val="00B050"/>
          <w:sz w:val="24"/>
        </w:rPr>
        <w:t xml:space="preserve"> </w:t>
      </w:r>
      <w:r w:rsidR="00AB0421" w:rsidRPr="00AB0421">
        <w:rPr>
          <w:b/>
          <w:color w:val="00B050"/>
          <w:sz w:val="24"/>
        </w:rPr>
        <w:t>-1</w:t>
      </w:r>
      <w:r w:rsidR="00A05D81">
        <w:rPr>
          <w:b/>
          <w:color w:val="00B050"/>
          <w:sz w:val="24"/>
        </w:rPr>
        <w:t>5</w:t>
      </w:r>
      <w:r w:rsidR="00AB0421" w:rsidRPr="00AB0421">
        <w:rPr>
          <w:b/>
          <w:color w:val="00B050"/>
          <w:sz w:val="24"/>
        </w:rPr>
        <w:t>,</w:t>
      </w:r>
      <w:r w:rsidR="00A05D81">
        <w:rPr>
          <w:b/>
          <w:color w:val="00B050"/>
          <w:sz w:val="24"/>
        </w:rPr>
        <w:t>8</w:t>
      </w:r>
      <w:r w:rsidR="00AB0421">
        <w:rPr>
          <w:b/>
          <w:color w:val="00B050"/>
          <w:sz w:val="24"/>
        </w:rPr>
        <w:t xml:space="preserve"> %</w:t>
      </w:r>
      <w:r w:rsidR="004F6302">
        <w:rPr>
          <w:sz w:val="24"/>
        </w:rPr>
        <w:tab/>
      </w:r>
    </w:p>
    <w:p w14:paraId="51142DBC" w14:textId="1DC8A8FB" w:rsidR="004F6302" w:rsidRPr="00D1432A" w:rsidRDefault="008D4BF1" w:rsidP="007E4873">
      <w:pPr>
        <w:numPr>
          <w:ilvl w:val="0"/>
          <w:numId w:val="2"/>
        </w:numPr>
        <w:tabs>
          <w:tab w:val="left" w:pos="1620"/>
        </w:tabs>
        <w:spacing w:line="276" w:lineRule="auto"/>
        <w:ind w:left="1616" w:hanging="357"/>
        <w:jc w:val="both"/>
        <w:rPr>
          <w:sz w:val="24"/>
        </w:rPr>
      </w:pPr>
      <w:r>
        <w:rPr>
          <w:b/>
          <w:sz w:val="24"/>
        </w:rPr>
        <w:t>mniejszą</w:t>
      </w:r>
      <w:r>
        <w:rPr>
          <w:sz w:val="24"/>
        </w:rPr>
        <w:t xml:space="preserve"> </w:t>
      </w:r>
      <w:r w:rsidR="004F6302">
        <w:rPr>
          <w:sz w:val="24"/>
        </w:rPr>
        <w:t xml:space="preserve">liczbę </w:t>
      </w:r>
      <w:r w:rsidR="004F6302" w:rsidRPr="00B26376">
        <w:rPr>
          <w:b/>
          <w:sz w:val="24"/>
        </w:rPr>
        <w:t>rannych</w:t>
      </w:r>
      <w:r w:rsidR="004F6302">
        <w:rPr>
          <w:sz w:val="24"/>
        </w:rPr>
        <w:t xml:space="preserve"> o </w:t>
      </w:r>
      <w:r w:rsidR="004F6302">
        <w:rPr>
          <w:sz w:val="24"/>
        </w:rPr>
        <w:tab/>
      </w:r>
      <w:r w:rsidR="004F6302">
        <w:rPr>
          <w:sz w:val="24"/>
        </w:rPr>
        <w:tab/>
      </w:r>
      <w:r w:rsidR="004F6302">
        <w:rPr>
          <w:sz w:val="24"/>
        </w:rPr>
        <w:tab/>
      </w:r>
      <w:r w:rsidR="007E4873">
        <w:rPr>
          <w:sz w:val="24"/>
        </w:rPr>
        <w:t xml:space="preserve">  </w:t>
      </w:r>
      <w:r w:rsidR="009979F6">
        <w:rPr>
          <w:sz w:val="24"/>
        </w:rPr>
        <w:t xml:space="preserve">   </w:t>
      </w:r>
      <w:r w:rsidR="00AB0421" w:rsidRPr="00AB0421">
        <w:rPr>
          <w:b/>
          <w:color w:val="00B050"/>
          <w:sz w:val="24"/>
        </w:rPr>
        <w:t>2</w:t>
      </w:r>
      <w:r w:rsidR="00A05D81">
        <w:rPr>
          <w:b/>
          <w:color w:val="00B050"/>
          <w:sz w:val="24"/>
        </w:rPr>
        <w:t>2</w:t>
      </w:r>
      <w:r w:rsidR="004F6302">
        <w:rPr>
          <w:b/>
          <w:color w:val="00B050"/>
          <w:sz w:val="24"/>
        </w:rPr>
        <w:t xml:space="preserve"> </w:t>
      </w:r>
      <w:r w:rsidR="004F6302">
        <w:rPr>
          <w:sz w:val="24"/>
        </w:rPr>
        <w:t xml:space="preserve">tj. o </w:t>
      </w:r>
      <w:r w:rsidR="004F6302">
        <w:rPr>
          <w:sz w:val="24"/>
        </w:rPr>
        <w:tab/>
        <w:t xml:space="preserve">  </w:t>
      </w:r>
      <w:r w:rsidR="007E4873">
        <w:rPr>
          <w:sz w:val="24"/>
        </w:rPr>
        <w:t xml:space="preserve">  </w:t>
      </w:r>
      <w:r w:rsidR="009979F6">
        <w:rPr>
          <w:b/>
          <w:color w:val="00B050"/>
          <w:sz w:val="24"/>
        </w:rPr>
        <w:t xml:space="preserve">   </w:t>
      </w:r>
      <w:r w:rsidR="00AB0421" w:rsidRPr="00380FC9">
        <w:rPr>
          <w:b/>
          <w:color w:val="00B050"/>
          <w:sz w:val="24"/>
        </w:rPr>
        <w:t>-</w:t>
      </w:r>
      <w:r w:rsidR="00A05D81">
        <w:rPr>
          <w:b/>
          <w:color w:val="00B050"/>
          <w:sz w:val="24"/>
        </w:rPr>
        <w:t>5</w:t>
      </w:r>
      <w:r w:rsidR="00AB0421" w:rsidRPr="00380FC9">
        <w:rPr>
          <w:b/>
          <w:color w:val="00B050"/>
          <w:sz w:val="24"/>
        </w:rPr>
        <w:t>,</w:t>
      </w:r>
      <w:r w:rsidR="00A05D81">
        <w:rPr>
          <w:b/>
          <w:color w:val="00B050"/>
          <w:sz w:val="24"/>
        </w:rPr>
        <w:t>1</w:t>
      </w:r>
      <w:r w:rsidR="00AB0421" w:rsidRPr="00380FC9">
        <w:rPr>
          <w:b/>
          <w:color w:val="00B050"/>
          <w:sz w:val="24"/>
        </w:rPr>
        <w:t xml:space="preserve"> %</w:t>
      </w:r>
    </w:p>
    <w:p w14:paraId="0E2B6030" w14:textId="3273C712" w:rsidR="004F6302" w:rsidRPr="00D1432A" w:rsidRDefault="008D4BF1" w:rsidP="007E4873">
      <w:pPr>
        <w:numPr>
          <w:ilvl w:val="0"/>
          <w:numId w:val="2"/>
        </w:numPr>
        <w:tabs>
          <w:tab w:val="left" w:pos="1620"/>
        </w:tabs>
        <w:spacing w:line="276" w:lineRule="auto"/>
        <w:ind w:left="1616" w:hanging="357"/>
        <w:jc w:val="both"/>
        <w:rPr>
          <w:sz w:val="24"/>
        </w:rPr>
      </w:pPr>
      <w:r>
        <w:rPr>
          <w:b/>
          <w:sz w:val="24"/>
        </w:rPr>
        <w:t>mniejszą</w:t>
      </w:r>
      <w:r>
        <w:rPr>
          <w:sz w:val="24"/>
        </w:rPr>
        <w:t xml:space="preserve"> </w:t>
      </w:r>
      <w:r w:rsidR="004F6302" w:rsidRPr="00D1432A">
        <w:rPr>
          <w:sz w:val="24"/>
        </w:rPr>
        <w:t>liczbę z</w:t>
      </w:r>
      <w:r w:rsidR="004F6302">
        <w:rPr>
          <w:sz w:val="24"/>
        </w:rPr>
        <w:t xml:space="preserve">głoszonych </w:t>
      </w:r>
      <w:r w:rsidR="004F6302" w:rsidRPr="00B26376">
        <w:rPr>
          <w:b/>
          <w:sz w:val="24"/>
        </w:rPr>
        <w:t>kolizji</w:t>
      </w:r>
      <w:r w:rsidR="004F6302">
        <w:rPr>
          <w:sz w:val="24"/>
        </w:rPr>
        <w:t xml:space="preserve"> </w:t>
      </w:r>
      <w:r w:rsidR="004F6302" w:rsidRPr="00D1432A">
        <w:rPr>
          <w:sz w:val="24"/>
        </w:rPr>
        <w:t xml:space="preserve">o </w:t>
      </w:r>
      <w:r w:rsidR="004F6302">
        <w:rPr>
          <w:sz w:val="24"/>
        </w:rPr>
        <w:tab/>
        <w:t xml:space="preserve">         </w:t>
      </w:r>
      <w:r w:rsidR="006C0165">
        <w:rPr>
          <w:sz w:val="24"/>
        </w:rPr>
        <w:t xml:space="preserve">  </w:t>
      </w:r>
      <w:r w:rsidR="00AB0421">
        <w:rPr>
          <w:sz w:val="24"/>
        </w:rPr>
        <w:t xml:space="preserve">   </w:t>
      </w:r>
      <w:r w:rsidR="00374B3D">
        <w:rPr>
          <w:sz w:val="24"/>
        </w:rPr>
        <w:t xml:space="preserve"> </w:t>
      </w:r>
      <w:r w:rsidR="00AB0421" w:rsidRPr="00AB0421">
        <w:rPr>
          <w:b/>
          <w:color w:val="00B050"/>
          <w:sz w:val="24"/>
        </w:rPr>
        <w:t>5</w:t>
      </w:r>
      <w:r w:rsidR="00A05D81">
        <w:rPr>
          <w:b/>
          <w:color w:val="00B050"/>
          <w:sz w:val="24"/>
        </w:rPr>
        <w:t>68</w:t>
      </w:r>
      <w:r w:rsidR="004F6302">
        <w:rPr>
          <w:sz w:val="24"/>
        </w:rPr>
        <w:t xml:space="preserve"> tj. o  </w:t>
      </w:r>
      <w:r w:rsidR="004F6302">
        <w:rPr>
          <w:sz w:val="24"/>
        </w:rPr>
        <w:tab/>
      </w:r>
      <w:r w:rsidR="007E4873">
        <w:rPr>
          <w:sz w:val="24"/>
        </w:rPr>
        <w:t xml:space="preserve">    </w:t>
      </w:r>
      <w:r w:rsidR="004F6302" w:rsidRPr="00374B3D">
        <w:rPr>
          <w:b/>
          <w:color w:val="FF0000"/>
          <w:sz w:val="24"/>
        </w:rPr>
        <w:t xml:space="preserve"> </w:t>
      </w:r>
      <w:r w:rsidR="00BB19E7">
        <w:rPr>
          <w:b/>
          <w:color w:val="FF0000"/>
          <w:sz w:val="24"/>
        </w:rPr>
        <w:t xml:space="preserve"> </w:t>
      </w:r>
      <w:r w:rsidR="00AB0421">
        <w:rPr>
          <w:b/>
          <w:color w:val="FF0000"/>
          <w:sz w:val="24"/>
        </w:rPr>
        <w:t xml:space="preserve"> </w:t>
      </w:r>
      <w:r w:rsidR="00AB0421" w:rsidRPr="00380FC9">
        <w:rPr>
          <w:b/>
          <w:color w:val="00B050"/>
          <w:sz w:val="24"/>
        </w:rPr>
        <w:t>-</w:t>
      </w:r>
      <w:r w:rsidR="00AB0421">
        <w:rPr>
          <w:b/>
          <w:color w:val="00B050"/>
          <w:sz w:val="24"/>
        </w:rPr>
        <w:t>7</w:t>
      </w:r>
      <w:r w:rsidR="00AB0421" w:rsidRPr="00380FC9">
        <w:rPr>
          <w:b/>
          <w:color w:val="00B050"/>
          <w:sz w:val="24"/>
        </w:rPr>
        <w:t>,</w:t>
      </w:r>
      <w:r w:rsidR="00A05D81">
        <w:rPr>
          <w:b/>
          <w:color w:val="00B050"/>
          <w:sz w:val="24"/>
        </w:rPr>
        <w:t>7</w:t>
      </w:r>
      <w:r w:rsidR="00AB0421" w:rsidRPr="00380FC9">
        <w:rPr>
          <w:b/>
          <w:color w:val="00B050"/>
          <w:sz w:val="24"/>
        </w:rPr>
        <w:t xml:space="preserve"> %</w:t>
      </w:r>
    </w:p>
    <w:p w14:paraId="3115D194" w14:textId="77777777" w:rsidR="004F6302" w:rsidRPr="00DE78BF" w:rsidRDefault="004F6302" w:rsidP="004F6302">
      <w:pPr>
        <w:spacing w:line="276" w:lineRule="auto"/>
        <w:jc w:val="both"/>
        <w:rPr>
          <w:sz w:val="24"/>
        </w:rPr>
      </w:pPr>
    </w:p>
    <w:p w14:paraId="2D15E0D3" w14:textId="4FF16820" w:rsidR="00836E74" w:rsidRPr="000F3D35" w:rsidRDefault="00A85726" w:rsidP="004F6302">
      <w:pPr>
        <w:pStyle w:val="Tekstpodstawowy"/>
        <w:spacing w:line="276" w:lineRule="auto"/>
        <w:rPr>
          <w:sz w:val="24"/>
          <w:lang w:val="pl-PL"/>
        </w:rPr>
      </w:pPr>
      <w:r w:rsidRPr="000F3D35">
        <w:rPr>
          <w:sz w:val="24"/>
          <w:lang w:val="pl-PL"/>
        </w:rPr>
        <w:tab/>
      </w:r>
      <w:r w:rsidR="00582336" w:rsidRPr="000F3D35">
        <w:rPr>
          <w:sz w:val="24"/>
        </w:rPr>
        <w:t xml:space="preserve">Przytoczone powyżej dane </w:t>
      </w:r>
      <w:r w:rsidR="0014404D" w:rsidRPr="000F3D35">
        <w:rPr>
          <w:sz w:val="24"/>
        </w:rPr>
        <w:t xml:space="preserve">przedstawiają tendencję </w:t>
      </w:r>
      <w:r w:rsidR="00AB0421">
        <w:rPr>
          <w:sz w:val="24"/>
          <w:lang w:val="pl-PL"/>
        </w:rPr>
        <w:t>spadkową</w:t>
      </w:r>
      <w:r w:rsidR="0014404D" w:rsidRPr="000F3D35">
        <w:rPr>
          <w:sz w:val="24"/>
        </w:rPr>
        <w:t xml:space="preserve"> </w:t>
      </w:r>
      <w:r w:rsidR="00836E74" w:rsidRPr="000F3D35">
        <w:rPr>
          <w:sz w:val="24"/>
        </w:rPr>
        <w:t xml:space="preserve">w zakresie liczby zaistniałych </w:t>
      </w:r>
      <w:r w:rsidR="00D87363" w:rsidRPr="000F3D35">
        <w:rPr>
          <w:sz w:val="24"/>
        </w:rPr>
        <w:t>wypadków</w:t>
      </w:r>
      <w:r w:rsidR="009F6B2A" w:rsidRPr="000F3D35">
        <w:rPr>
          <w:sz w:val="24"/>
        </w:rPr>
        <w:t xml:space="preserve"> drogowych</w:t>
      </w:r>
      <w:r w:rsidR="008610B1">
        <w:rPr>
          <w:sz w:val="24"/>
          <w:lang w:val="pl-PL"/>
        </w:rPr>
        <w:t xml:space="preserve">, </w:t>
      </w:r>
      <w:r w:rsidR="006C0165">
        <w:rPr>
          <w:sz w:val="24"/>
          <w:lang w:val="pl-PL"/>
        </w:rPr>
        <w:t>zabitych</w:t>
      </w:r>
      <w:r w:rsidR="008610B1">
        <w:rPr>
          <w:sz w:val="24"/>
        </w:rPr>
        <w:t xml:space="preserve">, rannych oraz kolizji </w:t>
      </w:r>
      <w:r w:rsidR="009F6B2A" w:rsidRPr="000F3D35">
        <w:rPr>
          <w:sz w:val="24"/>
        </w:rPr>
        <w:t xml:space="preserve">na terenie województwa warmińsko - mazurskiego </w:t>
      </w:r>
      <w:r w:rsidR="008C05E2" w:rsidRPr="000F3D35">
        <w:rPr>
          <w:sz w:val="24"/>
        </w:rPr>
        <w:t>w porównaniu do analogicznego okresu 20</w:t>
      </w:r>
      <w:r w:rsidR="00536915">
        <w:rPr>
          <w:sz w:val="24"/>
          <w:lang w:val="pl-PL"/>
        </w:rPr>
        <w:t>2</w:t>
      </w:r>
      <w:r w:rsidR="00AB0421">
        <w:rPr>
          <w:sz w:val="24"/>
          <w:lang w:val="pl-PL"/>
        </w:rPr>
        <w:t>4</w:t>
      </w:r>
      <w:r w:rsidR="008610B1">
        <w:rPr>
          <w:sz w:val="24"/>
        </w:rPr>
        <w:t xml:space="preserve"> roku.</w:t>
      </w:r>
    </w:p>
    <w:p w14:paraId="3B5ED220" w14:textId="77777777" w:rsidR="00514610" w:rsidRDefault="00514610" w:rsidP="00B37DA9">
      <w:pPr>
        <w:spacing w:line="276" w:lineRule="auto"/>
        <w:ind w:firstLine="709"/>
        <w:jc w:val="both"/>
        <w:rPr>
          <w:sz w:val="24"/>
        </w:rPr>
      </w:pPr>
    </w:p>
    <w:p w14:paraId="3FAFD670" w14:textId="77777777" w:rsidR="00834296" w:rsidRDefault="00834296" w:rsidP="00B37DA9">
      <w:pPr>
        <w:spacing w:line="276" w:lineRule="auto"/>
        <w:ind w:firstLine="709"/>
        <w:jc w:val="both"/>
        <w:rPr>
          <w:sz w:val="24"/>
        </w:rPr>
      </w:pPr>
    </w:p>
    <w:p w14:paraId="57C26519" w14:textId="77777777" w:rsidR="00743E4F" w:rsidRDefault="00582336" w:rsidP="00B37DA9">
      <w:pPr>
        <w:spacing w:line="276" w:lineRule="auto"/>
        <w:ind w:firstLine="709"/>
        <w:jc w:val="both"/>
        <w:rPr>
          <w:sz w:val="24"/>
        </w:rPr>
      </w:pPr>
      <w:r w:rsidRPr="00D1432A">
        <w:rPr>
          <w:sz w:val="24"/>
        </w:rPr>
        <w:t>Wskaźniki dotyczące bezpiec</w:t>
      </w:r>
      <w:r w:rsidR="00AA7A50">
        <w:rPr>
          <w:sz w:val="24"/>
        </w:rPr>
        <w:t>zeństwa na drogach w ostatnich trzech</w:t>
      </w:r>
      <w:r w:rsidR="00D72882">
        <w:rPr>
          <w:sz w:val="24"/>
        </w:rPr>
        <w:t> </w:t>
      </w:r>
      <w:r w:rsidRPr="00D1432A">
        <w:rPr>
          <w:sz w:val="24"/>
        </w:rPr>
        <w:t>półroczach przedstawiają się następująco:</w:t>
      </w:r>
    </w:p>
    <w:p w14:paraId="4E669B80" w14:textId="77777777" w:rsidR="006D08EE" w:rsidRDefault="006D08EE" w:rsidP="00B37DA9">
      <w:pPr>
        <w:spacing w:line="276" w:lineRule="auto"/>
        <w:ind w:firstLine="709"/>
        <w:jc w:val="both"/>
        <w:rPr>
          <w:sz w:val="24"/>
        </w:rPr>
      </w:pPr>
    </w:p>
    <w:p w14:paraId="57AD44D3" w14:textId="6B97CD3A" w:rsidR="004F6302" w:rsidRPr="00174E52" w:rsidRDefault="004F6302" w:rsidP="004F6302">
      <w:pPr>
        <w:pStyle w:val="Listapunktowana21"/>
        <w:ind w:left="-567"/>
        <w:jc w:val="left"/>
        <w:rPr>
          <w:rFonts w:asciiTheme="minorHAnsi" w:hAnsiTheme="minorHAnsi" w:cstheme="minorHAnsi"/>
          <w:b/>
          <w:sz w:val="24"/>
          <w:szCs w:val="24"/>
        </w:rPr>
      </w:pPr>
      <w:r w:rsidRPr="00174E52">
        <w:rPr>
          <w:rFonts w:asciiTheme="minorHAnsi" w:hAnsiTheme="minorHAnsi" w:cstheme="minorHAnsi"/>
          <w:b/>
          <w:sz w:val="20"/>
          <w:szCs w:val="20"/>
        </w:rPr>
        <w:t xml:space="preserve">          </w:t>
      </w:r>
      <w:r w:rsidRPr="00174E52">
        <w:rPr>
          <w:rFonts w:asciiTheme="minorHAnsi" w:hAnsiTheme="minorHAnsi" w:cstheme="minorHAnsi"/>
          <w:b/>
          <w:sz w:val="24"/>
          <w:szCs w:val="24"/>
        </w:rPr>
        <w:t xml:space="preserve">Wypadki i ich skutki oraz kolizje drogowe w I półroczach </w:t>
      </w:r>
      <w:r w:rsidR="002C0F7F">
        <w:rPr>
          <w:rFonts w:asciiTheme="minorHAnsi" w:hAnsiTheme="minorHAnsi" w:cstheme="minorHAnsi"/>
          <w:b/>
          <w:sz w:val="24"/>
          <w:szCs w:val="24"/>
        </w:rPr>
        <w:t xml:space="preserve">w </w:t>
      </w:r>
      <w:r w:rsidRPr="00174E52">
        <w:rPr>
          <w:rFonts w:asciiTheme="minorHAnsi" w:hAnsiTheme="minorHAnsi" w:cstheme="minorHAnsi"/>
          <w:b/>
          <w:sz w:val="24"/>
          <w:szCs w:val="24"/>
        </w:rPr>
        <w:t>lat</w:t>
      </w:r>
      <w:r w:rsidR="002C0F7F">
        <w:rPr>
          <w:rFonts w:asciiTheme="minorHAnsi" w:hAnsiTheme="minorHAnsi" w:cstheme="minorHAnsi"/>
          <w:b/>
          <w:sz w:val="24"/>
          <w:szCs w:val="24"/>
        </w:rPr>
        <w:t>ach</w:t>
      </w:r>
      <w:r w:rsidRPr="00174E52">
        <w:rPr>
          <w:rFonts w:asciiTheme="minorHAnsi" w:hAnsiTheme="minorHAnsi" w:cstheme="minorHAnsi"/>
          <w:b/>
          <w:sz w:val="24"/>
          <w:szCs w:val="24"/>
        </w:rPr>
        <w:t xml:space="preserve"> 20</w:t>
      </w:r>
      <w:r w:rsidR="006C0165">
        <w:rPr>
          <w:rFonts w:asciiTheme="minorHAnsi" w:hAnsiTheme="minorHAnsi" w:cstheme="minorHAnsi"/>
          <w:b/>
          <w:sz w:val="24"/>
          <w:szCs w:val="24"/>
        </w:rPr>
        <w:t>2</w:t>
      </w:r>
      <w:r w:rsidR="00AB0421">
        <w:rPr>
          <w:rFonts w:asciiTheme="minorHAnsi" w:hAnsiTheme="minorHAnsi" w:cstheme="minorHAnsi"/>
          <w:b/>
          <w:sz w:val="24"/>
          <w:szCs w:val="24"/>
        </w:rPr>
        <w:t>3</w:t>
      </w:r>
      <w:r w:rsidRPr="00174E52">
        <w:rPr>
          <w:rFonts w:asciiTheme="minorHAnsi" w:hAnsiTheme="minorHAnsi" w:cstheme="minorHAnsi"/>
          <w:b/>
          <w:sz w:val="24"/>
          <w:szCs w:val="24"/>
        </w:rPr>
        <w:t>-20</w:t>
      </w:r>
      <w:r w:rsidR="00CC5DDD">
        <w:rPr>
          <w:rFonts w:asciiTheme="minorHAnsi" w:hAnsiTheme="minorHAnsi" w:cstheme="minorHAnsi"/>
          <w:b/>
          <w:sz w:val="24"/>
          <w:szCs w:val="24"/>
        </w:rPr>
        <w:t>2</w:t>
      </w:r>
      <w:r w:rsidR="00AB0421">
        <w:rPr>
          <w:rFonts w:asciiTheme="minorHAnsi" w:hAnsiTheme="minorHAnsi" w:cstheme="minorHAnsi"/>
          <w:b/>
          <w:sz w:val="24"/>
          <w:szCs w:val="24"/>
        </w:rPr>
        <w:t>5</w:t>
      </w:r>
    </w:p>
    <w:tbl>
      <w:tblPr>
        <w:tblW w:w="9356" w:type="dxa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1860"/>
        <w:gridCol w:w="1861"/>
        <w:gridCol w:w="1862"/>
        <w:gridCol w:w="1913"/>
      </w:tblGrid>
      <w:tr w:rsidR="004F6302" w14:paraId="4DE7F5F0" w14:textId="77777777" w:rsidTr="00A05D81">
        <w:trPr>
          <w:trHeight w:val="454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D363D34" w14:textId="77777777" w:rsidR="004F6302" w:rsidRPr="00174E52" w:rsidRDefault="004F6302" w:rsidP="00423BC2">
            <w:pPr>
              <w:pStyle w:val="Nagwek1"/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mallCaps w:val="0"/>
                <w:sz w:val="22"/>
                <w:lang w:val="pl-PL"/>
              </w:rPr>
            </w:pPr>
            <w:r w:rsidRPr="00174E52">
              <w:rPr>
                <w:rFonts w:asciiTheme="minorHAnsi" w:hAnsiTheme="minorHAnsi" w:cstheme="minorHAnsi"/>
                <w:smallCaps w:val="0"/>
                <w:sz w:val="22"/>
                <w:lang w:val="pl-PL"/>
              </w:rPr>
              <w:t>I półrocze</w:t>
            </w:r>
          </w:p>
        </w:tc>
        <w:tc>
          <w:tcPr>
            <w:tcW w:w="1860" w:type="dxa"/>
            <w:tcBorders>
              <w:top w:val="single" w:sz="4" w:space="0" w:color="000000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D6B29C" w14:textId="77777777" w:rsidR="004F6302" w:rsidRPr="00174E52" w:rsidRDefault="004F6302" w:rsidP="00A05D81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74E52">
              <w:rPr>
                <w:rFonts w:asciiTheme="minorHAnsi" w:hAnsiTheme="minorHAnsi" w:cstheme="minorHAnsi"/>
                <w:b/>
                <w:sz w:val="22"/>
              </w:rPr>
              <w:t>Liczba wypadków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8EBF6D" w14:textId="77777777" w:rsidR="004F6302" w:rsidRPr="00174E52" w:rsidRDefault="004F6302" w:rsidP="00A05D81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74E52">
              <w:rPr>
                <w:rFonts w:asciiTheme="minorHAnsi" w:hAnsiTheme="minorHAnsi" w:cstheme="minorHAnsi"/>
                <w:b/>
                <w:sz w:val="22"/>
              </w:rPr>
              <w:t>Liczba zabitych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526746" w14:textId="77777777" w:rsidR="004F6302" w:rsidRPr="00174E52" w:rsidRDefault="004F6302" w:rsidP="00A05D81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74E52">
              <w:rPr>
                <w:rFonts w:asciiTheme="minorHAnsi" w:hAnsiTheme="minorHAnsi" w:cstheme="minorHAnsi"/>
                <w:b/>
                <w:sz w:val="22"/>
              </w:rPr>
              <w:t>Liczba rannych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A50EEDA" w14:textId="77777777" w:rsidR="004F6302" w:rsidRPr="00174E52" w:rsidRDefault="004F6302" w:rsidP="00A05D81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74E52">
              <w:rPr>
                <w:rFonts w:asciiTheme="minorHAnsi" w:hAnsiTheme="minorHAnsi" w:cstheme="minorHAnsi"/>
                <w:b/>
                <w:sz w:val="22"/>
              </w:rPr>
              <w:t>Liczba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174E52">
              <w:rPr>
                <w:rFonts w:asciiTheme="minorHAnsi" w:hAnsiTheme="minorHAnsi" w:cstheme="minorHAnsi"/>
                <w:b/>
                <w:sz w:val="22"/>
              </w:rPr>
              <w:t>kolizji</w:t>
            </w:r>
          </w:p>
        </w:tc>
      </w:tr>
      <w:tr w:rsidR="00A05D81" w14:paraId="40153484" w14:textId="77777777" w:rsidTr="00A05D81">
        <w:trPr>
          <w:trHeight w:val="454"/>
        </w:trPr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double" w:sz="4" w:space="0" w:color="auto"/>
            </w:tcBorders>
            <w:shd w:val="clear" w:color="auto" w:fill="auto"/>
            <w:vAlign w:val="center"/>
          </w:tcPr>
          <w:p w14:paraId="0BF9DCFE" w14:textId="29274F34" w:rsidR="00A05D81" w:rsidRPr="00174E52" w:rsidRDefault="00A05D81" w:rsidP="00A05D8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299BD1A0" w14:textId="066AB385" w:rsidR="00A05D81" w:rsidRPr="00AB0421" w:rsidRDefault="00A05D81" w:rsidP="00A05D81">
            <w:pPr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861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0031EFBF" w14:textId="2A522B7F" w:rsidR="00A05D81" w:rsidRPr="00AB0421" w:rsidRDefault="00A05D81" w:rsidP="00A05D8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3C48E77B" w14:textId="2AA66609" w:rsidR="00A05D81" w:rsidRPr="00AB0421" w:rsidRDefault="00A05D81" w:rsidP="00A05D81">
            <w:pPr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7CB4D325" w14:textId="7A720455" w:rsidR="00A05D81" w:rsidRPr="00AB0421" w:rsidRDefault="00A05D81" w:rsidP="00A05D8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6312</w:t>
            </w:r>
          </w:p>
        </w:tc>
      </w:tr>
      <w:tr w:rsidR="00A05D81" w14:paraId="2ADC0F26" w14:textId="77777777" w:rsidTr="00A05D81">
        <w:trPr>
          <w:trHeight w:val="454"/>
        </w:trPr>
        <w:tc>
          <w:tcPr>
            <w:tcW w:w="186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double" w:sz="4" w:space="0" w:color="auto"/>
            </w:tcBorders>
            <w:shd w:val="clear" w:color="auto" w:fill="auto"/>
            <w:vAlign w:val="center"/>
          </w:tcPr>
          <w:p w14:paraId="40004673" w14:textId="43DAE486" w:rsidR="00A05D81" w:rsidRPr="00174E52" w:rsidRDefault="00A05D81" w:rsidP="00A05D8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6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659B7AC6" w14:textId="114CEBD3" w:rsidR="00A05D81" w:rsidRPr="00AB0421" w:rsidRDefault="00A05D81" w:rsidP="00A05D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86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18C1E555" w14:textId="44F5A83D" w:rsidR="00A05D81" w:rsidRPr="00AB0421" w:rsidRDefault="00A05D81" w:rsidP="00A05D81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6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6187BAD4" w14:textId="0DA196F4" w:rsidR="00A05D81" w:rsidRPr="00AB0421" w:rsidRDefault="00A05D81" w:rsidP="00A05D81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91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2F1745C3" w14:textId="3788F51A" w:rsidR="00A05D81" w:rsidRPr="00AB0421" w:rsidRDefault="00A05D81" w:rsidP="00A05D81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7346</w:t>
            </w:r>
          </w:p>
        </w:tc>
      </w:tr>
      <w:tr w:rsidR="00A05D81" w14:paraId="4691AB76" w14:textId="77777777" w:rsidTr="00A05D81">
        <w:trPr>
          <w:trHeight w:val="454"/>
        </w:trPr>
        <w:tc>
          <w:tcPr>
            <w:tcW w:w="1860" w:type="dxa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B302BE" w14:textId="59371BFC" w:rsidR="00A05D81" w:rsidRPr="00174E52" w:rsidRDefault="00A05D81" w:rsidP="00A05D8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860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1CD3" w14:textId="6FD677D8" w:rsidR="00A05D81" w:rsidRPr="00AB0421" w:rsidRDefault="00A05D81" w:rsidP="00A05D81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335</w:t>
            </w:r>
          </w:p>
        </w:tc>
        <w:tc>
          <w:tcPr>
            <w:tcW w:w="1861" w:type="dxa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9068" w14:textId="21591553" w:rsidR="00A05D81" w:rsidRPr="00AB0421" w:rsidRDefault="00A05D81" w:rsidP="00A05D81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32</w:t>
            </w:r>
          </w:p>
        </w:tc>
        <w:tc>
          <w:tcPr>
            <w:tcW w:w="1862" w:type="dxa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EA1C" w14:textId="4F9FE6FE" w:rsidR="00A05D81" w:rsidRPr="00AB0421" w:rsidRDefault="00A05D81" w:rsidP="00A05D81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409</w:t>
            </w:r>
          </w:p>
        </w:tc>
        <w:tc>
          <w:tcPr>
            <w:tcW w:w="1913" w:type="dxa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DF41" w14:textId="373B3B7C" w:rsidR="00A05D81" w:rsidRPr="00AB0421" w:rsidRDefault="00A05D81" w:rsidP="00A05D81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6778</w:t>
            </w:r>
          </w:p>
        </w:tc>
      </w:tr>
      <w:tr w:rsidR="00A05D81" w14:paraId="77CACE38" w14:textId="77777777" w:rsidTr="00A05D81">
        <w:trPr>
          <w:trHeight w:val="420"/>
        </w:trPr>
        <w:tc>
          <w:tcPr>
            <w:tcW w:w="1860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088C9262" w14:textId="77777777" w:rsidR="00A05D81" w:rsidRPr="00174E52" w:rsidRDefault="00A05D81" w:rsidP="00A05D81">
            <w:pPr>
              <w:snapToGrid w:val="0"/>
              <w:jc w:val="center"/>
              <w:rPr>
                <w:rFonts w:asciiTheme="minorHAnsi" w:hAnsiTheme="minorHAnsi" w:cstheme="minorHAnsi"/>
                <w:sz w:val="22"/>
              </w:rPr>
            </w:pPr>
            <w:r w:rsidRPr="00174E52">
              <w:rPr>
                <w:rFonts w:asciiTheme="minorHAnsi" w:hAnsiTheme="minorHAnsi" w:cstheme="minorHAnsi"/>
                <w:sz w:val="22"/>
              </w:rPr>
              <w:t>Ogółem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D878B2" w14:textId="398E86B6" w:rsidR="00A05D81" w:rsidRPr="00AB0421" w:rsidRDefault="00A05D81" w:rsidP="00A05D81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18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9AF5E4" w14:textId="50650AFD" w:rsidR="00A05D81" w:rsidRPr="00AB0421" w:rsidRDefault="00A05D81" w:rsidP="00A05D81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D812A1" w14:textId="31AB1ACA" w:rsidR="00A05D81" w:rsidRPr="00AB0421" w:rsidRDefault="00A05D81" w:rsidP="00A05D81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1233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4F8C6C" w14:textId="1387BB8F" w:rsidR="00A05D81" w:rsidRPr="00AB0421" w:rsidRDefault="00A05D81" w:rsidP="00A05D81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20436</w:t>
            </w:r>
          </w:p>
        </w:tc>
      </w:tr>
      <w:tr w:rsidR="004F6302" w14:paraId="428C9F3B" w14:textId="77777777" w:rsidTr="00A05D81">
        <w:trPr>
          <w:trHeight w:val="700"/>
        </w:trPr>
        <w:tc>
          <w:tcPr>
            <w:tcW w:w="18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A562305" w14:textId="77777777" w:rsidR="004F6302" w:rsidRPr="00174E52" w:rsidRDefault="004F6302" w:rsidP="00423BC2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lang w:val="pl-PL"/>
              </w:rPr>
            </w:pPr>
            <w:r w:rsidRPr="00174E52">
              <w:rPr>
                <w:rFonts w:asciiTheme="minorHAnsi" w:hAnsiTheme="minorHAnsi" w:cstheme="minorHAnsi"/>
                <w:sz w:val="22"/>
                <w:lang w:val="pl-PL"/>
              </w:rPr>
              <w:t>Średnia ilość dla trzech półroczy</w:t>
            </w:r>
          </w:p>
        </w:tc>
        <w:tc>
          <w:tcPr>
            <w:tcW w:w="186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8A4738" w14:textId="3C69596A" w:rsidR="004F6302" w:rsidRPr="00174E52" w:rsidRDefault="007056AD" w:rsidP="00A05D81">
            <w:pPr>
              <w:snapToGrid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  <w:r w:rsidR="00AB0421">
              <w:rPr>
                <w:rFonts w:asciiTheme="minorHAnsi" w:hAnsiTheme="minorHAnsi" w:cstheme="minorHAnsi"/>
                <w:sz w:val="22"/>
              </w:rPr>
              <w:t>46</w:t>
            </w:r>
          </w:p>
        </w:tc>
        <w:tc>
          <w:tcPr>
            <w:tcW w:w="186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DADEFF" w14:textId="569BE0F5" w:rsidR="004F6302" w:rsidRPr="00174E52" w:rsidRDefault="007056AD" w:rsidP="00A05D81">
            <w:pPr>
              <w:snapToGrid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  <w:r w:rsidR="00AB0421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186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A9CA8F" w14:textId="0E42A9C5" w:rsidR="004F6302" w:rsidRPr="00174E52" w:rsidRDefault="007056AD" w:rsidP="00A05D81">
            <w:pPr>
              <w:snapToGrid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41</w:t>
            </w:r>
            <w:r w:rsidR="00AB0421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191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CC9569" w14:textId="429978AD" w:rsidR="004F6302" w:rsidRPr="00174E52" w:rsidRDefault="007E4873" w:rsidP="00A05D81">
            <w:pPr>
              <w:snapToGrid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  <w:r w:rsidR="00AB0421">
              <w:rPr>
                <w:rFonts w:asciiTheme="minorHAnsi" w:hAnsiTheme="minorHAnsi" w:cstheme="minorHAnsi"/>
                <w:sz w:val="22"/>
              </w:rPr>
              <w:t>81</w:t>
            </w:r>
            <w:r w:rsidR="00A05D81">
              <w:rPr>
                <w:rFonts w:asciiTheme="minorHAnsi" w:hAnsiTheme="minorHAnsi" w:cstheme="minorHAnsi"/>
                <w:sz w:val="22"/>
              </w:rPr>
              <w:t>2</w:t>
            </w:r>
          </w:p>
        </w:tc>
      </w:tr>
    </w:tbl>
    <w:p w14:paraId="27C57C38" w14:textId="77777777" w:rsidR="00B37DA9" w:rsidRDefault="00B37DA9" w:rsidP="006C785A">
      <w:pPr>
        <w:ind w:firstLine="709"/>
        <w:jc w:val="both"/>
        <w:rPr>
          <w:sz w:val="24"/>
        </w:rPr>
      </w:pPr>
    </w:p>
    <w:p w14:paraId="5E3B2564" w14:textId="77777777" w:rsidR="004F6302" w:rsidRDefault="004F6302" w:rsidP="006C785A">
      <w:pPr>
        <w:ind w:firstLine="709"/>
        <w:jc w:val="both"/>
        <w:rPr>
          <w:sz w:val="24"/>
        </w:rPr>
      </w:pPr>
    </w:p>
    <w:p w14:paraId="1E165E3F" w14:textId="77777777" w:rsidR="004F6302" w:rsidRDefault="004F6302" w:rsidP="006C785A">
      <w:pPr>
        <w:ind w:firstLine="709"/>
        <w:jc w:val="both"/>
        <w:rPr>
          <w:sz w:val="24"/>
        </w:rPr>
      </w:pPr>
    </w:p>
    <w:p w14:paraId="5B2A6676" w14:textId="77777777" w:rsidR="004F6302" w:rsidRDefault="004F6302" w:rsidP="006C785A">
      <w:pPr>
        <w:ind w:firstLine="709"/>
        <w:jc w:val="both"/>
        <w:rPr>
          <w:sz w:val="24"/>
        </w:rPr>
      </w:pPr>
    </w:p>
    <w:p w14:paraId="04A992F7" w14:textId="77777777" w:rsidR="004F6302" w:rsidRDefault="004F6302" w:rsidP="004F6302">
      <w:pPr>
        <w:jc w:val="center"/>
        <w:rPr>
          <w:sz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28BB60A9" wp14:editId="33B73B7F">
            <wp:extent cx="5939155" cy="3074341"/>
            <wp:effectExtent l="0" t="0" r="4445" b="12065"/>
            <wp:docPr id="25" name="Obi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877B5E4" w14:textId="77777777" w:rsidR="004F6302" w:rsidRPr="006C785A" w:rsidRDefault="004F6302" w:rsidP="006C785A">
      <w:pPr>
        <w:ind w:firstLine="709"/>
        <w:jc w:val="both"/>
        <w:rPr>
          <w:sz w:val="24"/>
        </w:rPr>
      </w:pPr>
    </w:p>
    <w:p w14:paraId="0823FAE4" w14:textId="2753FFAE" w:rsidR="001B4999" w:rsidRDefault="001B4999" w:rsidP="00567929">
      <w:pPr>
        <w:pStyle w:val="Listapunktowana21"/>
        <w:jc w:val="left"/>
      </w:pPr>
    </w:p>
    <w:p w14:paraId="675CBF4A" w14:textId="7CC80D9B" w:rsidR="00582336" w:rsidRPr="00776261" w:rsidRDefault="006E3351" w:rsidP="006E3351">
      <w:pPr>
        <w:spacing w:line="276" w:lineRule="auto"/>
        <w:rPr>
          <w:sz w:val="24"/>
        </w:rPr>
      </w:pPr>
      <w:r>
        <w:tab/>
      </w:r>
      <w:r w:rsidR="00582336" w:rsidRPr="00776261">
        <w:rPr>
          <w:sz w:val="24"/>
        </w:rPr>
        <w:t xml:space="preserve">W poszczególnych </w:t>
      </w:r>
      <w:r w:rsidR="00FB3CCF">
        <w:rPr>
          <w:sz w:val="24"/>
        </w:rPr>
        <w:t xml:space="preserve">Komendach </w:t>
      </w:r>
      <w:r w:rsidR="00582336" w:rsidRPr="00776261">
        <w:rPr>
          <w:sz w:val="24"/>
        </w:rPr>
        <w:t xml:space="preserve"> </w:t>
      </w:r>
      <w:r w:rsidR="00FB3CCF">
        <w:rPr>
          <w:sz w:val="24"/>
        </w:rPr>
        <w:t xml:space="preserve">Miejskich/Powiatowych Policji </w:t>
      </w:r>
      <w:r w:rsidR="000C1881">
        <w:rPr>
          <w:sz w:val="24"/>
        </w:rPr>
        <w:t>stan bezpieczeństwa w  </w:t>
      </w:r>
      <w:r w:rsidR="00582336" w:rsidRPr="00776261">
        <w:rPr>
          <w:sz w:val="24"/>
        </w:rPr>
        <w:t>porównaniu z dwoma poprzednimi półroczami przedstawiał się następująco:</w:t>
      </w:r>
    </w:p>
    <w:p w14:paraId="6C235824" w14:textId="77777777" w:rsidR="003A5D0B" w:rsidRDefault="003A5D0B" w:rsidP="003A5D0B">
      <w:pPr>
        <w:pStyle w:val="Listapunktowana21"/>
      </w:pPr>
    </w:p>
    <w:p w14:paraId="22F94A40" w14:textId="7D69ECFF" w:rsidR="003A5D0B" w:rsidRDefault="003A5D0B" w:rsidP="003A5D0B">
      <w:pPr>
        <w:pStyle w:val="Listapunktowana21"/>
        <w:jc w:val="left"/>
        <w:rPr>
          <w:rFonts w:asciiTheme="minorHAnsi" w:hAnsiTheme="minorHAnsi" w:cstheme="minorHAnsi"/>
          <w:b/>
          <w:sz w:val="24"/>
          <w:szCs w:val="24"/>
        </w:rPr>
      </w:pPr>
      <w:r w:rsidRPr="00174E52">
        <w:rPr>
          <w:rFonts w:asciiTheme="minorHAnsi" w:hAnsiTheme="minorHAnsi" w:cstheme="minorHAnsi"/>
          <w:b/>
          <w:sz w:val="24"/>
          <w:szCs w:val="24"/>
        </w:rPr>
        <w:t xml:space="preserve">Wypadki w I półroczach </w:t>
      </w:r>
      <w:r w:rsidR="002C0F7F">
        <w:rPr>
          <w:rFonts w:asciiTheme="minorHAnsi" w:hAnsiTheme="minorHAnsi" w:cstheme="minorHAnsi"/>
          <w:b/>
          <w:sz w:val="24"/>
          <w:szCs w:val="24"/>
        </w:rPr>
        <w:t xml:space="preserve">w </w:t>
      </w:r>
      <w:r w:rsidRPr="00174E52">
        <w:rPr>
          <w:rFonts w:asciiTheme="minorHAnsi" w:hAnsiTheme="minorHAnsi" w:cstheme="minorHAnsi"/>
          <w:b/>
          <w:sz w:val="24"/>
          <w:szCs w:val="24"/>
        </w:rPr>
        <w:t>lat</w:t>
      </w:r>
      <w:r w:rsidR="002C0F7F">
        <w:rPr>
          <w:rFonts w:asciiTheme="minorHAnsi" w:hAnsiTheme="minorHAnsi" w:cstheme="minorHAnsi"/>
          <w:b/>
          <w:sz w:val="24"/>
          <w:szCs w:val="24"/>
        </w:rPr>
        <w:t>ach</w:t>
      </w:r>
      <w:r w:rsidRPr="00174E52">
        <w:rPr>
          <w:rFonts w:asciiTheme="minorHAnsi" w:hAnsiTheme="minorHAnsi" w:cstheme="minorHAnsi"/>
          <w:b/>
          <w:sz w:val="24"/>
          <w:szCs w:val="24"/>
        </w:rPr>
        <w:t xml:space="preserve"> 20</w:t>
      </w:r>
      <w:r w:rsidR="00FB0876">
        <w:rPr>
          <w:rFonts w:asciiTheme="minorHAnsi" w:hAnsiTheme="minorHAnsi" w:cstheme="minorHAnsi"/>
          <w:b/>
          <w:sz w:val="24"/>
          <w:szCs w:val="24"/>
        </w:rPr>
        <w:t>2</w:t>
      </w:r>
      <w:r w:rsidR="00C77C47">
        <w:rPr>
          <w:rFonts w:asciiTheme="minorHAnsi" w:hAnsiTheme="minorHAnsi" w:cstheme="minorHAnsi"/>
          <w:b/>
          <w:sz w:val="24"/>
          <w:szCs w:val="24"/>
        </w:rPr>
        <w:t>3</w:t>
      </w:r>
      <w:r w:rsidR="00942A99">
        <w:rPr>
          <w:rFonts w:asciiTheme="minorHAnsi" w:hAnsiTheme="minorHAnsi" w:cstheme="minorHAnsi"/>
          <w:b/>
          <w:sz w:val="24"/>
          <w:szCs w:val="24"/>
        </w:rPr>
        <w:t xml:space="preserve"> -</w:t>
      </w:r>
      <w:r w:rsidRPr="00174E52">
        <w:rPr>
          <w:rFonts w:asciiTheme="minorHAnsi" w:hAnsiTheme="minorHAnsi" w:cstheme="minorHAnsi"/>
          <w:b/>
          <w:sz w:val="24"/>
          <w:szCs w:val="24"/>
        </w:rPr>
        <w:t xml:space="preserve"> 20</w:t>
      </w:r>
      <w:r w:rsidR="00FB0876">
        <w:rPr>
          <w:rFonts w:asciiTheme="minorHAnsi" w:hAnsiTheme="minorHAnsi" w:cstheme="minorHAnsi"/>
          <w:b/>
          <w:sz w:val="24"/>
          <w:szCs w:val="24"/>
        </w:rPr>
        <w:t>2</w:t>
      </w:r>
      <w:r w:rsidR="00C77C47">
        <w:rPr>
          <w:rFonts w:asciiTheme="minorHAnsi" w:hAnsiTheme="minorHAnsi" w:cstheme="minorHAnsi"/>
          <w:b/>
          <w:sz w:val="24"/>
          <w:szCs w:val="24"/>
        </w:rPr>
        <w:t>5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7"/>
        <w:gridCol w:w="1449"/>
        <w:gridCol w:w="1450"/>
        <w:gridCol w:w="1450"/>
        <w:gridCol w:w="1290"/>
        <w:gridCol w:w="1290"/>
      </w:tblGrid>
      <w:tr w:rsidR="003A5D0B" w:rsidRPr="002B6EAD" w14:paraId="3ED585AA" w14:textId="77777777" w:rsidTr="006C1712">
        <w:trPr>
          <w:trHeight w:val="30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245C0" w14:textId="77777777" w:rsidR="003A5D0B" w:rsidRPr="002B6EAD" w:rsidRDefault="003A5D0B" w:rsidP="006C171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B6E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KMP / KPP</w:t>
            </w:r>
          </w:p>
        </w:tc>
        <w:tc>
          <w:tcPr>
            <w:tcW w:w="4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AC20B" w14:textId="77777777" w:rsidR="003A5D0B" w:rsidRPr="002B6EAD" w:rsidRDefault="003A5D0B" w:rsidP="00423BC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B6E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wypadków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D32465" w14:textId="77777777" w:rsidR="003A5D0B" w:rsidRPr="002B6EAD" w:rsidRDefault="003A5D0B" w:rsidP="00423BC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B6E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Wzrost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0F07" w14:textId="77777777" w:rsidR="003A5D0B" w:rsidRPr="002B6EAD" w:rsidRDefault="003A5D0B" w:rsidP="00423BC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6E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Dynamika</w:t>
            </w:r>
          </w:p>
        </w:tc>
      </w:tr>
      <w:tr w:rsidR="00DC063E" w:rsidRPr="002B6EAD" w14:paraId="7A5F764E" w14:textId="77777777" w:rsidTr="006C1712">
        <w:trPr>
          <w:trHeight w:val="315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5A9FE" w14:textId="77777777" w:rsidR="00DC063E" w:rsidRPr="002B6EAD" w:rsidRDefault="00DC063E" w:rsidP="006C1712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B6E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 półrocze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5D0749F1" w14:textId="57F53F79" w:rsidR="00DC063E" w:rsidRDefault="00DC063E" w:rsidP="00C77C4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  <w:r w:rsidR="00FB08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C77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AC8621" w14:textId="2F7521A3" w:rsidR="00DC063E" w:rsidRDefault="00DC063E" w:rsidP="00C77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C77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8931" w14:textId="56FF923A" w:rsidR="00DC063E" w:rsidRDefault="00DC063E" w:rsidP="00C77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  <w:r w:rsidR="00FB08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C77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75D12E" w14:textId="77777777" w:rsidR="00DC063E" w:rsidRDefault="00DC063E" w:rsidP="00DC06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Spadek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83E9" w14:textId="77777777" w:rsidR="00DC063E" w:rsidRDefault="00DC063E" w:rsidP="00DC06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05D81" w:rsidRPr="002B6EAD" w14:paraId="62E9C50C" w14:textId="77777777" w:rsidTr="006C1712">
        <w:trPr>
          <w:trHeight w:val="300"/>
        </w:trPr>
        <w:tc>
          <w:tcPr>
            <w:tcW w:w="2427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876C" w14:textId="77777777" w:rsidR="00A05D81" w:rsidRPr="002B6EAD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EA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Bartoszyce</w:t>
            </w: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53A0217" w14:textId="7DC86D69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6F0D9E" w14:textId="43FEA376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A1108" w14:textId="7C2FEEDD" w:rsidR="00A05D81" w:rsidRPr="008610B1" w:rsidRDefault="00A05D81" w:rsidP="00A05D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14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1C474F" w14:textId="460BDADB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6EA7" w14:textId="2586988D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116,7%</w:t>
            </w:r>
          </w:p>
        </w:tc>
      </w:tr>
      <w:tr w:rsidR="00A05D81" w:rsidRPr="002B6EAD" w14:paraId="620C80FC" w14:textId="77777777" w:rsidTr="006C1712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4908" w14:textId="77777777" w:rsidR="00A05D81" w:rsidRPr="002B6EAD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EA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Braniewo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9B3926B" w14:textId="3A6FCDF3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04FCE5" w14:textId="27CEC080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6B7DB" w14:textId="581EF006" w:rsidR="00A05D81" w:rsidRPr="008610B1" w:rsidRDefault="00A05D81" w:rsidP="00A05D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10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A81E29" w14:textId="11ECB725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B6F4" w14:textId="073FE3EC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166,7%</w:t>
            </w:r>
          </w:p>
        </w:tc>
      </w:tr>
      <w:tr w:rsidR="00A05D81" w:rsidRPr="002B6EAD" w14:paraId="64EB205A" w14:textId="77777777" w:rsidTr="006C1712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354A" w14:textId="77777777" w:rsidR="00A05D81" w:rsidRPr="002B6EAD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EA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Działdowo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9B22762" w14:textId="587ABE26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9DA9BB" w14:textId="0AAD72AB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51737" w14:textId="25FF6527" w:rsidR="00A05D81" w:rsidRPr="008610B1" w:rsidRDefault="00A05D81" w:rsidP="00A05D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10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D8803D" w14:textId="71F6FC74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-6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53E4" w14:textId="4B601D7A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62,5%</w:t>
            </w:r>
          </w:p>
        </w:tc>
      </w:tr>
      <w:tr w:rsidR="00A05D81" w:rsidRPr="002B6EAD" w14:paraId="25F5880C" w14:textId="77777777" w:rsidTr="006C1712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0453" w14:textId="77777777" w:rsidR="00A05D81" w:rsidRPr="002B6EAD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EA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Elbląg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1C39FA6" w14:textId="5E649200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D05F53" w14:textId="2460C32A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5B997" w14:textId="41EF653C" w:rsidR="00A05D81" w:rsidRPr="008610B1" w:rsidRDefault="00A05D81" w:rsidP="00A05D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49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0D7F70" w14:textId="0B49A0A0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9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E49E" w14:textId="032CE670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122,5%</w:t>
            </w:r>
          </w:p>
        </w:tc>
      </w:tr>
      <w:tr w:rsidR="00A05D81" w:rsidRPr="002B6EAD" w14:paraId="3FF8005D" w14:textId="77777777" w:rsidTr="006C1712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F792" w14:textId="77777777" w:rsidR="00A05D81" w:rsidRPr="002B6EAD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EA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Ełk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3D67342" w14:textId="12AD2588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106EEF" w14:textId="78CFBC60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CBD5D" w14:textId="7DCA0FFB" w:rsidR="00A05D81" w:rsidRPr="008610B1" w:rsidRDefault="00A05D81" w:rsidP="00A05D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19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795A0C" w14:textId="1FC22C18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-2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6038" w14:textId="7A77897A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90,5%</w:t>
            </w:r>
          </w:p>
        </w:tc>
      </w:tr>
      <w:tr w:rsidR="00A05D81" w:rsidRPr="002B6EAD" w14:paraId="16BC50DE" w14:textId="77777777" w:rsidTr="006C1712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B638" w14:textId="77777777" w:rsidR="00A05D81" w:rsidRPr="002B6EAD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EA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Giżycko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C85524B" w14:textId="398F5B08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B2D9D1" w14:textId="6F034000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B0736" w14:textId="29DA9C66" w:rsidR="00A05D81" w:rsidRPr="008610B1" w:rsidRDefault="00A05D81" w:rsidP="00A05D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17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3065C1" w14:textId="455E2EB8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-5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6D5C" w14:textId="4A983BCE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77,3%</w:t>
            </w:r>
          </w:p>
        </w:tc>
      </w:tr>
      <w:tr w:rsidR="00A05D81" w:rsidRPr="002B6EAD" w14:paraId="4C536DA0" w14:textId="77777777" w:rsidTr="006C1712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2472" w14:textId="77777777" w:rsidR="00A05D81" w:rsidRPr="002B6EAD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EA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Gołdap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2BE1469" w14:textId="72457FD1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21E8AC" w14:textId="5646A92F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7D0DE" w14:textId="68D13604" w:rsidR="00A05D81" w:rsidRPr="008610B1" w:rsidRDefault="00A05D81" w:rsidP="00A05D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44D24D" w14:textId="7D728AC5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-5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C557" w14:textId="4F223731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28,6%</w:t>
            </w:r>
          </w:p>
        </w:tc>
      </w:tr>
      <w:tr w:rsidR="00A05D81" w:rsidRPr="002B6EAD" w14:paraId="2A2570C2" w14:textId="77777777" w:rsidTr="006C1712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76DB" w14:textId="77777777" w:rsidR="00A05D81" w:rsidRPr="002B6EAD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EA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Iława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8598055" w14:textId="5DD4C5C6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9D0F60" w14:textId="0A2A2395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3AF31" w14:textId="5C52E34F" w:rsidR="00A05D81" w:rsidRPr="008610B1" w:rsidRDefault="00A05D81" w:rsidP="00A05D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20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44B20F" w14:textId="2B181175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-2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B954" w14:textId="40C5F8C7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90,9%</w:t>
            </w:r>
          </w:p>
        </w:tc>
      </w:tr>
      <w:tr w:rsidR="00A05D81" w:rsidRPr="002B6EAD" w14:paraId="627ECA7F" w14:textId="77777777" w:rsidTr="006C1712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8084" w14:textId="77777777" w:rsidR="00A05D81" w:rsidRPr="002B6EAD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EA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Kętrzyn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9463113" w14:textId="5D14C1D4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D5A01D" w14:textId="03E6EC79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C35E6" w14:textId="274C8876" w:rsidR="00A05D81" w:rsidRPr="008610B1" w:rsidRDefault="00A05D81" w:rsidP="00A05D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11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5CAFB0" w14:textId="4BCC7C87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-5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EBCC" w14:textId="5EBA2A78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68,8%</w:t>
            </w:r>
          </w:p>
        </w:tc>
      </w:tr>
      <w:tr w:rsidR="00A05D81" w:rsidRPr="002B6EAD" w14:paraId="3119C2CD" w14:textId="77777777" w:rsidTr="006C1712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5EBA" w14:textId="77777777" w:rsidR="00A05D81" w:rsidRPr="002B6EAD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EA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Lidzbark Warm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iński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BDDD152" w14:textId="337A2833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B42921" w14:textId="6D536598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AB7E0" w14:textId="0A3B92C7" w:rsidR="00A05D81" w:rsidRPr="008610B1" w:rsidRDefault="00A05D81" w:rsidP="00A05D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8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8CBA89" w14:textId="3AFE6955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C90E" w14:textId="3D5923DE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160,0%</w:t>
            </w:r>
          </w:p>
        </w:tc>
      </w:tr>
      <w:tr w:rsidR="00A05D81" w:rsidRPr="002B6EAD" w14:paraId="53AA6ED2" w14:textId="77777777" w:rsidTr="006C1712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0C76" w14:textId="77777777" w:rsidR="00A05D81" w:rsidRPr="002B6EAD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EA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Mrągowo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111F5FA" w14:textId="6A198EBA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165794" w14:textId="25497E08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AA7DA" w14:textId="0A8FF712" w:rsidR="00A05D81" w:rsidRPr="008610B1" w:rsidRDefault="00A05D81" w:rsidP="00A05D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9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761CEE" w14:textId="15363340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-6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9BEC" w14:textId="7AC00F3D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60,0%</w:t>
            </w:r>
          </w:p>
        </w:tc>
      </w:tr>
      <w:tr w:rsidR="00A05D81" w:rsidRPr="002B6EAD" w14:paraId="151847A0" w14:textId="77777777" w:rsidTr="006C1712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5012" w14:textId="77777777" w:rsidR="00A05D81" w:rsidRPr="002B6EAD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EA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Nidzica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58E9DF4" w14:textId="15A4FBD5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4E6431" w14:textId="2BA3713D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6A1BD" w14:textId="71AFD9FB" w:rsidR="00A05D81" w:rsidRPr="008610B1" w:rsidRDefault="00A05D81" w:rsidP="00A05D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7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57A5E7" w14:textId="7B7AE413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-8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6B62" w14:textId="1089D3B6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46,7%</w:t>
            </w:r>
          </w:p>
        </w:tc>
      </w:tr>
      <w:tr w:rsidR="00A05D81" w:rsidRPr="002B6EAD" w14:paraId="01D9C15C" w14:textId="77777777" w:rsidTr="006C1712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815E" w14:textId="77777777" w:rsidR="00A05D81" w:rsidRPr="002B6EAD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EA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Nowe Miasto Lub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awskie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FEFCE7C" w14:textId="1531AFA3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D15500" w14:textId="61BE0F40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68E55" w14:textId="094CA0E2" w:rsidR="00A05D81" w:rsidRPr="008610B1" w:rsidRDefault="00A05D81" w:rsidP="00A05D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7F2899" w14:textId="227BBC59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-3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47A1" w14:textId="0311CA8E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66,7%</w:t>
            </w:r>
          </w:p>
        </w:tc>
      </w:tr>
      <w:tr w:rsidR="00A05D81" w:rsidRPr="002B6EAD" w14:paraId="3B55C2A7" w14:textId="77777777" w:rsidTr="00FA3333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A00B" w14:textId="77777777" w:rsidR="00A05D81" w:rsidRPr="002B6EAD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EA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Olecko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99793A0" w14:textId="4255C567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07327F" w14:textId="08161D82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91605" w14:textId="0D46FC7F" w:rsidR="00A05D81" w:rsidRPr="008610B1" w:rsidRDefault="00A05D81" w:rsidP="00A05D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3E762A" w14:textId="046EA120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F383" w14:textId="4F194D76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100,0%</w:t>
            </w:r>
          </w:p>
        </w:tc>
      </w:tr>
      <w:tr w:rsidR="00A05D81" w:rsidRPr="002B6EAD" w14:paraId="41B7CCDA" w14:textId="77777777" w:rsidTr="006C1712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673E" w14:textId="77777777" w:rsidR="00A05D81" w:rsidRPr="002B6EAD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EA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Olsztyn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D9AA8EA" w14:textId="3C7E67E3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4EE85B" w14:textId="1A3A8890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4D29B" w14:textId="551DD7B0" w:rsidR="00A05D81" w:rsidRPr="008610B1" w:rsidRDefault="00A05D81" w:rsidP="00A05D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82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8085B6" w14:textId="1441F757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-2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6545" w14:textId="2D12E778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97,6%</w:t>
            </w:r>
          </w:p>
        </w:tc>
      </w:tr>
      <w:tr w:rsidR="00A05D81" w:rsidRPr="002B6EAD" w14:paraId="348A5DEB" w14:textId="77777777" w:rsidTr="00FA3333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974B" w14:textId="77777777" w:rsidR="00A05D81" w:rsidRPr="002B6EAD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EA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Ostróda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9CAF8C1" w14:textId="39C17A77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B5DC28" w14:textId="357B0BA1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BAE6A" w14:textId="7FA68E71" w:rsidR="00A05D81" w:rsidRPr="008610B1" w:rsidRDefault="00A05D81" w:rsidP="00A05D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27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EF0814" w14:textId="0790716F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8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AC94" w14:textId="3449ACFF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142,1%</w:t>
            </w:r>
          </w:p>
        </w:tc>
      </w:tr>
      <w:tr w:rsidR="00A05D81" w:rsidRPr="002B6EAD" w14:paraId="0C9D20CE" w14:textId="77777777" w:rsidTr="006C1712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C408" w14:textId="77777777" w:rsidR="00A05D81" w:rsidRPr="002B6EAD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EA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Pisz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50A4191" w14:textId="557E65E6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824FA3" w14:textId="4E48C10B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5F2A4" w14:textId="427A5454" w:rsidR="00A05D81" w:rsidRPr="008610B1" w:rsidRDefault="00A05D81" w:rsidP="00A05D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17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AA2990" w14:textId="686F9413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44B1" w14:textId="10DA60AE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113,3%</w:t>
            </w:r>
          </w:p>
        </w:tc>
      </w:tr>
      <w:tr w:rsidR="00A05D81" w:rsidRPr="002B6EAD" w14:paraId="33ED065B" w14:textId="77777777" w:rsidTr="006C1712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44E6" w14:textId="77777777" w:rsidR="00A05D81" w:rsidRPr="002B6EAD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EA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Szczytno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C5FD8A9" w14:textId="4FD969E2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07B293" w14:textId="75359F19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A8073" w14:textId="2C3A6E4D" w:rsidR="00A05D81" w:rsidRPr="008610B1" w:rsidRDefault="00A05D81" w:rsidP="00A05D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18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FEADD2" w14:textId="7E550ED0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1673" w14:textId="75263FD9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120,0%</w:t>
            </w:r>
          </w:p>
        </w:tc>
      </w:tr>
      <w:tr w:rsidR="00A05D81" w:rsidRPr="002B6EAD" w14:paraId="7C99FBF9" w14:textId="77777777" w:rsidTr="006C1712">
        <w:trPr>
          <w:trHeight w:val="315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9CF6" w14:textId="77777777" w:rsidR="00A05D81" w:rsidRPr="002B6EAD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EA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Węgorzewo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76349" w14:textId="746A1864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9899CC" w14:textId="3D514765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0FC60" w14:textId="39AAACB1" w:rsidR="00A05D81" w:rsidRPr="008610B1" w:rsidRDefault="00A05D81" w:rsidP="00A05D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4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EEE3D6" w14:textId="6D5ADA36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-3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7756" w14:textId="27F155C3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57,1%</w:t>
            </w:r>
          </w:p>
        </w:tc>
      </w:tr>
      <w:tr w:rsidR="00A05D81" w:rsidRPr="002B6EAD" w14:paraId="4D9BA804" w14:textId="77777777" w:rsidTr="00FA3333">
        <w:trPr>
          <w:trHeight w:val="300"/>
        </w:trPr>
        <w:tc>
          <w:tcPr>
            <w:tcW w:w="2427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48894" w14:textId="77777777" w:rsidR="00A05D81" w:rsidRPr="002B6EAD" w:rsidRDefault="00A05D81" w:rsidP="00A05D8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B6E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Ogółem</w:t>
            </w:r>
          </w:p>
        </w:tc>
        <w:tc>
          <w:tcPr>
            <w:tcW w:w="1449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3DD858D4" w14:textId="29F0DC0D" w:rsidR="00A05D81" w:rsidRDefault="00A05D81" w:rsidP="00A05D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450" w:type="dxa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FD4864C" w14:textId="02FAA487" w:rsidR="00A05D81" w:rsidRDefault="00A05D81" w:rsidP="00A05D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4" w:space="0" w:color="BFBFBF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0DDD1" w14:textId="1749F9FE" w:rsidR="00A05D81" w:rsidRDefault="00A05D81" w:rsidP="00A05D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335</w:t>
            </w:r>
          </w:p>
        </w:tc>
        <w:tc>
          <w:tcPr>
            <w:tcW w:w="1290" w:type="dxa"/>
            <w:tcBorders>
              <w:top w:val="single" w:sz="4" w:space="0" w:color="9BC2E6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BA43FC" w14:textId="35D7287F" w:rsidR="00A05D81" w:rsidRDefault="00A05D81" w:rsidP="00A05D81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-16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0912" w14:textId="25A6A462" w:rsidR="00A05D81" w:rsidRDefault="00A05D81" w:rsidP="00A05D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95,4%</w:t>
            </w:r>
          </w:p>
        </w:tc>
      </w:tr>
    </w:tbl>
    <w:p w14:paraId="18322A92" w14:textId="4D5AD13F" w:rsidR="00961B99" w:rsidRPr="00527C17" w:rsidRDefault="00355A13" w:rsidP="00355A13">
      <w:pPr>
        <w:keepLines/>
        <w:spacing w:line="276" w:lineRule="auto"/>
        <w:ind w:firstLine="709"/>
        <w:jc w:val="both"/>
        <w:rPr>
          <w:color w:val="FF0000"/>
          <w:sz w:val="24"/>
        </w:rPr>
      </w:pPr>
      <w:r w:rsidRPr="00355A13">
        <w:rPr>
          <w:sz w:val="24"/>
        </w:rPr>
        <w:t xml:space="preserve">W I półroczu 2025 roku, na terenie 11 powiatów odnotowano spadek liczby wypadków w stosunku do analogicznego okresu ubiegłego roku, z czego  największy w powiatach: nidzickim (-8), działdowskim (-6), mrągowskim (-6) oraz giżyckim, gołdapskim i kętrzyńskim (po -5 wypadków). </w:t>
      </w:r>
      <w:r w:rsidR="00776261" w:rsidRPr="00527C17">
        <w:rPr>
          <w:color w:val="FF0000"/>
          <w:sz w:val="24"/>
        </w:rPr>
        <w:t xml:space="preserve"> </w:t>
      </w:r>
    </w:p>
    <w:p w14:paraId="350B095E" w14:textId="77777777" w:rsidR="00355A13" w:rsidRPr="00355A13" w:rsidRDefault="00355A13" w:rsidP="00355A13">
      <w:pPr>
        <w:keepLines/>
        <w:spacing w:line="276" w:lineRule="auto"/>
        <w:ind w:firstLine="709"/>
        <w:jc w:val="both"/>
        <w:rPr>
          <w:sz w:val="24"/>
        </w:rPr>
      </w:pPr>
      <w:r w:rsidRPr="00355A13">
        <w:rPr>
          <w:sz w:val="24"/>
        </w:rPr>
        <w:lastRenderedPageBreak/>
        <w:t>W kolejnych 7 powiatach naszego województwa odnotowano wzrosty liczby wypadków, z czego najwyższy zaistniał w powiatach: elbląskim (+9 wypadków) oraz ostródzkim (+8).</w:t>
      </w:r>
    </w:p>
    <w:p w14:paraId="78CDC372" w14:textId="03733C30" w:rsidR="00961B99" w:rsidRPr="00527C17" w:rsidRDefault="00355A13" w:rsidP="00355A13">
      <w:pPr>
        <w:keepLines/>
        <w:spacing w:line="276" w:lineRule="auto"/>
        <w:ind w:firstLine="709"/>
        <w:jc w:val="both"/>
        <w:rPr>
          <w:color w:val="FF0000"/>
          <w:sz w:val="24"/>
        </w:rPr>
      </w:pPr>
      <w:r w:rsidRPr="00355A13">
        <w:rPr>
          <w:sz w:val="24"/>
        </w:rPr>
        <w:t>W dalszym ciągu, podobnie jak w latach ubiegłych w analizowanym okresie odnotowano dużą liczbę wypadków zaistniałych na terenie podległym KMP w Olsztynie, która wyniosła 82 i stanowi 24,5 % ogółu wypadków zaistniałych na terenie województwa warmińsko - mazurskiego (335 wypadków).</w:t>
      </w:r>
    </w:p>
    <w:p w14:paraId="08CFF576" w14:textId="77777777" w:rsidR="00582336" w:rsidRDefault="00582336" w:rsidP="00582336">
      <w:pPr>
        <w:keepLines/>
        <w:ind w:left="-480"/>
        <w:jc w:val="both"/>
      </w:pPr>
    </w:p>
    <w:p w14:paraId="2D086BE3" w14:textId="50BF897C" w:rsidR="00582336" w:rsidRDefault="00582336" w:rsidP="00230B75">
      <w:pPr>
        <w:keepLines/>
        <w:jc w:val="both"/>
        <w:rPr>
          <w:rFonts w:asciiTheme="minorHAnsi" w:hAnsiTheme="minorHAnsi" w:cstheme="minorHAnsi"/>
          <w:b/>
          <w:sz w:val="24"/>
        </w:rPr>
      </w:pPr>
      <w:r w:rsidRPr="00174E52">
        <w:rPr>
          <w:rFonts w:asciiTheme="minorHAnsi" w:hAnsiTheme="minorHAnsi" w:cstheme="minorHAnsi"/>
          <w:b/>
          <w:sz w:val="24"/>
        </w:rPr>
        <w:t>Zab</w:t>
      </w:r>
      <w:r w:rsidR="004352AD" w:rsidRPr="00174E52">
        <w:rPr>
          <w:rFonts w:asciiTheme="minorHAnsi" w:hAnsiTheme="minorHAnsi" w:cstheme="minorHAnsi"/>
          <w:b/>
          <w:sz w:val="24"/>
        </w:rPr>
        <w:t xml:space="preserve">ici w wypadkach w I półroczach </w:t>
      </w:r>
      <w:r w:rsidR="002C0F7F">
        <w:rPr>
          <w:rFonts w:asciiTheme="minorHAnsi" w:hAnsiTheme="minorHAnsi" w:cstheme="minorHAnsi"/>
          <w:b/>
          <w:sz w:val="24"/>
        </w:rPr>
        <w:t xml:space="preserve">w </w:t>
      </w:r>
      <w:r w:rsidR="004352AD" w:rsidRPr="00174E52">
        <w:rPr>
          <w:rFonts w:asciiTheme="minorHAnsi" w:hAnsiTheme="minorHAnsi" w:cstheme="minorHAnsi"/>
          <w:b/>
          <w:sz w:val="24"/>
        </w:rPr>
        <w:t>lat</w:t>
      </w:r>
      <w:r w:rsidR="002C0F7F">
        <w:rPr>
          <w:rFonts w:asciiTheme="minorHAnsi" w:hAnsiTheme="minorHAnsi" w:cstheme="minorHAnsi"/>
          <w:b/>
          <w:sz w:val="24"/>
        </w:rPr>
        <w:t>ach</w:t>
      </w:r>
      <w:r w:rsidRPr="00174E52">
        <w:rPr>
          <w:rFonts w:asciiTheme="minorHAnsi" w:hAnsiTheme="minorHAnsi" w:cstheme="minorHAnsi"/>
          <w:b/>
          <w:sz w:val="24"/>
        </w:rPr>
        <w:t xml:space="preserve"> 20</w:t>
      </w:r>
      <w:r w:rsidR="00153328">
        <w:rPr>
          <w:rFonts w:asciiTheme="minorHAnsi" w:hAnsiTheme="minorHAnsi" w:cstheme="minorHAnsi"/>
          <w:b/>
          <w:sz w:val="24"/>
        </w:rPr>
        <w:t>2</w:t>
      </w:r>
      <w:r w:rsidR="00527C17">
        <w:rPr>
          <w:rFonts w:asciiTheme="minorHAnsi" w:hAnsiTheme="minorHAnsi" w:cstheme="minorHAnsi"/>
          <w:b/>
          <w:sz w:val="24"/>
        </w:rPr>
        <w:t>3</w:t>
      </w:r>
      <w:r w:rsidRPr="00174E52">
        <w:rPr>
          <w:rFonts w:asciiTheme="minorHAnsi" w:hAnsiTheme="minorHAnsi" w:cstheme="minorHAnsi"/>
          <w:b/>
          <w:sz w:val="24"/>
        </w:rPr>
        <w:t>-20</w:t>
      </w:r>
      <w:r w:rsidR="00CC5DDD">
        <w:rPr>
          <w:rFonts w:asciiTheme="minorHAnsi" w:hAnsiTheme="minorHAnsi" w:cstheme="minorHAnsi"/>
          <w:b/>
          <w:sz w:val="24"/>
        </w:rPr>
        <w:t>2</w:t>
      </w:r>
      <w:r w:rsidR="00527C17">
        <w:rPr>
          <w:rFonts w:asciiTheme="minorHAnsi" w:hAnsiTheme="minorHAnsi" w:cstheme="minorHAnsi"/>
          <w:b/>
          <w:sz w:val="24"/>
        </w:rPr>
        <w:t>5</w:t>
      </w:r>
    </w:p>
    <w:tbl>
      <w:tblPr>
        <w:tblW w:w="9356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7"/>
        <w:gridCol w:w="1449"/>
        <w:gridCol w:w="1450"/>
        <w:gridCol w:w="1450"/>
        <w:gridCol w:w="1290"/>
        <w:gridCol w:w="1290"/>
      </w:tblGrid>
      <w:tr w:rsidR="00423BC2" w:rsidRPr="00423BC2" w14:paraId="526E58CF" w14:textId="77777777" w:rsidTr="002A3A31">
        <w:trPr>
          <w:trHeight w:val="39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FA9E6" w14:textId="77777777" w:rsidR="00423BC2" w:rsidRPr="00423BC2" w:rsidRDefault="00423BC2" w:rsidP="00423BC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423B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KMP / KPP</w:t>
            </w:r>
          </w:p>
        </w:tc>
        <w:tc>
          <w:tcPr>
            <w:tcW w:w="43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5AC81" w14:textId="77777777" w:rsidR="00423BC2" w:rsidRPr="00423BC2" w:rsidRDefault="00423BC2" w:rsidP="00423BC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423B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zabitych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77A36F" w14:textId="77777777" w:rsidR="00423BC2" w:rsidRPr="00423BC2" w:rsidRDefault="00423BC2" w:rsidP="00423BC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423B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Wzrost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B99C" w14:textId="77777777" w:rsidR="00423BC2" w:rsidRPr="00423BC2" w:rsidRDefault="00423BC2" w:rsidP="00423BC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23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Dynamika</w:t>
            </w:r>
          </w:p>
        </w:tc>
      </w:tr>
      <w:tr w:rsidR="00382F1E" w:rsidRPr="00423BC2" w14:paraId="239FA310" w14:textId="77777777" w:rsidTr="00382F1E">
        <w:trPr>
          <w:trHeight w:val="39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1CD72" w14:textId="77777777" w:rsidR="00382F1E" w:rsidRPr="00423BC2" w:rsidRDefault="00382F1E" w:rsidP="00382F1E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423B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 półrocze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53437CDC" w14:textId="286C3AFF" w:rsidR="00382F1E" w:rsidRDefault="00382F1E" w:rsidP="00527C1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  <w:r w:rsidR="001533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527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19D3DE" w14:textId="78B54C90" w:rsidR="00382F1E" w:rsidRDefault="00382F1E" w:rsidP="00527C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527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E494" w14:textId="68A7B188" w:rsidR="00382F1E" w:rsidRDefault="00382F1E" w:rsidP="00527C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527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0B086A" w14:textId="77777777" w:rsidR="00382F1E" w:rsidRDefault="00382F1E" w:rsidP="00382F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Spadek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DB9" w14:textId="77777777" w:rsidR="00382F1E" w:rsidRDefault="00382F1E" w:rsidP="00382F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05D81" w:rsidRPr="00423BC2" w14:paraId="6F25ED8D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6C46" w14:textId="77777777" w:rsidR="00A05D81" w:rsidRPr="00423BC2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23BC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Bartoszyce</w:t>
            </w: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2299841" w14:textId="00091D2C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C2B71A" w14:textId="344C139A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730D8" w14:textId="2EFAA4CD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19A47C" w14:textId="3B2CE019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-2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16F8" w14:textId="1D2155E5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33,3%</w:t>
            </w:r>
          </w:p>
        </w:tc>
      </w:tr>
      <w:tr w:rsidR="00A05D81" w:rsidRPr="00423BC2" w14:paraId="2F924BA2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22AD" w14:textId="77777777" w:rsidR="00A05D81" w:rsidRPr="00423BC2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23BC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Braniewo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B9A026B" w14:textId="5BDC6180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5B85DA" w14:textId="691371F7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B0B3C" w14:textId="10DAC561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5ACD32" w14:textId="3D078AAA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CD2F" w14:textId="1A62FDEE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-</w:t>
            </w:r>
          </w:p>
        </w:tc>
      </w:tr>
      <w:tr w:rsidR="00A05D81" w:rsidRPr="00423BC2" w14:paraId="4FFC465D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4B3D" w14:textId="77777777" w:rsidR="00A05D81" w:rsidRPr="00423BC2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23BC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Działdowo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78F1E47" w14:textId="3962B33D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896FB2" w14:textId="2F46E3F7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EDAB4" w14:textId="34A93293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68F978" w14:textId="3254F8F1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2E69" w14:textId="069DD52E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100,0%</w:t>
            </w:r>
          </w:p>
        </w:tc>
      </w:tr>
      <w:tr w:rsidR="00A05D81" w:rsidRPr="00423BC2" w14:paraId="217D83D9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3DEC" w14:textId="77777777" w:rsidR="00A05D81" w:rsidRPr="00423BC2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23BC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Elbląg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5683BEF" w14:textId="7B79D46A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D01850" w14:textId="4F26DCCF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1A2C3" w14:textId="7AC4453C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0DC352" w14:textId="7D085677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E846" w14:textId="02AE210B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100,0%</w:t>
            </w:r>
          </w:p>
        </w:tc>
      </w:tr>
      <w:tr w:rsidR="00A05D81" w:rsidRPr="00423BC2" w14:paraId="2AC1B91A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DB12" w14:textId="77777777" w:rsidR="00A05D81" w:rsidRPr="00423BC2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23BC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Ełk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4DC2711" w14:textId="57A05D24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D395BC" w14:textId="3B710A37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42FFB" w14:textId="285FCA9A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516C33" w14:textId="6BC3BA73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-1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CD53" w14:textId="54596EA8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0,0%</w:t>
            </w:r>
          </w:p>
        </w:tc>
      </w:tr>
      <w:tr w:rsidR="00A05D81" w:rsidRPr="00423BC2" w14:paraId="0E32CE70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ED04" w14:textId="77777777" w:rsidR="00A05D81" w:rsidRPr="00423BC2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23BC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Giżycko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A1F92BD" w14:textId="6DE878D9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4D1FCB" w14:textId="2D183A9C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9A55C" w14:textId="695B2826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D98293" w14:textId="0F144D50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-1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3E89" w14:textId="675E5E22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50,0%</w:t>
            </w:r>
          </w:p>
        </w:tc>
      </w:tr>
      <w:tr w:rsidR="00A05D81" w:rsidRPr="00423BC2" w14:paraId="7F035B09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48CC" w14:textId="77777777" w:rsidR="00A05D81" w:rsidRPr="00423BC2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23BC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Gołdap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DC39719" w14:textId="160207ED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885D85" w14:textId="24A466CA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87D13" w14:textId="1D7CA3BD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631FDC" w14:textId="578EDF35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3296" w14:textId="218AAC29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-</w:t>
            </w:r>
          </w:p>
        </w:tc>
      </w:tr>
      <w:tr w:rsidR="00A05D81" w:rsidRPr="00423BC2" w14:paraId="4F44E181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7177" w14:textId="77777777" w:rsidR="00A05D81" w:rsidRPr="00423BC2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23BC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Iława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AB5AC30" w14:textId="4C447F9E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9B6BA1" w14:textId="17DB98BD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CD02F" w14:textId="56C3E53E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4B8CF7" w14:textId="5754D755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BD2A" w14:textId="615F7FDA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133,3%</w:t>
            </w:r>
          </w:p>
        </w:tc>
      </w:tr>
      <w:tr w:rsidR="00A05D81" w:rsidRPr="00423BC2" w14:paraId="148ABF8B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E543" w14:textId="77777777" w:rsidR="00A05D81" w:rsidRPr="00423BC2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23BC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Kętrzyn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1E6F530" w14:textId="765781CB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58EE9C" w14:textId="30C198E7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84AD" w14:textId="23E5DBAD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DCCEEA" w14:textId="7F56434A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E0B1" w14:textId="2C88FDE2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-</w:t>
            </w:r>
          </w:p>
        </w:tc>
      </w:tr>
      <w:tr w:rsidR="00A05D81" w:rsidRPr="00423BC2" w14:paraId="16938148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F7C9" w14:textId="77777777" w:rsidR="00A05D81" w:rsidRPr="00423BC2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23BC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Lidzbark Warm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iński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348AE05" w14:textId="44A5D203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489AAF" w14:textId="67DF61C3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2ED23" w14:textId="11FBA24A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304616" w14:textId="3E31EBBB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82E6" w14:textId="0FED76AC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-</w:t>
            </w:r>
          </w:p>
        </w:tc>
      </w:tr>
      <w:tr w:rsidR="00A05D81" w:rsidRPr="00423BC2" w14:paraId="064A9713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64D3" w14:textId="77777777" w:rsidR="00A05D81" w:rsidRPr="00423BC2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23BC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Mrągowo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FCFB8EF" w14:textId="0B1B79BF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F69132" w14:textId="65DE9CF4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D2C58" w14:textId="0B24F9F6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0AE523" w14:textId="2C596AE6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6042" w14:textId="69F9FBB1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-</w:t>
            </w:r>
          </w:p>
        </w:tc>
      </w:tr>
      <w:tr w:rsidR="00A05D81" w:rsidRPr="00423BC2" w14:paraId="5AF364EF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783C" w14:textId="77777777" w:rsidR="00A05D81" w:rsidRPr="00423BC2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23BC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Nidzica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C1B88CF" w14:textId="5E0EF1E1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5C6681" w14:textId="18947EE7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56610" w14:textId="70CCD0EA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B94FC0" w14:textId="1048D638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-7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4DB9" w14:textId="4BF4F064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0,0%</w:t>
            </w:r>
          </w:p>
        </w:tc>
      </w:tr>
      <w:tr w:rsidR="00A05D81" w:rsidRPr="00423BC2" w14:paraId="62C47BED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FD8A" w14:textId="77777777" w:rsidR="00A05D81" w:rsidRPr="00423BC2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23BC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Nowe Miasto Lub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awskie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AD2735E" w14:textId="21545030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A0CDFE" w14:textId="0253265A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B5208" w14:textId="67D126DD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56BEB2" w14:textId="157A588C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-1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7894" w14:textId="508F87A0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0,0%</w:t>
            </w:r>
          </w:p>
        </w:tc>
      </w:tr>
      <w:tr w:rsidR="00A05D81" w:rsidRPr="00423BC2" w14:paraId="2AE33674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3091" w14:textId="77777777" w:rsidR="00A05D81" w:rsidRPr="00423BC2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23BC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Olecko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EFAF768" w14:textId="611AC610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F20442" w14:textId="70C13FE1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A29A5" w14:textId="1B9CE33D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3C9EB1" w14:textId="102524FC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E0F8" w14:textId="6D828598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-</w:t>
            </w:r>
          </w:p>
        </w:tc>
      </w:tr>
      <w:tr w:rsidR="00A05D81" w:rsidRPr="00423BC2" w14:paraId="4EC31CB0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C7FF" w14:textId="77777777" w:rsidR="00A05D81" w:rsidRPr="00423BC2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23BC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Olsztyn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48162E5" w14:textId="54EAEBAD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BBBC31" w14:textId="2C2DB01E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F64D7" w14:textId="3C304509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9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3C5910" w14:textId="67CE586F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5CD5" w14:textId="55827D0D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180,0%</w:t>
            </w:r>
          </w:p>
        </w:tc>
      </w:tr>
      <w:tr w:rsidR="00A05D81" w:rsidRPr="00423BC2" w14:paraId="18EC87BA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74D7" w14:textId="77777777" w:rsidR="00A05D81" w:rsidRPr="00423BC2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23BC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Ostróda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3FF1AF9" w14:textId="5D2EB681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BA8525" w14:textId="2C052F15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2A93E" w14:textId="4287EE8B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739055" w14:textId="2176F373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-6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DA6E" w14:textId="4C2222F0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25,0%</w:t>
            </w:r>
          </w:p>
        </w:tc>
      </w:tr>
      <w:tr w:rsidR="00A05D81" w:rsidRPr="00423BC2" w14:paraId="56FC3780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B546" w14:textId="77777777" w:rsidR="00A05D81" w:rsidRPr="00423BC2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23BC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Pisz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C7A1BF0" w14:textId="1500E2D6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8EBA67" w14:textId="628F7419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1D0C5" w14:textId="43433F66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02D6C1" w14:textId="1897AA4C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-1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8501" w14:textId="240A7014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0,0%</w:t>
            </w:r>
          </w:p>
        </w:tc>
      </w:tr>
      <w:tr w:rsidR="00A05D81" w:rsidRPr="00423BC2" w14:paraId="35B1320C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15EC" w14:textId="77777777" w:rsidR="00A05D81" w:rsidRPr="00423BC2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23BC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Szczytno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357D234" w14:textId="59FEED15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27FC12" w14:textId="057E5081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DF695" w14:textId="791548AB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E9AD3D" w14:textId="34C75E01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C158" w14:textId="1BA339C5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400,0%</w:t>
            </w:r>
          </w:p>
        </w:tc>
      </w:tr>
      <w:tr w:rsidR="00A05D81" w:rsidRPr="00423BC2" w14:paraId="76218FD9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D178" w14:textId="77777777" w:rsidR="00A05D81" w:rsidRPr="00423BC2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23BC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Węgorzewo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5E400" w14:textId="7A3A409A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48B40E" w14:textId="0BEE1E73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0780B" w14:textId="70F6A284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7A1A9C" w14:textId="79B10147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-1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99A2" w14:textId="6B424485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50,0%</w:t>
            </w:r>
          </w:p>
        </w:tc>
      </w:tr>
      <w:tr w:rsidR="00A05D81" w:rsidRPr="00423BC2" w14:paraId="55A817E4" w14:textId="77777777" w:rsidTr="00FA3333">
        <w:trPr>
          <w:trHeight w:val="397"/>
        </w:trPr>
        <w:tc>
          <w:tcPr>
            <w:tcW w:w="24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7A49" w14:textId="77777777" w:rsidR="00A05D81" w:rsidRPr="00423BC2" w:rsidRDefault="00A05D81" w:rsidP="00A05D8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423B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Ogółem</w:t>
            </w:r>
          </w:p>
        </w:tc>
        <w:tc>
          <w:tcPr>
            <w:tcW w:w="1449" w:type="dxa"/>
            <w:tcBorders>
              <w:top w:val="single" w:sz="4" w:space="0" w:color="808080"/>
              <w:left w:val="single" w:sz="8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7497FF22" w14:textId="36B55083" w:rsidR="00A05D81" w:rsidRDefault="00A05D81" w:rsidP="00A05D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50" w:type="dxa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623B989" w14:textId="4838F0E6" w:rsidR="00A05D81" w:rsidRDefault="00A05D81" w:rsidP="00A05D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4" w:space="0" w:color="BFBFBF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1774A" w14:textId="52478E0E" w:rsidR="00A05D81" w:rsidRDefault="00A05D81" w:rsidP="00A05D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32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9A2667" w14:textId="0B5D31EE" w:rsidR="00A05D81" w:rsidRDefault="00A05D81" w:rsidP="00A05D81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-6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1310" w14:textId="753344F7" w:rsidR="00A05D81" w:rsidRDefault="00A05D81" w:rsidP="00A05D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84,2%</w:t>
            </w:r>
          </w:p>
        </w:tc>
      </w:tr>
    </w:tbl>
    <w:p w14:paraId="2CA95FD2" w14:textId="77777777" w:rsidR="006C785A" w:rsidRPr="007D5184" w:rsidRDefault="006C785A" w:rsidP="006C785A">
      <w:pPr>
        <w:pStyle w:val="Tekstpodstawowy"/>
        <w:spacing w:line="276" w:lineRule="auto"/>
        <w:rPr>
          <w:lang w:val="pl-PL"/>
        </w:rPr>
      </w:pPr>
    </w:p>
    <w:p w14:paraId="1DCA1040" w14:textId="1587F9E1" w:rsidR="000C0757" w:rsidRPr="000C0757" w:rsidRDefault="000C0757" w:rsidP="000C0757">
      <w:pPr>
        <w:spacing w:line="276" w:lineRule="auto"/>
        <w:ind w:firstLine="709"/>
        <w:jc w:val="both"/>
        <w:rPr>
          <w:sz w:val="24"/>
        </w:rPr>
      </w:pPr>
      <w:r w:rsidRPr="000C0757">
        <w:rPr>
          <w:sz w:val="24"/>
        </w:rPr>
        <w:t>W zakresie liczby</w:t>
      </w:r>
      <w:r w:rsidRPr="000C0757">
        <w:rPr>
          <w:sz w:val="24"/>
          <w:lang w:val="x-none"/>
        </w:rPr>
        <w:t xml:space="preserve"> zabity</w:t>
      </w:r>
      <w:r w:rsidRPr="000C0757">
        <w:rPr>
          <w:sz w:val="24"/>
        </w:rPr>
        <w:t xml:space="preserve">ch na terenie województwa odnotowano spadek liczby ofiar    </w:t>
      </w:r>
      <w:r w:rsidR="00F10B83">
        <w:rPr>
          <w:sz w:val="24"/>
        </w:rPr>
        <w:t xml:space="preserve">       </w:t>
      </w:r>
      <w:r w:rsidRPr="000C0757">
        <w:rPr>
          <w:sz w:val="24"/>
        </w:rPr>
        <w:t xml:space="preserve"> (-6) w stosunku do I półrocza 2024 roku (łącznie 32 ofiary).</w:t>
      </w:r>
      <w:r w:rsidRPr="000C0757">
        <w:rPr>
          <w:sz w:val="24"/>
          <w:lang w:val="x-none"/>
        </w:rPr>
        <w:t xml:space="preserve"> </w:t>
      </w:r>
      <w:r w:rsidRPr="000C0757">
        <w:rPr>
          <w:sz w:val="24"/>
        </w:rPr>
        <w:t xml:space="preserve">Największy wzrost wystąpił na terenie powiatów: olsztyńskiego z m. Olsztyn (+4) oraz szczycieńskiego (+3); spadki liczby zabitych </w:t>
      </w:r>
      <w:r w:rsidRPr="000C0757">
        <w:rPr>
          <w:sz w:val="24"/>
          <w:lang w:val="x-none"/>
        </w:rPr>
        <w:t xml:space="preserve">odnotowano </w:t>
      </w:r>
      <w:r w:rsidRPr="000C0757">
        <w:rPr>
          <w:sz w:val="24"/>
        </w:rPr>
        <w:t>na terenie 8 powiatów, a największe na terenie:</w:t>
      </w:r>
      <w:r w:rsidRPr="000C0757">
        <w:rPr>
          <w:sz w:val="24"/>
          <w:lang w:val="x-none"/>
        </w:rPr>
        <w:t xml:space="preserve"> </w:t>
      </w:r>
      <w:r w:rsidRPr="000C0757">
        <w:rPr>
          <w:sz w:val="24"/>
        </w:rPr>
        <w:t xml:space="preserve">KPP Nidzica (-7) oraz KPP Ostróda (-6). </w:t>
      </w:r>
    </w:p>
    <w:p w14:paraId="0693BCEC" w14:textId="6BDE21FE" w:rsidR="00E51EBD" w:rsidRPr="00527C17" w:rsidRDefault="000C0757" w:rsidP="000C0757">
      <w:pPr>
        <w:pStyle w:val="Tekstpodstawowy"/>
        <w:spacing w:line="276" w:lineRule="auto"/>
        <w:ind w:firstLine="709"/>
        <w:rPr>
          <w:color w:val="FF0000"/>
          <w:sz w:val="24"/>
          <w:lang w:val="pl-PL"/>
        </w:rPr>
      </w:pPr>
      <w:r w:rsidRPr="000C0757">
        <w:rPr>
          <w:sz w:val="24"/>
        </w:rPr>
        <w:t>Warto odnotować też, że na terenie</w:t>
      </w:r>
      <w:r w:rsidRPr="000C0757">
        <w:rPr>
          <w:sz w:val="24"/>
          <w:lang w:val="pl-PL"/>
        </w:rPr>
        <w:t xml:space="preserve"> 6</w:t>
      </w:r>
      <w:r w:rsidRPr="000C0757">
        <w:rPr>
          <w:sz w:val="24"/>
        </w:rPr>
        <w:t xml:space="preserve"> powiat</w:t>
      </w:r>
      <w:r w:rsidRPr="000C0757">
        <w:rPr>
          <w:sz w:val="24"/>
          <w:lang w:val="pl-PL"/>
        </w:rPr>
        <w:t xml:space="preserve">ów tj.: ełckiego, gołdapskiego, nidzickiego, nowomiejskiego, oleckiego i piskiego </w:t>
      </w:r>
      <w:r w:rsidRPr="000C0757">
        <w:rPr>
          <w:sz w:val="24"/>
        </w:rPr>
        <w:t>nie odnotowano ofiar śmiertelnych</w:t>
      </w:r>
      <w:r w:rsidRPr="000C0757">
        <w:rPr>
          <w:sz w:val="24"/>
          <w:lang w:val="pl-PL"/>
        </w:rPr>
        <w:t>.</w:t>
      </w:r>
    </w:p>
    <w:p w14:paraId="6CC3526B" w14:textId="11D1F02C" w:rsidR="00582336" w:rsidRDefault="00582336" w:rsidP="00E51EBD">
      <w:pPr>
        <w:pStyle w:val="Tekstpodstawowy"/>
        <w:spacing w:line="276" w:lineRule="auto"/>
        <w:ind w:firstLine="709"/>
      </w:pPr>
    </w:p>
    <w:p w14:paraId="3DF77AC9" w14:textId="77777777" w:rsidR="00567929" w:rsidRDefault="00567929" w:rsidP="00E51EBD">
      <w:pPr>
        <w:pStyle w:val="Tekstpodstawowy"/>
        <w:spacing w:line="276" w:lineRule="auto"/>
        <w:ind w:firstLine="709"/>
      </w:pPr>
    </w:p>
    <w:p w14:paraId="1C3DC4EA" w14:textId="7AC0A9EF" w:rsidR="00582336" w:rsidRDefault="00582336" w:rsidP="00230B75">
      <w:pPr>
        <w:keepLines/>
        <w:rPr>
          <w:rFonts w:asciiTheme="minorHAnsi" w:hAnsiTheme="minorHAnsi" w:cstheme="minorHAnsi"/>
          <w:b/>
          <w:sz w:val="24"/>
        </w:rPr>
      </w:pPr>
      <w:r w:rsidRPr="00174E52">
        <w:rPr>
          <w:rFonts w:asciiTheme="minorHAnsi" w:hAnsiTheme="minorHAnsi" w:cstheme="minorHAnsi"/>
          <w:b/>
          <w:sz w:val="24"/>
        </w:rPr>
        <w:lastRenderedPageBreak/>
        <w:t xml:space="preserve">Ranni w wypadkach </w:t>
      </w:r>
      <w:r w:rsidR="004352AD" w:rsidRPr="00174E52">
        <w:rPr>
          <w:rFonts w:asciiTheme="minorHAnsi" w:hAnsiTheme="minorHAnsi" w:cstheme="minorHAnsi"/>
          <w:b/>
          <w:sz w:val="24"/>
        </w:rPr>
        <w:t xml:space="preserve">w I półroczach </w:t>
      </w:r>
      <w:r w:rsidR="002C0F7F">
        <w:rPr>
          <w:rFonts w:asciiTheme="minorHAnsi" w:hAnsiTheme="minorHAnsi" w:cstheme="minorHAnsi"/>
          <w:b/>
          <w:sz w:val="24"/>
        </w:rPr>
        <w:t xml:space="preserve">w </w:t>
      </w:r>
      <w:r w:rsidR="004352AD" w:rsidRPr="00174E52">
        <w:rPr>
          <w:rFonts w:asciiTheme="minorHAnsi" w:hAnsiTheme="minorHAnsi" w:cstheme="minorHAnsi"/>
          <w:b/>
          <w:sz w:val="24"/>
        </w:rPr>
        <w:t>lat</w:t>
      </w:r>
      <w:r w:rsidR="00742868">
        <w:rPr>
          <w:rFonts w:asciiTheme="minorHAnsi" w:hAnsiTheme="minorHAnsi" w:cstheme="minorHAnsi"/>
          <w:b/>
          <w:sz w:val="24"/>
        </w:rPr>
        <w:t>a</w:t>
      </w:r>
      <w:r w:rsidR="002C0F7F">
        <w:rPr>
          <w:rFonts w:asciiTheme="minorHAnsi" w:hAnsiTheme="minorHAnsi" w:cstheme="minorHAnsi"/>
          <w:b/>
          <w:sz w:val="24"/>
        </w:rPr>
        <w:t>ch</w:t>
      </w:r>
      <w:r w:rsidRPr="00174E52">
        <w:rPr>
          <w:rFonts w:asciiTheme="minorHAnsi" w:hAnsiTheme="minorHAnsi" w:cstheme="minorHAnsi"/>
          <w:b/>
          <w:sz w:val="24"/>
        </w:rPr>
        <w:t xml:space="preserve"> 20</w:t>
      </w:r>
      <w:r w:rsidR="009D5A6E">
        <w:rPr>
          <w:rFonts w:asciiTheme="minorHAnsi" w:hAnsiTheme="minorHAnsi" w:cstheme="minorHAnsi"/>
          <w:b/>
          <w:sz w:val="24"/>
        </w:rPr>
        <w:t>2</w:t>
      </w:r>
      <w:r w:rsidR="00527C17">
        <w:rPr>
          <w:rFonts w:asciiTheme="minorHAnsi" w:hAnsiTheme="minorHAnsi" w:cstheme="minorHAnsi"/>
          <w:b/>
          <w:sz w:val="24"/>
        </w:rPr>
        <w:t>3</w:t>
      </w:r>
      <w:r w:rsidRPr="00174E52">
        <w:rPr>
          <w:rFonts w:asciiTheme="minorHAnsi" w:hAnsiTheme="minorHAnsi" w:cstheme="minorHAnsi"/>
          <w:b/>
          <w:sz w:val="24"/>
        </w:rPr>
        <w:t>-20</w:t>
      </w:r>
      <w:r w:rsidR="00CC5DDD">
        <w:rPr>
          <w:rFonts w:asciiTheme="minorHAnsi" w:hAnsiTheme="minorHAnsi" w:cstheme="minorHAnsi"/>
          <w:b/>
          <w:sz w:val="24"/>
        </w:rPr>
        <w:t>2</w:t>
      </w:r>
      <w:r w:rsidR="00527C17">
        <w:rPr>
          <w:rFonts w:asciiTheme="minorHAnsi" w:hAnsiTheme="minorHAnsi" w:cstheme="minorHAnsi"/>
          <w:b/>
          <w:sz w:val="24"/>
        </w:rPr>
        <w:t>5</w:t>
      </w:r>
    </w:p>
    <w:tbl>
      <w:tblPr>
        <w:tblW w:w="9356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7"/>
        <w:gridCol w:w="1449"/>
        <w:gridCol w:w="1450"/>
        <w:gridCol w:w="1450"/>
        <w:gridCol w:w="1290"/>
        <w:gridCol w:w="1290"/>
      </w:tblGrid>
      <w:tr w:rsidR="002A3A31" w:rsidRPr="002A3A31" w14:paraId="4D469B04" w14:textId="77777777" w:rsidTr="00382F1E">
        <w:trPr>
          <w:trHeight w:val="39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80A2C" w14:textId="77777777" w:rsidR="002A3A31" w:rsidRPr="002A3A31" w:rsidRDefault="002A3A31" w:rsidP="002A3A3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3A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KMP / KPP</w:t>
            </w:r>
          </w:p>
        </w:tc>
        <w:tc>
          <w:tcPr>
            <w:tcW w:w="4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AE033" w14:textId="77777777" w:rsidR="002A3A31" w:rsidRPr="002A3A31" w:rsidRDefault="002A3A31" w:rsidP="002A3A3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3A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rannych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27D06D" w14:textId="77777777" w:rsidR="002A3A31" w:rsidRPr="002A3A31" w:rsidRDefault="002A3A31" w:rsidP="002A3A3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3A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Wzrost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E5DF" w14:textId="77777777" w:rsidR="002A3A31" w:rsidRPr="002A3A31" w:rsidRDefault="002A3A31" w:rsidP="002A3A3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A3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Dynamika</w:t>
            </w:r>
          </w:p>
        </w:tc>
      </w:tr>
      <w:tr w:rsidR="00382F1E" w:rsidRPr="002A3A31" w14:paraId="34753689" w14:textId="77777777" w:rsidTr="00382F1E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8B5BDB9" w14:textId="77777777" w:rsidR="00382F1E" w:rsidRPr="002A3A31" w:rsidRDefault="00382F1E" w:rsidP="00382F1E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3A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 półrocze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5F3C30CE" w14:textId="6CAEE0C2" w:rsidR="00382F1E" w:rsidRDefault="00382F1E" w:rsidP="00527C1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  <w:r w:rsidR="009D5A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527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293D6F" w14:textId="45B2D273" w:rsidR="00382F1E" w:rsidRDefault="00382F1E" w:rsidP="00527C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527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82B3" w14:textId="55EC413D" w:rsidR="00382F1E" w:rsidRDefault="00382F1E" w:rsidP="00527C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  <w:r w:rsidR="006400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527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70C96B" w14:textId="77777777" w:rsidR="00382F1E" w:rsidRDefault="00382F1E" w:rsidP="00382F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Spadek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F725" w14:textId="77777777" w:rsidR="00382F1E" w:rsidRDefault="00382F1E" w:rsidP="00382F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05D81" w:rsidRPr="002A3A31" w14:paraId="10FDF9AE" w14:textId="77777777" w:rsidTr="00FA3333">
        <w:trPr>
          <w:trHeight w:val="397"/>
        </w:trPr>
        <w:tc>
          <w:tcPr>
            <w:tcW w:w="2427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F56C" w14:textId="77777777" w:rsidR="00A05D81" w:rsidRPr="002A3A31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A3A3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Bartoszyce</w:t>
            </w: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C08E6EE" w14:textId="0AAB2669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90293B" w14:textId="404286E0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A7E26" w14:textId="6BA97161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1636BF" w14:textId="79D16009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070A" w14:textId="65E475E9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100,0%</w:t>
            </w:r>
          </w:p>
        </w:tc>
      </w:tr>
      <w:tr w:rsidR="00A05D81" w:rsidRPr="002A3A31" w14:paraId="30196B92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4307" w14:textId="77777777" w:rsidR="00A05D81" w:rsidRPr="002A3A31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A3A3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Braniewo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9F853EF" w14:textId="0D2C3FDA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B8E359" w14:textId="3D2ECE9E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699E9" w14:textId="2D184063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9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7B4B8D" w14:textId="1B56F35C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13C6" w14:textId="5C1AEF99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128,6%</w:t>
            </w:r>
          </w:p>
        </w:tc>
      </w:tr>
      <w:tr w:rsidR="00A05D81" w:rsidRPr="002A3A31" w14:paraId="631C15DF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954E" w14:textId="77777777" w:rsidR="00A05D81" w:rsidRPr="002A3A31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A3A3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Działdowo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AACC64C" w14:textId="4EB44B13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404034" w14:textId="1FA71E2A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BE8A1" w14:textId="6230BA2C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15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4824E1" w14:textId="2CDE3895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-4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B503" w14:textId="3FFDF4D7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78,9%</w:t>
            </w:r>
          </w:p>
        </w:tc>
      </w:tr>
      <w:tr w:rsidR="00A05D81" w:rsidRPr="002A3A31" w14:paraId="4D075DC7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E76D" w14:textId="77777777" w:rsidR="00A05D81" w:rsidRPr="002A3A31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A3A3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Elbląg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0DE0B28" w14:textId="723A3B1C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5EA6BE" w14:textId="2E9AE262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F9D1E" w14:textId="145DCC1A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63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AB566D" w14:textId="5ADFD2AF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24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54DD" w14:textId="0F924762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161,5%</w:t>
            </w:r>
          </w:p>
        </w:tc>
      </w:tr>
      <w:tr w:rsidR="00A05D81" w:rsidRPr="002A3A31" w14:paraId="37C0D836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7DAD" w14:textId="77777777" w:rsidR="00A05D81" w:rsidRPr="002A3A31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A3A3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Ełk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DD32AAB" w14:textId="37B43306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18AD46" w14:textId="497F0137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C3763" w14:textId="4D8E8D1D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21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A5AC74" w14:textId="52172734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-3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AFAB" w14:textId="28D07566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87,5%</w:t>
            </w:r>
          </w:p>
        </w:tc>
      </w:tr>
      <w:tr w:rsidR="00A05D81" w:rsidRPr="002A3A31" w14:paraId="7C4B7516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6615" w14:textId="77777777" w:rsidR="00A05D81" w:rsidRPr="002A3A31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A3A3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Giżycko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AE024FE" w14:textId="5AE2C381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F81DBB" w14:textId="030175C9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979A2" w14:textId="1079B424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17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DC0880" w14:textId="36104140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-11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0FBC" w14:textId="36C650A9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60,7%</w:t>
            </w:r>
          </w:p>
        </w:tc>
      </w:tr>
      <w:tr w:rsidR="00A05D81" w:rsidRPr="002A3A31" w14:paraId="37A19800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CC5E" w14:textId="77777777" w:rsidR="00A05D81" w:rsidRPr="002A3A31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A3A3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Gołdap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2C82A41" w14:textId="3C2DA691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0A066A" w14:textId="6453078A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4BB4C" w14:textId="3DD388F4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7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B1FB39" w14:textId="7EF9599D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-3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7E6A" w14:textId="10F27827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70,0%</w:t>
            </w:r>
          </w:p>
        </w:tc>
      </w:tr>
      <w:tr w:rsidR="00A05D81" w:rsidRPr="002A3A31" w14:paraId="6B9B8C7B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1CA1" w14:textId="77777777" w:rsidR="00A05D81" w:rsidRPr="002A3A31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A3A3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Iława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BC42428" w14:textId="0E33B7CF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ABD9EF" w14:textId="578988F0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4A9FF" w14:textId="78A382A8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18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8A855C" w14:textId="115BEAC5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-4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FF93" w14:textId="5126C266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81,8%</w:t>
            </w:r>
          </w:p>
        </w:tc>
      </w:tr>
      <w:tr w:rsidR="00A05D81" w:rsidRPr="002A3A31" w14:paraId="3CB8792B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420B" w14:textId="77777777" w:rsidR="00A05D81" w:rsidRPr="002A3A31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A3A3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Kętrzyn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6178778" w14:textId="36A85182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B500E1" w14:textId="5D195219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F7BFF" w14:textId="63C794A4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14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74D1AE" w14:textId="22C65CF1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-13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FD91" w14:textId="1F827B52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51,9%</w:t>
            </w:r>
          </w:p>
        </w:tc>
      </w:tr>
      <w:tr w:rsidR="00A05D81" w:rsidRPr="002A3A31" w14:paraId="2ED9A82D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4A21" w14:textId="77777777" w:rsidR="00A05D81" w:rsidRPr="002A3A31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A3A3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Lidzbark Warm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iński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4E18FDA" w14:textId="0095B765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58A36C" w14:textId="1DAFA3E2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21836" w14:textId="7BADB90D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9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E7AF5F" w14:textId="0A8E4BF8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D4F5" w14:textId="317EA3AF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180,0%</w:t>
            </w:r>
          </w:p>
        </w:tc>
      </w:tr>
      <w:tr w:rsidR="00A05D81" w:rsidRPr="002A3A31" w14:paraId="072528A8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92C6" w14:textId="77777777" w:rsidR="00A05D81" w:rsidRPr="002A3A31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A3A3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Mrągowo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9AC9A43" w14:textId="3A3C54D5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A6B835" w14:textId="0BCB3F9E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5A81D" w14:textId="30F8C050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11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3F38B9" w14:textId="79CBE753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-4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0965" w14:textId="39F54DE9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73,3%</w:t>
            </w:r>
          </w:p>
        </w:tc>
      </w:tr>
      <w:tr w:rsidR="00A05D81" w:rsidRPr="002A3A31" w14:paraId="22E34318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7B04" w14:textId="77777777" w:rsidR="00A05D81" w:rsidRPr="002A3A31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A3A3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Nidzica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C9D14F4" w14:textId="22881E43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39BFF0" w14:textId="524E1A65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5383A" w14:textId="4B99B92C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7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CABAFA" w14:textId="32FF2D33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-14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BB3F" w14:textId="7A0B4E66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33,3%</w:t>
            </w:r>
          </w:p>
        </w:tc>
      </w:tr>
      <w:tr w:rsidR="00A05D81" w:rsidRPr="002A3A31" w14:paraId="230BBF0E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B615" w14:textId="77777777" w:rsidR="00A05D81" w:rsidRPr="002A3A31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A3A3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Nowe Miasto Lub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awskie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802E640" w14:textId="05C06330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47D593" w14:textId="4C9AB1E2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96EAC" w14:textId="51F154AE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77A981" w14:textId="6FB150EE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-3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9EB9" w14:textId="7F7D3BBF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66,7%</w:t>
            </w:r>
          </w:p>
        </w:tc>
      </w:tr>
      <w:tr w:rsidR="00A05D81" w:rsidRPr="002A3A31" w14:paraId="3F03B956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3722" w14:textId="77777777" w:rsidR="00A05D81" w:rsidRPr="002A3A31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A3A3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Olecko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428E2ED" w14:textId="3765CF19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967431" w14:textId="7D28CC55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44A54" w14:textId="5D9A46AF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7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D439C6" w14:textId="657C13D2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-1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6927" w14:textId="0741C7B5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87,5%</w:t>
            </w:r>
          </w:p>
        </w:tc>
      </w:tr>
      <w:tr w:rsidR="00A05D81" w:rsidRPr="002A3A31" w14:paraId="6B60B0C3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EC9D" w14:textId="77777777" w:rsidR="00A05D81" w:rsidRPr="002A3A31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A3A3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Olsztyn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5270ABF" w14:textId="1AE5EC56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D3EE58" w14:textId="3301286E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B7F35" w14:textId="0C81BE7E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99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FBFAE8" w14:textId="02FCD5FC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-24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6A6D" w14:textId="68FBF6E4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80,5%</w:t>
            </w:r>
          </w:p>
        </w:tc>
      </w:tr>
      <w:tr w:rsidR="00A05D81" w:rsidRPr="002A3A31" w14:paraId="531A518F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0885" w14:textId="77777777" w:rsidR="00A05D81" w:rsidRPr="002A3A31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A3A3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Ostróda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9D5D4DF" w14:textId="77301325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5440E8" w14:textId="70EDF9D3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AF293" w14:textId="3A42C460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34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48D9A1" w14:textId="43C471C6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20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C25D" w14:textId="54FEA17F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242,9%</w:t>
            </w:r>
          </w:p>
        </w:tc>
      </w:tr>
      <w:tr w:rsidR="00A05D81" w:rsidRPr="002A3A31" w14:paraId="3F59BD3A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CABE" w14:textId="77777777" w:rsidR="00A05D81" w:rsidRPr="002A3A31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A3A3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Pisz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CE9B52A" w14:textId="0A21610C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D7D371" w14:textId="0D0EFB93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75EF5" w14:textId="33F8A8B9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25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62ACBA" w14:textId="34A35DEB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3F9A" w14:textId="6EA83630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119,0%</w:t>
            </w:r>
          </w:p>
        </w:tc>
      </w:tr>
      <w:tr w:rsidR="00A05D81" w:rsidRPr="002A3A31" w14:paraId="524107F7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4271" w14:textId="77777777" w:rsidR="00A05D81" w:rsidRPr="002A3A31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A3A3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Szczytno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7AAEA3B" w14:textId="48E0444C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E8929A" w14:textId="10804EC2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D0E7E" w14:textId="0C179B04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27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31A482" w14:textId="7986E828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6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D38F" w14:textId="5C317773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128,6%</w:t>
            </w:r>
          </w:p>
        </w:tc>
      </w:tr>
      <w:tr w:rsidR="00A05D81" w:rsidRPr="002A3A31" w14:paraId="619BD04B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61AE" w14:textId="77777777" w:rsidR="00A05D81" w:rsidRPr="002A3A31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A3A3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Węgorzewo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F069C" w14:textId="1FB8CE5A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ED6391" w14:textId="659261DB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183CC" w14:textId="745B0ECF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7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FA05F2" w14:textId="067BB4E6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F0C7" w14:textId="30BCACEB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140,0%</w:t>
            </w:r>
          </w:p>
        </w:tc>
      </w:tr>
      <w:tr w:rsidR="00A05D81" w:rsidRPr="002A3A31" w14:paraId="25B43C88" w14:textId="77777777" w:rsidTr="00FA3333">
        <w:trPr>
          <w:trHeight w:val="397"/>
        </w:trPr>
        <w:tc>
          <w:tcPr>
            <w:tcW w:w="2427" w:type="dxa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AA75" w14:textId="77777777" w:rsidR="00A05D81" w:rsidRPr="002A3A31" w:rsidRDefault="00A05D81" w:rsidP="00A05D8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3A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Ogółem</w:t>
            </w:r>
          </w:p>
        </w:tc>
        <w:tc>
          <w:tcPr>
            <w:tcW w:w="1449" w:type="dxa"/>
            <w:tcBorders>
              <w:top w:val="single" w:sz="4" w:space="0" w:color="808080"/>
              <w:left w:val="single" w:sz="8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62A222D8" w14:textId="7F89954C" w:rsidR="00A05D81" w:rsidRDefault="00A05D81" w:rsidP="00A05D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450" w:type="dxa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11F983B" w14:textId="717C1FFF" w:rsidR="00A05D81" w:rsidRDefault="00A05D81" w:rsidP="00A05D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4" w:space="0" w:color="BFBFBF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FC828" w14:textId="7234C0AE" w:rsidR="00A05D81" w:rsidRDefault="00A05D81" w:rsidP="00A05D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409</w:t>
            </w:r>
          </w:p>
        </w:tc>
        <w:tc>
          <w:tcPr>
            <w:tcW w:w="1290" w:type="dxa"/>
            <w:tcBorders>
              <w:top w:val="single" w:sz="4" w:space="0" w:color="9BC2E6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4E6D44" w14:textId="1EC7A3D0" w:rsidR="00A05D81" w:rsidRDefault="00A05D81" w:rsidP="00A05D81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-22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9AAA" w14:textId="280BD0DC" w:rsidR="00A05D81" w:rsidRDefault="00A05D81" w:rsidP="00A05D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94,9%</w:t>
            </w:r>
          </w:p>
        </w:tc>
      </w:tr>
    </w:tbl>
    <w:p w14:paraId="0E82FFE8" w14:textId="77777777" w:rsidR="002A3A31" w:rsidRDefault="002A3A31" w:rsidP="00230B75">
      <w:pPr>
        <w:keepLines/>
        <w:rPr>
          <w:rFonts w:asciiTheme="minorHAnsi" w:hAnsiTheme="minorHAnsi" w:cstheme="minorHAnsi"/>
          <w:b/>
          <w:sz w:val="24"/>
        </w:rPr>
      </w:pPr>
    </w:p>
    <w:p w14:paraId="52A01A3B" w14:textId="77777777" w:rsidR="00582336" w:rsidRPr="00D035A0" w:rsidRDefault="00582336" w:rsidP="00582336"/>
    <w:p w14:paraId="631B370D" w14:textId="6A85C35E" w:rsidR="00D035A0" w:rsidRPr="00221077" w:rsidRDefault="001B662E" w:rsidP="001B662E">
      <w:pPr>
        <w:spacing w:line="276" w:lineRule="auto"/>
        <w:ind w:firstLine="709"/>
        <w:jc w:val="both"/>
        <w:rPr>
          <w:sz w:val="24"/>
        </w:rPr>
      </w:pPr>
      <w:r w:rsidRPr="00221077">
        <w:rPr>
          <w:sz w:val="24"/>
        </w:rPr>
        <w:t xml:space="preserve">Na terenie województwa warmińsko - mazurskiego liczba rannych w wyniku wypadków drogowych </w:t>
      </w:r>
      <w:r w:rsidR="004B0120" w:rsidRPr="00221077">
        <w:rPr>
          <w:sz w:val="24"/>
        </w:rPr>
        <w:t xml:space="preserve">uległa </w:t>
      </w:r>
      <w:r w:rsidR="00B15F09" w:rsidRPr="00221077">
        <w:rPr>
          <w:sz w:val="24"/>
        </w:rPr>
        <w:t>zmniejszeniu</w:t>
      </w:r>
      <w:r w:rsidR="005C24AD" w:rsidRPr="00221077">
        <w:rPr>
          <w:sz w:val="24"/>
        </w:rPr>
        <w:t xml:space="preserve"> w porównaniu do I półrocza 20</w:t>
      </w:r>
      <w:r w:rsidR="00E86CA4" w:rsidRPr="00221077">
        <w:rPr>
          <w:sz w:val="24"/>
        </w:rPr>
        <w:t>2</w:t>
      </w:r>
      <w:r w:rsidR="00B15F09" w:rsidRPr="00221077">
        <w:rPr>
          <w:sz w:val="24"/>
        </w:rPr>
        <w:t>4</w:t>
      </w:r>
      <w:r w:rsidR="004B0120" w:rsidRPr="00221077">
        <w:rPr>
          <w:sz w:val="24"/>
        </w:rPr>
        <w:t xml:space="preserve"> roku (</w:t>
      </w:r>
      <w:r w:rsidR="00B15F09" w:rsidRPr="00221077">
        <w:rPr>
          <w:sz w:val="24"/>
        </w:rPr>
        <w:t>-22</w:t>
      </w:r>
      <w:r w:rsidRPr="00221077">
        <w:rPr>
          <w:sz w:val="24"/>
        </w:rPr>
        <w:t xml:space="preserve">). </w:t>
      </w:r>
      <w:r w:rsidR="00157EE7" w:rsidRPr="00221077">
        <w:rPr>
          <w:sz w:val="24"/>
        </w:rPr>
        <w:t>Największy spadek</w:t>
      </w:r>
      <w:r w:rsidRPr="00221077">
        <w:rPr>
          <w:sz w:val="24"/>
        </w:rPr>
        <w:t xml:space="preserve"> w tej kategorii zano</w:t>
      </w:r>
      <w:r w:rsidR="005C24AD" w:rsidRPr="00221077">
        <w:rPr>
          <w:sz w:val="24"/>
        </w:rPr>
        <w:t>towały jednostki: KM</w:t>
      </w:r>
      <w:r w:rsidR="004B0120" w:rsidRPr="00221077">
        <w:rPr>
          <w:sz w:val="24"/>
        </w:rPr>
        <w:t xml:space="preserve">P </w:t>
      </w:r>
      <w:r w:rsidR="00F8596B" w:rsidRPr="00221077">
        <w:rPr>
          <w:sz w:val="24"/>
        </w:rPr>
        <w:t>Olsztyn</w:t>
      </w:r>
      <w:r w:rsidR="005C24AD" w:rsidRPr="00221077">
        <w:rPr>
          <w:sz w:val="24"/>
        </w:rPr>
        <w:t xml:space="preserve"> </w:t>
      </w:r>
      <w:r w:rsidR="00157EE7" w:rsidRPr="00221077">
        <w:rPr>
          <w:sz w:val="24"/>
        </w:rPr>
        <w:t>(-24</w:t>
      </w:r>
      <w:r w:rsidR="00E86CA4" w:rsidRPr="00221077">
        <w:rPr>
          <w:sz w:val="24"/>
        </w:rPr>
        <w:t>)</w:t>
      </w:r>
      <w:r w:rsidR="00157EE7" w:rsidRPr="00221077">
        <w:rPr>
          <w:sz w:val="24"/>
        </w:rPr>
        <w:t>, KPP Nidzica (-14), KPP Kętrzyn (-13)</w:t>
      </w:r>
      <w:r w:rsidR="00E86CA4" w:rsidRPr="00221077">
        <w:rPr>
          <w:sz w:val="24"/>
        </w:rPr>
        <w:t xml:space="preserve"> oraz</w:t>
      </w:r>
      <w:r w:rsidR="001B179D" w:rsidRPr="00221077">
        <w:rPr>
          <w:sz w:val="24"/>
        </w:rPr>
        <w:t xml:space="preserve"> </w:t>
      </w:r>
      <w:r w:rsidR="00157EE7" w:rsidRPr="00221077">
        <w:rPr>
          <w:sz w:val="24"/>
        </w:rPr>
        <w:t>KPP Giżycko (-11)</w:t>
      </w:r>
      <w:r w:rsidR="005A7A4D" w:rsidRPr="00221077">
        <w:rPr>
          <w:sz w:val="24"/>
        </w:rPr>
        <w:t xml:space="preserve">.  </w:t>
      </w:r>
      <w:r w:rsidR="0099140F" w:rsidRPr="00221077">
        <w:rPr>
          <w:sz w:val="24"/>
        </w:rPr>
        <w:t>Najwyższe wzrosty</w:t>
      </w:r>
      <w:r w:rsidR="005A7A4D" w:rsidRPr="00221077">
        <w:rPr>
          <w:sz w:val="24"/>
        </w:rPr>
        <w:t xml:space="preserve"> rannych odnotowano</w:t>
      </w:r>
      <w:r w:rsidR="0099140F" w:rsidRPr="00221077">
        <w:rPr>
          <w:sz w:val="24"/>
        </w:rPr>
        <w:t xml:space="preserve"> </w:t>
      </w:r>
      <w:r w:rsidR="008E7C37" w:rsidRPr="00221077">
        <w:rPr>
          <w:sz w:val="24"/>
        </w:rPr>
        <w:t>natomiast</w:t>
      </w:r>
      <w:r w:rsidR="005A7A4D" w:rsidRPr="00221077">
        <w:rPr>
          <w:sz w:val="24"/>
        </w:rPr>
        <w:t xml:space="preserve"> na terenie</w:t>
      </w:r>
      <w:r w:rsidR="008A38FE" w:rsidRPr="00221077">
        <w:rPr>
          <w:sz w:val="24"/>
        </w:rPr>
        <w:t>:</w:t>
      </w:r>
      <w:r w:rsidRPr="00221077">
        <w:rPr>
          <w:sz w:val="24"/>
        </w:rPr>
        <w:t xml:space="preserve"> </w:t>
      </w:r>
      <w:r w:rsidR="008E7C37" w:rsidRPr="00221077">
        <w:rPr>
          <w:sz w:val="24"/>
        </w:rPr>
        <w:t>KMP Elbląg (+24) oraz KPP Ostróda (+20).</w:t>
      </w:r>
      <w:r w:rsidR="005C24AD" w:rsidRPr="00221077">
        <w:rPr>
          <w:sz w:val="24"/>
        </w:rPr>
        <w:t xml:space="preserve"> </w:t>
      </w:r>
      <w:r w:rsidR="000240D8" w:rsidRPr="00221077">
        <w:rPr>
          <w:sz w:val="24"/>
        </w:rPr>
        <w:t>Jednak w dalszym ciągu zdecydowanie najwyższa liczba osób rannych wystąpiła na terenie KMP Olsztyn (</w:t>
      </w:r>
      <w:r w:rsidR="008E7C37" w:rsidRPr="00221077">
        <w:rPr>
          <w:sz w:val="24"/>
        </w:rPr>
        <w:t>99</w:t>
      </w:r>
      <w:r w:rsidR="000240D8" w:rsidRPr="00221077">
        <w:rPr>
          <w:sz w:val="24"/>
        </w:rPr>
        <w:t xml:space="preserve">). </w:t>
      </w:r>
    </w:p>
    <w:p w14:paraId="261BE3F6" w14:textId="4AF2167E" w:rsidR="001B662E" w:rsidRPr="00221077" w:rsidRDefault="005C24AD" w:rsidP="001B662E">
      <w:pPr>
        <w:spacing w:line="276" w:lineRule="auto"/>
        <w:ind w:firstLine="709"/>
        <w:jc w:val="both"/>
        <w:rPr>
          <w:sz w:val="24"/>
        </w:rPr>
      </w:pPr>
      <w:r w:rsidRPr="00221077">
        <w:rPr>
          <w:sz w:val="24"/>
        </w:rPr>
        <w:t xml:space="preserve">Podobnie jak w przypadku liczby wypadków, na terenie powiatu olsztyńskiego </w:t>
      </w:r>
      <w:r w:rsidR="00D035A0" w:rsidRPr="00221077">
        <w:rPr>
          <w:sz w:val="24"/>
        </w:rPr>
        <w:t>w </w:t>
      </w:r>
      <w:r w:rsidRPr="00221077">
        <w:rPr>
          <w:sz w:val="24"/>
        </w:rPr>
        <w:t xml:space="preserve">analizowanym okresie bieżącego roku liczba </w:t>
      </w:r>
      <w:r w:rsidR="00221077" w:rsidRPr="00221077">
        <w:rPr>
          <w:sz w:val="24"/>
        </w:rPr>
        <w:t>ofiar śmiertelnych</w:t>
      </w:r>
      <w:r w:rsidR="005648EE" w:rsidRPr="00221077">
        <w:rPr>
          <w:sz w:val="24"/>
        </w:rPr>
        <w:t xml:space="preserve"> stanowiła 28,1% wszystkich </w:t>
      </w:r>
      <w:r w:rsidR="00221077" w:rsidRPr="00221077">
        <w:rPr>
          <w:sz w:val="24"/>
        </w:rPr>
        <w:t xml:space="preserve">zabitych </w:t>
      </w:r>
      <w:r w:rsidRPr="00221077">
        <w:rPr>
          <w:sz w:val="24"/>
        </w:rPr>
        <w:t xml:space="preserve">na terenie </w:t>
      </w:r>
      <w:r w:rsidR="00D035A0" w:rsidRPr="00221077">
        <w:rPr>
          <w:sz w:val="24"/>
        </w:rPr>
        <w:t xml:space="preserve">całego </w:t>
      </w:r>
      <w:r w:rsidRPr="00221077">
        <w:rPr>
          <w:sz w:val="24"/>
        </w:rPr>
        <w:t>województwa</w:t>
      </w:r>
      <w:r w:rsidR="00221077" w:rsidRPr="00221077">
        <w:rPr>
          <w:sz w:val="24"/>
        </w:rPr>
        <w:t xml:space="preserve"> a ofiar rannych blisko 24,2%</w:t>
      </w:r>
      <w:r w:rsidR="00D035A0" w:rsidRPr="00221077">
        <w:rPr>
          <w:sz w:val="24"/>
        </w:rPr>
        <w:t>.</w:t>
      </w:r>
    </w:p>
    <w:p w14:paraId="17051FF9" w14:textId="77777777" w:rsidR="00582336" w:rsidRDefault="00582336" w:rsidP="00582336">
      <w:pPr>
        <w:ind w:firstLine="709"/>
        <w:jc w:val="both"/>
        <w:rPr>
          <w:sz w:val="24"/>
        </w:rPr>
      </w:pPr>
      <w:r>
        <w:t xml:space="preserve"> </w:t>
      </w:r>
      <w:r>
        <w:br w:type="page"/>
      </w:r>
      <w:r w:rsidRPr="00B37DA9">
        <w:rPr>
          <w:sz w:val="24"/>
        </w:rPr>
        <w:lastRenderedPageBreak/>
        <w:t xml:space="preserve">Poniżej przedstawiono ocenę stanu bezpieczeństwa w oparciu o wskaźniki </w:t>
      </w:r>
      <w:r w:rsidR="00A53109" w:rsidRPr="00B37DA9">
        <w:rPr>
          <w:sz w:val="24"/>
        </w:rPr>
        <w:t>ofiar</w:t>
      </w:r>
      <w:r w:rsidRPr="00B37DA9">
        <w:rPr>
          <w:sz w:val="24"/>
        </w:rPr>
        <w:t xml:space="preserve"> na 100 wypad</w:t>
      </w:r>
      <w:r w:rsidR="00A53109" w:rsidRPr="00B37DA9">
        <w:rPr>
          <w:sz w:val="24"/>
        </w:rPr>
        <w:t>k</w:t>
      </w:r>
      <w:r w:rsidRPr="00B37DA9">
        <w:rPr>
          <w:sz w:val="24"/>
        </w:rPr>
        <w:t xml:space="preserve">ów, </w:t>
      </w:r>
      <w:r w:rsidR="00A53109" w:rsidRPr="00B37DA9">
        <w:rPr>
          <w:sz w:val="24"/>
        </w:rPr>
        <w:t>które obiektywnie porównują i odzwierciedlają liczbę ofiar na terenie poszczególnych powiatów.</w:t>
      </w:r>
    </w:p>
    <w:p w14:paraId="3AA85180" w14:textId="77777777" w:rsidR="00454442" w:rsidRDefault="00454442" w:rsidP="00582336">
      <w:pPr>
        <w:ind w:firstLine="709"/>
        <w:jc w:val="both"/>
        <w:rPr>
          <w:sz w:val="24"/>
        </w:rPr>
      </w:pPr>
    </w:p>
    <w:tbl>
      <w:tblPr>
        <w:tblW w:w="9356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51"/>
        <w:gridCol w:w="752"/>
        <w:gridCol w:w="752"/>
        <w:gridCol w:w="752"/>
        <w:gridCol w:w="752"/>
        <w:gridCol w:w="751"/>
        <w:gridCol w:w="752"/>
        <w:gridCol w:w="752"/>
        <w:gridCol w:w="752"/>
        <w:gridCol w:w="752"/>
      </w:tblGrid>
      <w:tr w:rsidR="00454442" w:rsidRPr="00454442" w14:paraId="1F56B844" w14:textId="77777777" w:rsidTr="00454442">
        <w:trPr>
          <w:trHeight w:val="6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B5E42" w14:textId="77777777" w:rsidR="00454442" w:rsidRPr="00454442" w:rsidRDefault="00454442" w:rsidP="004544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4544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KMP / KPP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6C041B" w14:textId="77777777" w:rsidR="00454442" w:rsidRPr="00454442" w:rsidRDefault="00454442" w:rsidP="0045444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4544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wypadków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682DB" w14:textId="77777777" w:rsidR="00454442" w:rsidRPr="00454442" w:rsidRDefault="00454442" w:rsidP="0045444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4544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zabitych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6FFED" w14:textId="77777777" w:rsidR="00454442" w:rsidRPr="00454442" w:rsidRDefault="00454442" w:rsidP="0045444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4544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rannych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4DE06" w14:textId="77777777" w:rsidR="00454442" w:rsidRPr="00454442" w:rsidRDefault="00454442" w:rsidP="0045444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5444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Wskaźnik zabitych na 100 wypadków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64521" w14:textId="77777777" w:rsidR="00454442" w:rsidRPr="00454442" w:rsidRDefault="00454442" w:rsidP="0045444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5444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Wskaźnik rannych  na 100 wypadków</w:t>
            </w:r>
          </w:p>
        </w:tc>
      </w:tr>
      <w:tr w:rsidR="004B251B" w:rsidRPr="00454442" w14:paraId="4E83E013" w14:textId="77777777" w:rsidTr="00382F1E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5CE7C1CC" w14:textId="77777777" w:rsidR="004B251B" w:rsidRPr="00454442" w:rsidRDefault="004B251B" w:rsidP="004B251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4544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 półrocze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0298AF" w14:textId="3B2A6A4E" w:rsidR="004B251B" w:rsidRDefault="004B251B" w:rsidP="004B251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848CA" w14:textId="7011E2A6" w:rsidR="004B251B" w:rsidRDefault="004B251B" w:rsidP="004B25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FD57B4" w14:textId="44B01638" w:rsidR="004B251B" w:rsidRDefault="004B251B" w:rsidP="004B25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A8B01" w14:textId="73E2ED32" w:rsidR="004B251B" w:rsidRDefault="004B251B" w:rsidP="004B25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536D85" w14:textId="5603DBDB" w:rsidR="004B251B" w:rsidRDefault="004B251B" w:rsidP="004B25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709D5E15" w14:textId="0B57AF60" w:rsidR="004B251B" w:rsidRDefault="004B251B" w:rsidP="004B25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2F3281" w14:textId="2BFC0D7E" w:rsidR="004B251B" w:rsidRDefault="004B251B" w:rsidP="004B25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167D7" w14:textId="7B209165" w:rsidR="004B251B" w:rsidRDefault="004B251B" w:rsidP="004B25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E968F0" w14:textId="091ACA0B" w:rsidR="004B251B" w:rsidRDefault="004B251B" w:rsidP="004B25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A41E" w14:textId="355C6F9E" w:rsidR="004B251B" w:rsidRDefault="004B251B" w:rsidP="004B25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</w:tr>
      <w:tr w:rsidR="00436930" w:rsidRPr="00454442" w14:paraId="1FB9DF69" w14:textId="77777777" w:rsidTr="00FA3333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4381630" w14:textId="77777777" w:rsidR="00436930" w:rsidRPr="00454442" w:rsidRDefault="00436930" w:rsidP="0043693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5444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Bartoszyce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6B80EBF" w14:textId="4840DD53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1A9106" w14:textId="35128EAA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C3A72A4" w14:textId="7473D62C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4CC0CB" w14:textId="748E6565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8CDC99" w14:textId="1C7F1BCE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16F7C3E8" w14:textId="51677CCA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</w:tcPr>
          <w:p w14:paraId="3A236B75" w14:textId="351D5BC5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25,0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E289D" w14:textId="04DFAB1C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7,1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4C90952" w14:textId="7B9C0C0D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108,3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7530C" w14:textId="5E224976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92,9</w:t>
            </w:r>
          </w:p>
        </w:tc>
      </w:tr>
      <w:tr w:rsidR="00436930" w:rsidRPr="00454442" w14:paraId="6574D1E8" w14:textId="77777777" w:rsidTr="00FA3333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8BC6FEC" w14:textId="77777777" w:rsidR="00436930" w:rsidRPr="00454442" w:rsidRDefault="00436930" w:rsidP="0043693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5444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Braniewo</w:t>
            </w:r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01E9417" w14:textId="2F08B5DD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240AA7" w14:textId="3384B860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1B96968" w14:textId="363AFF91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0D9239" w14:textId="7B51DF3A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AF6D92" w14:textId="4EFEC0A0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450B6436" w14:textId="4AA045C5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1105437" w14:textId="2A78EAE9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</w:tcPr>
          <w:p w14:paraId="4A7BB1B3" w14:textId="43C81CCD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65CF334" w14:textId="4B098D3C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AB6D5" w14:textId="59329EEC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90,0</w:t>
            </w:r>
          </w:p>
        </w:tc>
      </w:tr>
      <w:tr w:rsidR="00436930" w:rsidRPr="00454442" w14:paraId="1E5C802B" w14:textId="77777777" w:rsidTr="00FA3333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DA5AAE4" w14:textId="77777777" w:rsidR="00436930" w:rsidRPr="00454442" w:rsidRDefault="00436930" w:rsidP="0043693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5444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Działdowo</w:t>
            </w:r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799BF19" w14:textId="6EFB0DA3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450CDC" w14:textId="34B0A796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40B012E" w14:textId="146E7F35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391075" w14:textId="6100E88D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395509" w14:textId="73FFD0EC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17800FEA" w14:textId="492BEB3F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6EF4F16" w14:textId="75AB3C93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6,3</w:t>
            </w:r>
          </w:p>
        </w:tc>
        <w:tc>
          <w:tcPr>
            <w:tcW w:w="7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</w:tcPr>
          <w:p w14:paraId="45B9D8FB" w14:textId="3E18824C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C5F4CC" w14:textId="63F2DFC8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118,8</w:t>
            </w:r>
          </w:p>
        </w:tc>
        <w:tc>
          <w:tcPr>
            <w:tcW w:w="7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000000" w:fill="FFC7CE"/>
            <w:noWrap/>
            <w:vAlign w:val="center"/>
          </w:tcPr>
          <w:p w14:paraId="164CE0E5" w14:textId="02BA6670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150,0</w:t>
            </w:r>
          </w:p>
        </w:tc>
      </w:tr>
      <w:tr w:rsidR="00436930" w:rsidRPr="00454442" w14:paraId="23B8B2A4" w14:textId="77777777" w:rsidTr="00FA3333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DADB654" w14:textId="77777777" w:rsidR="00436930" w:rsidRPr="00454442" w:rsidRDefault="00436930" w:rsidP="0043693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5444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Elbląg</w:t>
            </w:r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C38A402" w14:textId="2DE26113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F8C55B" w14:textId="4B568130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B80BCE" w14:textId="2D85E4D6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A985D8" w14:textId="596E616E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680AF86" w14:textId="62F23D11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31DA6B7E" w14:textId="4554837C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35A8303" w14:textId="3030C774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60D371" w14:textId="41331EDE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9C8F96" w14:textId="24FE912D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97,5</w:t>
            </w:r>
          </w:p>
        </w:tc>
        <w:tc>
          <w:tcPr>
            <w:tcW w:w="7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000000" w:fill="FFC7CE"/>
            <w:noWrap/>
            <w:vAlign w:val="center"/>
          </w:tcPr>
          <w:p w14:paraId="0C3D38CC" w14:textId="046482FC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128,6</w:t>
            </w:r>
          </w:p>
        </w:tc>
      </w:tr>
      <w:tr w:rsidR="00436930" w:rsidRPr="00454442" w14:paraId="75BDF826" w14:textId="77777777" w:rsidTr="00FA3333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FAA10D2" w14:textId="77777777" w:rsidR="00436930" w:rsidRPr="00454442" w:rsidRDefault="00436930" w:rsidP="0043693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5444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Ełk</w:t>
            </w:r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5440ED" w14:textId="20E80E39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B88A8" w14:textId="349F3434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5C67696" w14:textId="25E907B1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0455E" w14:textId="52A5B098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031D7B4" w14:textId="472A46EA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032CE2D8" w14:textId="69DF7B1A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C0732C3" w14:textId="54D57E41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3348D1" w14:textId="0799C5DE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7D72F0" w14:textId="49ACC0AC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114,3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F2226" w14:textId="569A5DF1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110,5</w:t>
            </w:r>
          </w:p>
        </w:tc>
      </w:tr>
      <w:tr w:rsidR="00436930" w:rsidRPr="00454442" w14:paraId="5DC0DA7B" w14:textId="77777777" w:rsidTr="00FA3333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3E5BCAC" w14:textId="77777777" w:rsidR="00436930" w:rsidRPr="00454442" w:rsidRDefault="00436930" w:rsidP="0043693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5444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Giżycko</w:t>
            </w:r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83D77E" w14:textId="1DD25B4F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EEE1C7" w14:textId="3325ACC8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A58636F" w14:textId="1E289551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B98DB" w14:textId="72A62147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853C308" w14:textId="3A7E19C9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106DC999" w14:textId="083E5505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EDBB531" w14:textId="55124630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C30500" w14:textId="6DFFCADA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5,9</w:t>
            </w:r>
          </w:p>
        </w:tc>
        <w:tc>
          <w:tcPr>
            <w:tcW w:w="7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</w:tcPr>
          <w:p w14:paraId="2DA38F91" w14:textId="2A162188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127,3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77AD9" w14:textId="61776ACC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</w:t>
            </w:r>
          </w:p>
        </w:tc>
      </w:tr>
      <w:tr w:rsidR="00436930" w:rsidRPr="00454442" w14:paraId="7E3082A7" w14:textId="77777777" w:rsidTr="00FA3333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A8A8011" w14:textId="77777777" w:rsidR="00436930" w:rsidRPr="00454442" w:rsidRDefault="00436930" w:rsidP="0043693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5444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Gołdap</w:t>
            </w:r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5FEEC8" w14:textId="3230B133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5849FF" w14:textId="656DCF39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31B7F39" w14:textId="4A5E4742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EC8167" w14:textId="47A0461C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2D2DA3" w14:textId="4299F61D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7C3CA6DE" w14:textId="7FDE86AB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DA9EFD" w14:textId="5D866C50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1231FF" w14:textId="65B57D44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</w:tcPr>
          <w:p w14:paraId="6014AE32" w14:textId="7C6DAE84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142,9</w:t>
            </w:r>
          </w:p>
        </w:tc>
        <w:tc>
          <w:tcPr>
            <w:tcW w:w="7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000000" w:fill="FFC7CE"/>
            <w:noWrap/>
            <w:vAlign w:val="center"/>
          </w:tcPr>
          <w:p w14:paraId="146B949A" w14:textId="4E8D3551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350,0</w:t>
            </w:r>
          </w:p>
        </w:tc>
      </w:tr>
      <w:tr w:rsidR="00436930" w:rsidRPr="00454442" w14:paraId="426652FC" w14:textId="77777777" w:rsidTr="00A118C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6112F0A" w14:textId="77777777" w:rsidR="00436930" w:rsidRPr="00454442" w:rsidRDefault="00436930" w:rsidP="0043693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5444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Iława</w:t>
            </w:r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C465B89" w14:textId="2070AB9C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328CDC" w14:textId="11BABDDD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8529196" w14:textId="1392014D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A81423" w14:textId="732361E7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196B17" w14:textId="71612424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2B2E2C3F" w14:textId="431F422E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5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</w:tcPr>
          <w:p w14:paraId="25642D07" w14:textId="62B302D1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13,6</w:t>
            </w:r>
          </w:p>
        </w:tc>
        <w:tc>
          <w:tcPr>
            <w:tcW w:w="7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</w:tcPr>
          <w:p w14:paraId="0F202B9B" w14:textId="329208D8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35866A" w14:textId="2B3001DA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277B0" w14:textId="4FE0DD33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90,0</w:t>
            </w:r>
          </w:p>
        </w:tc>
      </w:tr>
      <w:tr w:rsidR="00436930" w:rsidRPr="00454442" w14:paraId="6281F31A" w14:textId="77777777" w:rsidTr="00FA3333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A8A624A" w14:textId="77777777" w:rsidR="00436930" w:rsidRPr="00454442" w:rsidRDefault="00436930" w:rsidP="0043693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5444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Kętrzyn</w:t>
            </w:r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9E9A6E5" w14:textId="18594572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B47C40" w14:textId="64597EBD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0F9404" w14:textId="753E6AC0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AE4587" w14:textId="66439D59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AE316C" w14:textId="349B6645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23AACCDC" w14:textId="06ED51DF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A81D87B" w14:textId="653725F2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</w:tcPr>
          <w:p w14:paraId="125AC83E" w14:textId="12A3F47E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18,2</w:t>
            </w:r>
          </w:p>
        </w:tc>
        <w:tc>
          <w:tcPr>
            <w:tcW w:w="7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</w:tcPr>
          <w:p w14:paraId="3FC0B908" w14:textId="5F809E70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168,8</w:t>
            </w:r>
          </w:p>
        </w:tc>
        <w:tc>
          <w:tcPr>
            <w:tcW w:w="7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000000" w:fill="FFC7CE"/>
            <w:noWrap/>
            <w:vAlign w:val="center"/>
          </w:tcPr>
          <w:p w14:paraId="5F873ED2" w14:textId="2FFA190A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127,3</w:t>
            </w:r>
          </w:p>
        </w:tc>
      </w:tr>
      <w:tr w:rsidR="00436930" w:rsidRPr="00454442" w14:paraId="517046B0" w14:textId="77777777" w:rsidTr="00FA3333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E580D1B" w14:textId="77777777" w:rsidR="00436930" w:rsidRPr="00454442" w:rsidRDefault="00436930" w:rsidP="0043693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5444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Lidzbark Warm.</w:t>
            </w:r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FB846D" w14:textId="075DE9A2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14053F" w14:textId="6953EBF6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19E57B" w14:textId="5D541706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8574DF" w14:textId="7F9B9454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7E1475B" w14:textId="38821DD5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187B5EAE" w14:textId="31399FBB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FEBF886" w14:textId="5A8225D3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</w:tcPr>
          <w:p w14:paraId="2AAA192D" w14:textId="5937A329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12,5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94ADC9" w14:textId="03FC4E9B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DB14" w14:textId="6401541B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112,5</w:t>
            </w:r>
          </w:p>
        </w:tc>
      </w:tr>
      <w:tr w:rsidR="00436930" w:rsidRPr="00454442" w14:paraId="6EF698EC" w14:textId="77777777" w:rsidTr="00FA3333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B549F29" w14:textId="77777777" w:rsidR="00436930" w:rsidRPr="00454442" w:rsidRDefault="00436930" w:rsidP="0043693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5444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Mrągowo</w:t>
            </w:r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86ABDD6" w14:textId="20108E87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01A1B2" w14:textId="329C8457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3A4F32B" w14:textId="1180A2BC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1199BA" w14:textId="20BBEFD1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0435DFF" w14:textId="4760D303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379C8EA" w14:textId="5BC0A724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1DAB94" w14:textId="066738F7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</w:tcPr>
          <w:p w14:paraId="474BF5D4" w14:textId="6371763D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11,1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228E2C" w14:textId="1BCBB151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000000" w:fill="FFC7CE"/>
            <w:noWrap/>
            <w:vAlign w:val="center"/>
          </w:tcPr>
          <w:p w14:paraId="70B51BC0" w14:textId="6765FD26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122,2</w:t>
            </w:r>
          </w:p>
        </w:tc>
      </w:tr>
      <w:tr w:rsidR="00436930" w:rsidRPr="00454442" w14:paraId="7D54AD11" w14:textId="77777777" w:rsidTr="00FA3333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5557F76" w14:textId="77777777" w:rsidR="00436930" w:rsidRPr="00454442" w:rsidRDefault="00436930" w:rsidP="0043693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5444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Nidzica</w:t>
            </w:r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C0790BC" w14:textId="703B25C8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483EFD" w14:textId="3D583A4F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3A51659" w14:textId="2F62648A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573523" w14:textId="63F4B756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F9E73A1" w14:textId="7590C578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6CC6C140" w14:textId="38C78B7F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5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</w:tcPr>
          <w:p w14:paraId="1FF0A552" w14:textId="4B89933A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46,7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02F202" w14:textId="317D6FA8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</w:tcPr>
          <w:p w14:paraId="020B31EA" w14:textId="60078316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140,0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82CD" w14:textId="04478781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</w:t>
            </w:r>
          </w:p>
        </w:tc>
      </w:tr>
      <w:tr w:rsidR="00436930" w:rsidRPr="00454442" w14:paraId="69EE3775" w14:textId="77777777" w:rsidTr="00FA3333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48057AA" w14:textId="77777777" w:rsidR="00436930" w:rsidRPr="00454442" w:rsidRDefault="00436930" w:rsidP="0043693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5444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Nowe Miasto Lub.</w:t>
            </w:r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AFD5B9" w14:textId="19061632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A6E032" w14:textId="01D45514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AF3844D" w14:textId="606D80F5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276944" w14:textId="668C0EAE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1FE5A1A" w14:textId="1E799B32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05D36FCA" w14:textId="4C0C7558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5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</w:tcPr>
          <w:p w14:paraId="1B7451C8" w14:textId="02D567BF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11,1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721E60" w14:textId="3CECA254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D0435F9" w14:textId="2026E4B3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756EB" w14:textId="6AA0F17A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</w:t>
            </w:r>
          </w:p>
        </w:tc>
      </w:tr>
      <w:tr w:rsidR="00436930" w:rsidRPr="00454442" w14:paraId="00895C13" w14:textId="77777777" w:rsidTr="00FA3333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2D26548" w14:textId="77777777" w:rsidR="00436930" w:rsidRPr="00454442" w:rsidRDefault="00436930" w:rsidP="0043693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5444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Olecko</w:t>
            </w:r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C847CEF" w14:textId="70DD655A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B9A761" w14:textId="4E176840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5703D0" w14:textId="77CCB186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3A18A7" w14:textId="1B2A7CE3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AD0B38E" w14:textId="230C5CC4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63853636" w14:textId="0544F6A4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87D978D" w14:textId="148B36EB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2BBF35" w14:textId="4DA19A4B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</w:tcPr>
          <w:p w14:paraId="0A533CEF" w14:textId="2E4A289D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160,0</w:t>
            </w:r>
          </w:p>
        </w:tc>
        <w:tc>
          <w:tcPr>
            <w:tcW w:w="7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000000" w:fill="FFC7CE"/>
            <w:noWrap/>
            <w:vAlign w:val="center"/>
          </w:tcPr>
          <w:p w14:paraId="365546C9" w14:textId="4CFF2FB4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140,0</w:t>
            </w:r>
          </w:p>
        </w:tc>
      </w:tr>
      <w:tr w:rsidR="00436930" w:rsidRPr="00454442" w14:paraId="1AF931D8" w14:textId="77777777" w:rsidTr="00FA3333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09DEA38" w14:textId="77777777" w:rsidR="00436930" w:rsidRPr="00454442" w:rsidRDefault="00436930" w:rsidP="0043693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5444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Olsztyn</w:t>
            </w:r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2F2B5B" w14:textId="4C1F406B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9F0C33" w14:textId="536903E5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A3E353" w14:textId="3D653CC5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549A7A" w14:textId="766C2898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B7246C" w14:textId="6F5F5EEA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BFCFE80" w14:textId="19638F6F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3BC6858" w14:textId="72F5B233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</w:t>
            </w:r>
          </w:p>
        </w:tc>
        <w:tc>
          <w:tcPr>
            <w:tcW w:w="7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</w:tcPr>
          <w:p w14:paraId="3DFBA467" w14:textId="743131AF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11,0</w:t>
            </w:r>
          </w:p>
        </w:tc>
        <w:tc>
          <w:tcPr>
            <w:tcW w:w="7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</w:tcPr>
          <w:p w14:paraId="79DED23D" w14:textId="657074D4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146,4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471A8" w14:textId="54441502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120,7</w:t>
            </w:r>
          </w:p>
        </w:tc>
      </w:tr>
      <w:tr w:rsidR="00436930" w:rsidRPr="00454442" w14:paraId="2ACE4EBE" w14:textId="77777777" w:rsidTr="00355A13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4F9F007" w14:textId="77777777" w:rsidR="00436930" w:rsidRPr="00454442" w:rsidRDefault="00436930" w:rsidP="0043693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5444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Ostróda</w:t>
            </w:r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37A1E19" w14:textId="7DD890EF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E191F4" w14:textId="5CA475CD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EA91490" w14:textId="6852851B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868067" w14:textId="05B1E868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DF8A9B6" w14:textId="10D6DAE4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7939118" w14:textId="70D56E0D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5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</w:tcPr>
          <w:p w14:paraId="533227B9" w14:textId="640B9591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42,1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AD486" w14:textId="5F736718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27FD3B" w14:textId="631835CB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73,7</w:t>
            </w:r>
          </w:p>
        </w:tc>
        <w:tc>
          <w:tcPr>
            <w:tcW w:w="7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000000" w:fill="FFC7CE"/>
            <w:noWrap/>
            <w:vAlign w:val="center"/>
          </w:tcPr>
          <w:p w14:paraId="3D2AB77F" w14:textId="22AB6715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125,9</w:t>
            </w:r>
          </w:p>
        </w:tc>
      </w:tr>
      <w:tr w:rsidR="00436930" w:rsidRPr="00454442" w14:paraId="0415E663" w14:textId="77777777" w:rsidTr="00FA3333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7AF8D10" w14:textId="77777777" w:rsidR="00436930" w:rsidRPr="00454442" w:rsidRDefault="00436930" w:rsidP="0043693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5444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Pisz</w:t>
            </w:r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4C387F0" w14:textId="69DACC9F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42D5F5" w14:textId="44AFF1EA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B16F4B1" w14:textId="3D175256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B5F839" w14:textId="22E39BB5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009F50" w14:textId="77F14159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CEC9C99" w14:textId="2497C3D4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C407FEE" w14:textId="576FE3DC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D24F" w14:textId="655F3CDB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</w:tcPr>
          <w:p w14:paraId="2328FC7D" w14:textId="7085AEED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140,0</w:t>
            </w:r>
          </w:p>
        </w:tc>
        <w:tc>
          <w:tcPr>
            <w:tcW w:w="7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000000" w:fill="FFC7CE"/>
            <w:noWrap/>
            <w:vAlign w:val="center"/>
          </w:tcPr>
          <w:p w14:paraId="766B0E70" w14:textId="0A5D3D80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147,1</w:t>
            </w:r>
          </w:p>
        </w:tc>
      </w:tr>
      <w:tr w:rsidR="00436930" w:rsidRPr="00454442" w14:paraId="5414EA11" w14:textId="77777777" w:rsidTr="00FA3333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73415A4" w14:textId="77777777" w:rsidR="00436930" w:rsidRPr="00454442" w:rsidRDefault="00436930" w:rsidP="0043693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5444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Szczytno</w:t>
            </w:r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2F1ED5" w14:textId="2F003842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BE7439" w14:textId="2A17EF13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B7D73F2" w14:textId="4BBD9042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D5B818" w14:textId="2E0A57F1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0045EDD" w14:textId="729B0FFB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32B81E93" w14:textId="22C1A434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C79C285" w14:textId="191389AD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6,7</w:t>
            </w:r>
          </w:p>
        </w:tc>
        <w:tc>
          <w:tcPr>
            <w:tcW w:w="7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</w:tcPr>
          <w:p w14:paraId="46284F58" w14:textId="08A4A416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22,2</w:t>
            </w:r>
          </w:p>
        </w:tc>
        <w:tc>
          <w:tcPr>
            <w:tcW w:w="7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</w:tcPr>
          <w:p w14:paraId="1378B372" w14:textId="00A5C557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140,0</w:t>
            </w:r>
          </w:p>
        </w:tc>
        <w:tc>
          <w:tcPr>
            <w:tcW w:w="7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000000" w:fill="FFC7CE"/>
            <w:noWrap/>
            <w:vAlign w:val="center"/>
          </w:tcPr>
          <w:p w14:paraId="1888D30A" w14:textId="2607822F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150,0</w:t>
            </w:r>
          </w:p>
        </w:tc>
      </w:tr>
      <w:tr w:rsidR="00436930" w:rsidRPr="00454442" w14:paraId="0E2C6958" w14:textId="77777777" w:rsidTr="00FA3333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47A4C" w14:textId="77777777" w:rsidR="00436930" w:rsidRPr="00454442" w:rsidRDefault="00436930" w:rsidP="0043693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5444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Węgorzewo</w:t>
            </w:r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B49392" w14:textId="44ABC788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E1957" w14:textId="1BD463A1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6ED528" w14:textId="7427671B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F41C00" w14:textId="17DCA40D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BE2F5E1" w14:textId="1AC897C7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CFF9653" w14:textId="1351005A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52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000000" w:fill="FFC7CE"/>
            <w:noWrap/>
            <w:vAlign w:val="center"/>
          </w:tcPr>
          <w:p w14:paraId="6436C2F8" w14:textId="4E2A7B56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28,6</w:t>
            </w:r>
          </w:p>
        </w:tc>
        <w:tc>
          <w:tcPr>
            <w:tcW w:w="752" w:type="dxa"/>
            <w:tcBorders>
              <w:top w:val="single" w:sz="4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7CE"/>
            <w:noWrap/>
            <w:vAlign w:val="center"/>
          </w:tcPr>
          <w:p w14:paraId="23E2959D" w14:textId="48D779D3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25,0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9262A1" w14:textId="1F9A77F5" w:rsidR="00436930" w:rsidRDefault="00436930" w:rsidP="00436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71,4</w:t>
            </w:r>
          </w:p>
        </w:tc>
        <w:tc>
          <w:tcPr>
            <w:tcW w:w="752" w:type="dxa"/>
            <w:tcBorders>
              <w:top w:val="single" w:sz="4" w:space="0" w:color="BFBFBF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7CE"/>
            <w:noWrap/>
            <w:vAlign w:val="center"/>
          </w:tcPr>
          <w:p w14:paraId="78DE95F9" w14:textId="7818ED03" w:rsidR="00436930" w:rsidRDefault="00436930" w:rsidP="0043693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175,0</w:t>
            </w:r>
          </w:p>
        </w:tc>
      </w:tr>
      <w:tr w:rsidR="00436930" w:rsidRPr="00454442" w14:paraId="47C4B2EB" w14:textId="77777777" w:rsidTr="009B14CD">
        <w:trPr>
          <w:trHeight w:val="300"/>
        </w:trPr>
        <w:tc>
          <w:tcPr>
            <w:tcW w:w="1838" w:type="dxa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2206C" w14:textId="77777777" w:rsidR="00436930" w:rsidRPr="00454442" w:rsidRDefault="00436930" w:rsidP="0043693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4544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Ogółem</w:t>
            </w:r>
          </w:p>
        </w:tc>
        <w:tc>
          <w:tcPr>
            <w:tcW w:w="751" w:type="dxa"/>
            <w:tcBorders>
              <w:top w:val="single" w:sz="4" w:space="0" w:color="808080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32A5B4" w14:textId="72759821" w:rsidR="00436930" w:rsidRDefault="00436930" w:rsidP="00436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351</w:t>
            </w:r>
          </w:p>
        </w:tc>
        <w:tc>
          <w:tcPr>
            <w:tcW w:w="752" w:type="dxa"/>
            <w:tcBorders>
              <w:top w:val="single" w:sz="4" w:space="0" w:color="80808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0BB566" w14:textId="2D7CA050" w:rsidR="00436930" w:rsidRDefault="00436930" w:rsidP="00436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335</w:t>
            </w:r>
          </w:p>
        </w:tc>
        <w:tc>
          <w:tcPr>
            <w:tcW w:w="752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3AB6B7" w14:textId="3BEFEDB8" w:rsidR="00436930" w:rsidRDefault="00436930" w:rsidP="00436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752" w:type="dxa"/>
            <w:tcBorders>
              <w:top w:val="single" w:sz="4" w:space="0" w:color="80808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8047D9" w14:textId="7DC535E8" w:rsidR="00436930" w:rsidRDefault="00436930" w:rsidP="00436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752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51379D" w14:textId="73F6C9E5" w:rsidR="00436930" w:rsidRDefault="00436930" w:rsidP="00436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431</w:t>
            </w:r>
          </w:p>
        </w:tc>
        <w:tc>
          <w:tcPr>
            <w:tcW w:w="751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CF251B" w14:textId="38AEC4AD" w:rsidR="00436930" w:rsidRDefault="00436930" w:rsidP="00436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409</w:t>
            </w:r>
          </w:p>
        </w:tc>
        <w:tc>
          <w:tcPr>
            <w:tcW w:w="752" w:type="dxa"/>
            <w:tcBorders>
              <w:top w:val="single" w:sz="4" w:space="0" w:color="9BC2E6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CF3097" w14:textId="7CBB2D0C" w:rsidR="00436930" w:rsidRDefault="00436930" w:rsidP="00436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10,8</w:t>
            </w:r>
          </w:p>
        </w:tc>
        <w:tc>
          <w:tcPr>
            <w:tcW w:w="752" w:type="dxa"/>
            <w:tcBorders>
              <w:top w:val="single" w:sz="4" w:space="0" w:color="9BC2E6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87B1AD" w14:textId="52FFC23C" w:rsidR="00436930" w:rsidRDefault="00436930" w:rsidP="00436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9,6</w:t>
            </w:r>
          </w:p>
        </w:tc>
        <w:tc>
          <w:tcPr>
            <w:tcW w:w="752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B802C2" w14:textId="6CF335C5" w:rsidR="00436930" w:rsidRDefault="00436930" w:rsidP="00436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122,8</w:t>
            </w:r>
          </w:p>
        </w:tc>
        <w:tc>
          <w:tcPr>
            <w:tcW w:w="752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8156" w14:textId="6B3FBE74" w:rsidR="00436930" w:rsidRDefault="00436930" w:rsidP="00436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122,1</w:t>
            </w:r>
          </w:p>
        </w:tc>
      </w:tr>
    </w:tbl>
    <w:p w14:paraId="6010CE8A" w14:textId="77777777" w:rsidR="00582336" w:rsidRPr="000240D8" w:rsidRDefault="00582336" w:rsidP="00582336">
      <w:pPr>
        <w:pStyle w:val="Tekstpodstawowy"/>
        <w:ind w:left="240"/>
        <w:rPr>
          <w:lang w:val="pl-PL"/>
        </w:rPr>
      </w:pPr>
    </w:p>
    <w:p w14:paraId="7FD076EB" w14:textId="77777777" w:rsidR="00AF3DE7" w:rsidRPr="00F738E7" w:rsidRDefault="00AF3DE7" w:rsidP="00AF3DE7">
      <w:pPr>
        <w:pStyle w:val="Zawartoramki"/>
        <w:spacing w:line="276" w:lineRule="auto"/>
        <w:rPr>
          <w:sz w:val="24"/>
          <w:lang w:val="pl-PL"/>
        </w:rPr>
      </w:pPr>
      <w:r w:rsidRPr="00FA3333">
        <w:rPr>
          <w:i/>
          <w:color w:val="FF0000"/>
          <w:sz w:val="24"/>
          <w:lang w:val="pl-PL"/>
        </w:rPr>
        <w:tab/>
      </w:r>
      <w:r w:rsidRPr="00F738E7">
        <w:rPr>
          <w:sz w:val="24"/>
          <w:lang w:val="pl-PL"/>
        </w:rPr>
        <w:t>Uzyskany i zamieszczony w powyższym zestawieniu wskaźnik ofiar na 100 wypadków drogowych jest podstawowym miernikiem stanu bezpieczeństwa w ruchu drogowym na terenie państw Unii Europejskiej.</w:t>
      </w:r>
    </w:p>
    <w:p w14:paraId="7B6F200F" w14:textId="625C97BB" w:rsidR="0049717B" w:rsidRPr="00F738E7" w:rsidRDefault="00AF3DE7" w:rsidP="00A31379">
      <w:pPr>
        <w:pStyle w:val="Zawartoramki"/>
        <w:spacing w:line="276" w:lineRule="auto"/>
        <w:rPr>
          <w:sz w:val="24"/>
          <w:lang w:val="pl-PL"/>
        </w:rPr>
      </w:pPr>
      <w:r w:rsidRPr="00F738E7">
        <w:rPr>
          <w:sz w:val="24"/>
          <w:lang w:val="pl-PL"/>
        </w:rPr>
        <w:tab/>
      </w:r>
      <w:r w:rsidR="0049717B" w:rsidRPr="00F738E7">
        <w:rPr>
          <w:sz w:val="24"/>
          <w:lang w:val="pl-PL"/>
        </w:rPr>
        <w:t xml:space="preserve">W porównaniu do ubiegłego roku opisywane wskaźniki na poziomie województwa uległy </w:t>
      </w:r>
      <w:r w:rsidR="00852882" w:rsidRPr="00F738E7">
        <w:rPr>
          <w:sz w:val="24"/>
          <w:lang w:val="pl-PL"/>
        </w:rPr>
        <w:t>spadkowi</w:t>
      </w:r>
      <w:r w:rsidR="00863854" w:rsidRPr="00F738E7">
        <w:rPr>
          <w:sz w:val="24"/>
          <w:lang w:val="pl-PL"/>
        </w:rPr>
        <w:t>–</w:t>
      </w:r>
      <w:r w:rsidR="0033751F" w:rsidRPr="00F738E7">
        <w:rPr>
          <w:sz w:val="24"/>
          <w:lang w:val="pl-PL"/>
        </w:rPr>
        <w:t xml:space="preserve"> </w:t>
      </w:r>
      <w:r w:rsidR="00863854" w:rsidRPr="00F738E7">
        <w:rPr>
          <w:sz w:val="24"/>
          <w:lang w:val="pl-PL"/>
        </w:rPr>
        <w:t xml:space="preserve">odpowiednio - </w:t>
      </w:r>
      <w:r w:rsidR="0033751F" w:rsidRPr="00F738E7">
        <w:rPr>
          <w:sz w:val="24"/>
          <w:lang w:val="pl-PL"/>
        </w:rPr>
        <w:t>wskaźnik zabitych</w:t>
      </w:r>
      <w:r w:rsidR="00863854" w:rsidRPr="00F738E7">
        <w:rPr>
          <w:sz w:val="24"/>
          <w:lang w:val="pl-PL"/>
        </w:rPr>
        <w:t xml:space="preserve"> o</w:t>
      </w:r>
      <w:r w:rsidR="00056C44" w:rsidRPr="00F738E7">
        <w:rPr>
          <w:sz w:val="24"/>
          <w:lang w:val="pl-PL"/>
        </w:rPr>
        <w:t xml:space="preserve"> (</w:t>
      </w:r>
      <w:r w:rsidR="00852882" w:rsidRPr="00F738E7">
        <w:rPr>
          <w:sz w:val="24"/>
          <w:lang w:val="pl-PL"/>
        </w:rPr>
        <w:t>-</w:t>
      </w:r>
      <w:r w:rsidR="00ED33A2" w:rsidRPr="00F738E7">
        <w:rPr>
          <w:sz w:val="24"/>
          <w:lang w:val="pl-PL"/>
        </w:rPr>
        <w:t>1</w:t>
      </w:r>
      <w:r w:rsidR="00594795" w:rsidRPr="00F738E7">
        <w:rPr>
          <w:sz w:val="24"/>
          <w:lang w:val="pl-PL"/>
        </w:rPr>
        <w:t>,</w:t>
      </w:r>
      <w:r w:rsidR="00852882" w:rsidRPr="00F738E7">
        <w:rPr>
          <w:sz w:val="24"/>
          <w:lang w:val="pl-PL"/>
        </w:rPr>
        <w:t>1</w:t>
      </w:r>
      <w:r w:rsidR="0049717B" w:rsidRPr="00F738E7">
        <w:rPr>
          <w:sz w:val="24"/>
          <w:lang w:val="pl-PL"/>
        </w:rPr>
        <w:t xml:space="preserve">) </w:t>
      </w:r>
      <w:r w:rsidR="00863854" w:rsidRPr="00F738E7">
        <w:rPr>
          <w:sz w:val="24"/>
          <w:lang w:val="pl-PL"/>
        </w:rPr>
        <w:t>oraz</w:t>
      </w:r>
      <w:r w:rsidR="00056C44" w:rsidRPr="00F738E7">
        <w:rPr>
          <w:sz w:val="24"/>
          <w:lang w:val="pl-PL"/>
        </w:rPr>
        <w:t xml:space="preserve"> wskaźnik </w:t>
      </w:r>
      <w:r w:rsidR="00594795" w:rsidRPr="00F738E7">
        <w:rPr>
          <w:sz w:val="24"/>
          <w:lang w:val="pl-PL"/>
        </w:rPr>
        <w:t>rannych</w:t>
      </w:r>
      <w:r w:rsidR="00863854" w:rsidRPr="00F738E7">
        <w:rPr>
          <w:sz w:val="24"/>
          <w:lang w:val="pl-PL"/>
        </w:rPr>
        <w:t xml:space="preserve"> o</w:t>
      </w:r>
      <w:r w:rsidR="00BA68D1" w:rsidRPr="00F738E7">
        <w:rPr>
          <w:sz w:val="24"/>
          <w:lang w:val="pl-PL"/>
        </w:rPr>
        <w:t xml:space="preserve"> </w:t>
      </w:r>
      <w:r w:rsidR="00056C44" w:rsidRPr="00F738E7">
        <w:rPr>
          <w:sz w:val="24"/>
          <w:lang w:val="pl-PL"/>
        </w:rPr>
        <w:t>(</w:t>
      </w:r>
      <w:r w:rsidR="00852882" w:rsidRPr="00F738E7">
        <w:rPr>
          <w:sz w:val="24"/>
          <w:lang w:val="pl-PL"/>
        </w:rPr>
        <w:t>-0,7</w:t>
      </w:r>
      <w:r w:rsidR="0049717B" w:rsidRPr="00F738E7">
        <w:rPr>
          <w:sz w:val="24"/>
          <w:lang w:val="pl-PL"/>
        </w:rPr>
        <w:t>).</w:t>
      </w:r>
    </w:p>
    <w:p w14:paraId="712DE80A" w14:textId="0371C3EE" w:rsidR="00A31379" w:rsidRPr="00F738E7" w:rsidRDefault="00D8364A" w:rsidP="00A31379">
      <w:pPr>
        <w:pStyle w:val="Zawartoramki"/>
        <w:spacing w:line="276" w:lineRule="auto"/>
        <w:rPr>
          <w:sz w:val="24"/>
          <w:lang w:val="pl-PL"/>
        </w:rPr>
      </w:pPr>
      <w:r w:rsidRPr="00F738E7">
        <w:rPr>
          <w:i/>
          <w:sz w:val="24"/>
          <w:lang w:val="pl-PL"/>
        </w:rPr>
        <w:tab/>
      </w:r>
      <w:r w:rsidR="00AF3DE7" w:rsidRPr="00F738E7">
        <w:rPr>
          <w:sz w:val="24"/>
          <w:lang w:val="pl-PL"/>
        </w:rPr>
        <w:t>Jednostkami, gdzie wskaźnik zabitych ukształtował się na poziomie znacznie powyżej średniej wojew</w:t>
      </w:r>
      <w:r w:rsidR="00CF5CAF" w:rsidRPr="00F738E7">
        <w:rPr>
          <w:sz w:val="24"/>
          <w:lang w:val="pl-PL"/>
        </w:rPr>
        <w:t>ódzkiej, która w I półroczu 20</w:t>
      </w:r>
      <w:r w:rsidR="00B3658F" w:rsidRPr="00F738E7">
        <w:rPr>
          <w:sz w:val="24"/>
          <w:lang w:val="pl-PL"/>
        </w:rPr>
        <w:t>2</w:t>
      </w:r>
      <w:r w:rsidR="00852882" w:rsidRPr="00F738E7">
        <w:rPr>
          <w:sz w:val="24"/>
          <w:lang w:val="pl-PL"/>
        </w:rPr>
        <w:t>5</w:t>
      </w:r>
      <w:r w:rsidR="00CF5CAF" w:rsidRPr="00F738E7">
        <w:rPr>
          <w:sz w:val="24"/>
          <w:lang w:val="pl-PL"/>
        </w:rPr>
        <w:t xml:space="preserve"> r. wyniosła </w:t>
      </w:r>
      <w:r w:rsidR="00852882" w:rsidRPr="00F738E7">
        <w:rPr>
          <w:sz w:val="24"/>
          <w:lang w:val="pl-PL"/>
        </w:rPr>
        <w:t>9</w:t>
      </w:r>
      <w:r w:rsidR="00FA6A87" w:rsidRPr="00F738E7">
        <w:rPr>
          <w:sz w:val="24"/>
          <w:lang w:val="pl-PL"/>
        </w:rPr>
        <w:t>,</w:t>
      </w:r>
      <w:r w:rsidR="00852882" w:rsidRPr="00F738E7">
        <w:rPr>
          <w:sz w:val="24"/>
          <w:lang w:val="pl-PL"/>
        </w:rPr>
        <w:t>6</w:t>
      </w:r>
      <w:r w:rsidR="00AF3DE7" w:rsidRPr="00F738E7">
        <w:rPr>
          <w:sz w:val="24"/>
          <w:lang w:val="pl-PL"/>
        </w:rPr>
        <w:t xml:space="preserve"> </w:t>
      </w:r>
      <w:r w:rsidRPr="00F738E7">
        <w:rPr>
          <w:sz w:val="24"/>
          <w:lang w:val="pl-PL"/>
        </w:rPr>
        <w:t xml:space="preserve">były: KPP </w:t>
      </w:r>
      <w:r w:rsidR="00852882" w:rsidRPr="00F738E7">
        <w:rPr>
          <w:sz w:val="24"/>
          <w:lang w:val="pl-PL"/>
        </w:rPr>
        <w:t>Węgorzewo</w:t>
      </w:r>
      <w:r w:rsidR="00CF5CAF" w:rsidRPr="00F738E7">
        <w:rPr>
          <w:sz w:val="24"/>
          <w:lang w:val="pl-PL"/>
        </w:rPr>
        <w:t xml:space="preserve"> (</w:t>
      </w:r>
      <w:r w:rsidR="00852882" w:rsidRPr="00F738E7">
        <w:rPr>
          <w:sz w:val="24"/>
          <w:lang w:val="pl-PL"/>
        </w:rPr>
        <w:t>25,0</w:t>
      </w:r>
      <w:r w:rsidR="00DD663C" w:rsidRPr="00F738E7">
        <w:rPr>
          <w:sz w:val="24"/>
          <w:lang w:val="pl-PL"/>
        </w:rPr>
        <w:t>), KPP </w:t>
      </w:r>
      <w:r w:rsidR="00852882" w:rsidRPr="00F738E7">
        <w:rPr>
          <w:sz w:val="24"/>
          <w:lang w:val="pl-PL"/>
        </w:rPr>
        <w:t>Szczytno</w:t>
      </w:r>
      <w:r w:rsidR="008469A5" w:rsidRPr="00F738E7">
        <w:rPr>
          <w:sz w:val="24"/>
          <w:lang w:val="pl-PL"/>
        </w:rPr>
        <w:t xml:space="preserve"> (</w:t>
      </w:r>
      <w:r w:rsidR="00852882" w:rsidRPr="00F738E7">
        <w:rPr>
          <w:sz w:val="24"/>
          <w:lang w:val="pl-PL"/>
        </w:rPr>
        <w:t>22</w:t>
      </w:r>
      <w:r w:rsidR="008469A5" w:rsidRPr="00F738E7">
        <w:rPr>
          <w:sz w:val="24"/>
          <w:lang w:val="pl-PL"/>
        </w:rPr>
        <w:t>,</w:t>
      </w:r>
      <w:r w:rsidR="00852882" w:rsidRPr="00F738E7">
        <w:rPr>
          <w:sz w:val="24"/>
          <w:lang w:val="pl-PL"/>
        </w:rPr>
        <w:t>2</w:t>
      </w:r>
      <w:r w:rsidRPr="00F738E7">
        <w:rPr>
          <w:sz w:val="24"/>
          <w:lang w:val="pl-PL"/>
        </w:rPr>
        <w:t>)</w:t>
      </w:r>
      <w:r w:rsidR="00CF5CAF" w:rsidRPr="00F738E7">
        <w:rPr>
          <w:sz w:val="24"/>
          <w:lang w:val="pl-PL"/>
        </w:rPr>
        <w:t xml:space="preserve">, </w:t>
      </w:r>
      <w:r w:rsidR="00AF3DE7" w:rsidRPr="00F738E7">
        <w:rPr>
          <w:sz w:val="24"/>
          <w:lang w:val="pl-PL"/>
        </w:rPr>
        <w:t xml:space="preserve">KPP </w:t>
      </w:r>
      <w:r w:rsidR="00852882" w:rsidRPr="00F738E7">
        <w:rPr>
          <w:sz w:val="24"/>
          <w:lang w:val="pl-PL"/>
        </w:rPr>
        <w:t>Braniewo</w:t>
      </w:r>
      <w:r w:rsidR="008469A5" w:rsidRPr="00F738E7">
        <w:rPr>
          <w:sz w:val="24"/>
          <w:lang w:val="pl-PL"/>
        </w:rPr>
        <w:t xml:space="preserve"> (</w:t>
      </w:r>
      <w:r w:rsidR="00FA6A87" w:rsidRPr="00F738E7">
        <w:rPr>
          <w:sz w:val="24"/>
          <w:lang w:val="pl-PL"/>
        </w:rPr>
        <w:t>2</w:t>
      </w:r>
      <w:r w:rsidR="00852882" w:rsidRPr="00F738E7">
        <w:rPr>
          <w:sz w:val="24"/>
          <w:lang w:val="pl-PL"/>
        </w:rPr>
        <w:t>0</w:t>
      </w:r>
      <w:r w:rsidR="008469A5" w:rsidRPr="00F738E7">
        <w:rPr>
          <w:sz w:val="24"/>
          <w:lang w:val="pl-PL"/>
        </w:rPr>
        <w:t>,</w:t>
      </w:r>
      <w:r w:rsidR="00852882" w:rsidRPr="00F738E7">
        <w:rPr>
          <w:sz w:val="24"/>
          <w:lang w:val="pl-PL"/>
        </w:rPr>
        <w:t>0</w:t>
      </w:r>
      <w:r w:rsidR="009B78AC" w:rsidRPr="00F738E7">
        <w:rPr>
          <w:sz w:val="24"/>
          <w:lang w:val="pl-PL"/>
        </w:rPr>
        <w:t xml:space="preserve">), </w:t>
      </w:r>
      <w:r w:rsidR="00CF5CAF" w:rsidRPr="00F738E7">
        <w:rPr>
          <w:sz w:val="24"/>
          <w:lang w:val="pl-PL"/>
        </w:rPr>
        <w:t xml:space="preserve">KPP </w:t>
      </w:r>
      <w:r w:rsidR="00083706" w:rsidRPr="00F738E7">
        <w:rPr>
          <w:sz w:val="24"/>
          <w:lang w:val="pl-PL"/>
        </w:rPr>
        <w:t>Iława</w:t>
      </w:r>
      <w:r w:rsidR="009B78AC" w:rsidRPr="00F738E7">
        <w:rPr>
          <w:sz w:val="24"/>
          <w:lang w:val="pl-PL"/>
        </w:rPr>
        <w:t xml:space="preserve"> (2</w:t>
      </w:r>
      <w:r w:rsidR="00083706" w:rsidRPr="00F738E7">
        <w:rPr>
          <w:sz w:val="24"/>
          <w:lang w:val="pl-PL"/>
        </w:rPr>
        <w:t>0</w:t>
      </w:r>
      <w:r w:rsidR="009B78AC" w:rsidRPr="00F738E7">
        <w:rPr>
          <w:sz w:val="24"/>
          <w:lang w:val="pl-PL"/>
        </w:rPr>
        <w:t xml:space="preserve">,0) oraz KPP </w:t>
      </w:r>
      <w:r w:rsidR="00083706" w:rsidRPr="00F738E7">
        <w:rPr>
          <w:sz w:val="24"/>
          <w:lang w:val="pl-PL"/>
        </w:rPr>
        <w:t xml:space="preserve">Kętrzyn </w:t>
      </w:r>
      <w:r w:rsidR="008469A5" w:rsidRPr="00F738E7">
        <w:rPr>
          <w:sz w:val="24"/>
          <w:lang w:val="pl-PL"/>
        </w:rPr>
        <w:t>(1</w:t>
      </w:r>
      <w:r w:rsidR="00083706" w:rsidRPr="00F738E7">
        <w:rPr>
          <w:sz w:val="24"/>
          <w:lang w:val="pl-PL"/>
        </w:rPr>
        <w:t>8</w:t>
      </w:r>
      <w:r w:rsidR="00CF5CAF" w:rsidRPr="00F738E7">
        <w:rPr>
          <w:sz w:val="24"/>
          <w:lang w:val="pl-PL"/>
        </w:rPr>
        <w:t>,</w:t>
      </w:r>
      <w:r w:rsidR="00083706" w:rsidRPr="00F738E7">
        <w:rPr>
          <w:sz w:val="24"/>
          <w:lang w:val="pl-PL"/>
        </w:rPr>
        <w:t>2</w:t>
      </w:r>
      <w:r w:rsidR="008469A5" w:rsidRPr="00F738E7">
        <w:rPr>
          <w:sz w:val="24"/>
          <w:lang w:val="pl-PL"/>
        </w:rPr>
        <w:t>)</w:t>
      </w:r>
      <w:r w:rsidR="00CF5CAF" w:rsidRPr="00F738E7">
        <w:rPr>
          <w:sz w:val="24"/>
          <w:lang w:val="pl-PL"/>
        </w:rPr>
        <w:t xml:space="preserve">. </w:t>
      </w:r>
      <w:r w:rsidRPr="00F738E7">
        <w:rPr>
          <w:sz w:val="24"/>
          <w:lang w:val="pl-PL"/>
        </w:rPr>
        <w:t xml:space="preserve"> </w:t>
      </w:r>
      <w:r w:rsidR="00AF3DE7" w:rsidRPr="00F738E7">
        <w:rPr>
          <w:sz w:val="24"/>
          <w:lang w:val="pl-PL"/>
        </w:rPr>
        <w:t xml:space="preserve">Najniższy wskaźnik zabitych na 100 wypadków </w:t>
      </w:r>
      <w:r w:rsidR="00AD3F50" w:rsidRPr="00F738E7">
        <w:rPr>
          <w:sz w:val="24"/>
          <w:lang w:val="pl-PL"/>
        </w:rPr>
        <w:t>wystąpił na terenie powiatów: KP</w:t>
      </w:r>
      <w:r w:rsidR="00AF3DE7" w:rsidRPr="00F738E7">
        <w:rPr>
          <w:sz w:val="24"/>
          <w:lang w:val="pl-PL"/>
        </w:rPr>
        <w:t xml:space="preserve">P </w:t>
      </w:r>
      <w:r w:rsidR="00083706" w:rsidRPr="00F738E7">
        <w:rPr>
          <w:sz w:val="24"/>
          <w:lang w:val="pl-PL"/>
        </w:rPr>
        <w:t>Ełk</w:t>
      </w:r>
      <w:r w:rsidR="00AF3DE7" w:rsidRPr="00F738E7">
        <w:rPr>
          <w:sz w:val="24"/>
          <w:lang w:val="pl-PL"/>
        </w:rPr>
        <w:t xml:space="preserve"> (0,0), KPP </w:t>
      </w:r>
      <w:r w:rsidR="009B78AC" w:rsidRPr="00F738E7">
        <w:rPr>
          <w:sz w:val="24"/>
          <w:lang w:val="pl-PL"/>
        </w:rPr>
        <w:t>Gołdap</w:t>
      </w:r>
      <w:r w:rsidRPr="00F738E7">
        <w:rPr>
          <w:sz w:val="24"/>
          <w:lang w:val="pl-PL"/>
        </w:rPr>
        <w:t xml:space="preserve"> (0,0),</w:t>
      </w:r>
      <w:r w:rsidR="008469A5" w:rsidRPr="00F738E7">
        <w:rPr>
          <w:sz w:val="24"/>
          <w:lang w:val="pl-PL"/>
        </w:rPr>
        <w:t xml:space="preserve"> KPP </w:t>
      </w:r>
      <w:r w:rsidR="00083706" w:rsidRPr="00F738E7">
        <w:rPr>
          <w:sz w:val="24"/>
          <w:lang w:val="pl-PL"/>
        </w:rPr>
        <w:t>Nidzica</w:t>
      </w:r>
      <w:r w:rsidR="008469A5" w:rsidRPr="00F738E7">
        <w:rPr>
          <w:sz w:val="24"/>
          <w:lang w:val="pl-PL"/>
        </w:rPr>
        <w:t xml:space="preserve"> (0,0), KPP </w:t>
      </w:r>
      <w:r w:rsidR="00083706" w:rsidRPr="00F738E7">
        <w:rPr>
          <w:sz w:val="24"/>
          <w:lang w:val="pl-PL"/>
        </w:rPr>
        <w:t>Nowe Miasto Lubawskie</w:t>
      </w:r>
      <w:r w:rsidR="008469A5" w:rsidRPr="00F738E7">
        <w:rPr>
          <w:sz w:val="24"/>
          <w:lang w:val="pl-PL"/>
        </w:rPr>
        <w:t xml:space="preserve"> (0,0)</w:t>
      </w:r>
      <w:r w:rsidR="001C21AB" w:rsidRPr="00F738E7">
        <w:rPr>
          <w:sz w:val="24"/>
          <w:lang w:val="pl-PL"/>
        </w:rPr>
        <w:t xml:space="preserve">, KPP </w:t>
      </w:r>
      <w:r w:rsidR="00083706" w:rsidRPr="00F738E7">
        <w:rPr>
          <w:sz w:val="24"/>
          <w:lang w:val="pl-PL"/>
        </w:rPr>
        <w:t>Olecko</w:t>
      </w:r>
      <w:r w:rsidR="001C21AB" w:rsidRPr="00F738E7">
        <w:rPr>
          <w:sz w:val="24"/>
          <w:lang w:val="pl-PL"/>
        </w:rPr>
        <w:t xml:space="preserve"> (0,0)</w:t>
      </w:r>
      <w:r w:rsidR="00D14892" w:rsidRPr="00F738E7">
        <w:rPr>
          <w:sz w:val="24"/>
          <w:lang w:val="pl-PL"/>
        </w:rPr>
        <w:t xml:space="preserve"> oraz</w:t>
      </w:r>
      <w:r w:rsidR="008469A5" w:rsidRPr="00F738E7">
        <w:rPr>
          <w:sz w:val="24"/>
          <w:lang w:val="pl-PL"/>
        </w:rPr>
        <w:t xml:space="preserve"> KPP </w:t>
      </w:r>
      <w:r w:rsidR="00083706" w:rsidRPr="00F738E7">
        <w:rPr>
          <w:sz w:val="24"/>
          <w:lang w:val="pl-PL"/>
        </w:rPr>
        <w:t>Pisz</w:t>
      </w:r>
      <w:r w:rsidR="008469A5" w:rsidRPr="00F738E7">
        <w:rPr>
          <w:sz w:val="24"/>
          <w:lang w:val="pl-PL"/>
        </w:rPr>
        <w:t xml:space="preserve"> (0,0)</w:t>
      </w:r>
      <w:r w:rsidR="009647A5" w:rsidRPr="00F738E7">
        <w:rPr>
          <w:sz w:val="24"/>
          <w:lang w:val="pl-PL"/>
        </w:rPr>
        <w:t xml:space="preserve">, </w:t>
      </w:r>
      <w:r w:rsidR="00AD3F50" w:rsidRPr="00F738E7">
        <w:rPr>
          <w:sz w:val="24"/>
          <w:lang w:val="pl-PL"/>
        </w:rPr>
        <w:t>gdzie w</w:t>
      </w:r>
      <w:r w:rsidR="00494E69" w:rsidRPr="00F738E7">
        <w:rPr>
          <w:sz w:val="24"/>
          <w:lang w:val="pl-PL"/>
        </w:rPr>
        <w:t> </w:t>
      </w:r>
      <w:r w:rsidR="00AD3F50" w:rsidRPr="00F738E7">
        <w:rPr>
          <w:sz w:val="24"/>
          <w:lang w:val="pl-PL"/>
        </w:rPr>
        <w:t>I</w:t>
      </w:r>
      <w:r w:rsidR="00494E69" w:rsidRPr="00F738E7">
        <w:rPr>
          <w:sz w:val="24"/>
          <w:lang w:val="pl-PL"/>
        </w:rPr>
        <w:t> </w:t>
      </w:r>
      <w:r w:rsidR="00AD3F50" w:rsidRPr="00F738E7">
        <w:rPr>
          <w:sz w:val="24"/>
          <w:lang w:val="pl-PL"/>
        </w:rPr>
        <w:t>półroczu 20</w:t>
      </w:r>
      <w:r w:rsidR="00D14892" w:rsidRPr="00F738E7">
        <w:rPr>
          <w:sz w:val="24"/>
          <w:lang w:val="pl-PL"/>
        </w:rPr>
        <w:t>2</w:t>
      </w:r>
      <w:r w:rsidR="00083706" w:rsidRPr="00F738E7">
        <w:rPr>
          <w:sz w:val="24"/>
          <w:lang w:val="pl-PL"/>
        </w:rPr>
        <w:t>5</w:t>
      </w:r>
      <w:r w:rsidR="00AF3DE7" w:rsidRPr="00F738E7">
        <w:rPr>
          <w:sz w:val="24"/>
          <w:lang w:val="pl-PL"/>
        </w:rPr>
        <w:t xml:space="preserve"> roku nie odnotowano ofiar śmiertelnych, a </w:t>
      </w:r>
      <w:r w:rsidR="00AD3F50" w:rsidRPr="00F738E7">
        <w:rPr>
          <w:sz w:val="24"/>
          <w:lang w:val="pl-PL"/>
        </w:rPr>
        <w:t xml:space="preserve">także na obszarze podległym </w:t>
      </w:r>
      <w:r w:rsidR="009647A5" w:rsidRPr="00F738E7">
        <w:rPr>
          <w:sz w:val="24"/>
          <w:lang w:val="pl-PL"/>
        </w:rPr>
        <w:t xml:space="preserve">KPP </w:t>
      </w:r>
      <w:r w:rsidR="00F738E7" w:rsidRPr="00F738E7">
        <w:rPr>
          <w:sz w:val="24"/>
          <w:lang w:val="pl-PL"/>
        </w:rPr>
        <w:t>Giżycko</w:t>
      </w:r>
      <w:r w:rsidR="00AD3F50" w:rsidRPr="00F738E7">
        <w:rPr>
          <w:sz w:val="24"/>
          <w:lang w:val="pl-PL"/>
        </w:rPr>
        <w:t xml:space="preserve"> (</w:t>
      </w:r>
      <w:r w:rsidR="00F738E7" w:rsidRPr="00F738E7">
        <w:rPr>
          <w:sz w:val="24"/>
          <w:lang w:val="pl-PL"/>
        </w:rPr>
        <w:t>5</w:t>
      </w:r>
      <w:r w:rsidR="00AD3F50" w:rsidRPr="00F738E7">
        <w:rPr>
          <w:sz w:val="24"/>
          <w:lang w:val="pl-PL"/>
        </w:rPr>
        <w:t>,</w:t>
      </w:r>
      <w:r w:rsidR="00F738E7" w:rsidRPr="00F738E7">
        <w:rPr>
          <w:sz w:val="24"/>
          <w:lang w:val="pl-PL"/>
        </w:rPr>
        <w:t>9</w:t>
      </w:r>
      <w:r w:rsidR="00AD3F50" w:rsidRPr="00F738E7">
        <w:rPr>
          <w:sz w:val="24"/>
          <w:lang w:val="pl-PL"/>
        </w:rPr>
        <w:t>)</w:t>
      </w:r>
      <w:r w:rsidR="001C21AB" w:rsidRPr="00F738E7">
        <w:rPr>
          <w:sz w:val="24"/>
          <w:lang w:val="pl-PL"/>
        </w:rPr>
        <w:t xml:space="preserve"> oraz KMP </w:t>
      </w:r>
      <w:r w:rsidR="00F738E7" w:rsidRPr="00F738E7">
        <w:rPr>
          <w:sz w:val="24"/>
          <w:lang w:val="pl-PL"/>
        </w:rPr>
        <w:t>Elbląg</w:t>
      </w:r>
      <w:r w:rsidR="001C21AB" w:rsidRPr="00F738E7">
        <w:rPr>
          <w:sz w:val="24"/>
          <w:lang w:val="pl-PL"/>
        </w:rPr>
        <w:t xml:space="preserve"> (6,</w:t>
      </w:r>
      <w:r w:rsidR="00F738E7" w:rsidRPr="00F738E7">
        <w:rPr>
          <w:sz w:val="24"/>
          <w:lang w:val="pl-PL"/>
        </w:rPr>
        <w:t>1</w:t>
      </w:r>
      <w:r w:rsidR="001C21AB" w:rsidRPr="00F738E7">
        <w:rPr>
          <w:sz w:val="24"/>
          <w:lang w:val="pl-PL"/>
        </w:rPr>
        <w:t>)</w:t>
      </w:r>
      <w:r w:rsidR="009647A5" w:rsidRPr="00F738E7">
        <w:rPr>
          <w:sz w:val="24"/>
          <w:lang w:val="pl-PL"/>
        </w:rPr>
        <w:t>.</w:t>
      </w:r>
    </w:p>
    <w:p w14:paraId="092BCCEF" w14:textId="32232A38" w:rsidR="00F52324" w:rsidRPr="00C14148" w:rsidRDefault="00AF3DE7" w:rsidP="00F52324">
      <w:pPr>
        <w:pStyle w:val="Zawartoramki"/>
        <w:spacing w:line="276" w:lineRule="auto"/>
        <w:ind w:firstLine="709"/>
        <w:rPr>
          <w:sz w:val="24"/>
          <w:lang w:val="pl-PL"/>
        </w:rPr>
      </w:pPr>
      <w:r w:rsidRPr="00C14148">
        <w:rPr>
          <w:sz w:val="24"/>
        </w:rPr>
        <w:t>Najwyższy wskaźnik rannych na 100 wypadków odnotowano na terenie powiatów:</w:t>
      </w:r>
      <w:r w:rsidR="00A31379" w:rsidRPr="00C14148">
        <w:rPr>
          <w:sz w:val="24"/>
        </w:rPr>
        <w:t> </w:t>
      </w:r>
      <w:r w:rsidR="00B64508" w:rsidRPr="00C14148">
        <w:rPr>
          <w:sz w:val="24"/>
          <w:lang w:val="pl-PL"/>
        </w:rPr>
        <w:t>gołdapskiego</w:t>
      </w:r>
      <w:r w:rsidR="00DA204C" w:rsidRPr="00C14148">
        <w:rPr>
          <w:sz w:val="24"/>
          <w:lang w:val="pl-PL"/>
        </w:rPr>
        <w:t xml:space="preserve"> (</w:t>
      </w:r>
      <w:r w:rsidR="00B64508" w:rsidRPr="00C14148">
        <w:rPr>
          <w:sz w:val="24"/>
          <w:lang w:val="pl-PL"/>
        </w:rPr>
        <w:t>350,0</w:t>
      </w:r>
      <w:r w:rsidR="00DA204C" w:rsidRPr="00C14148">
        <w:rPr>
          <w:sz w:val="24"/>
          <w:lang w:val="pl-PL"/>
        </w:rPr>
        <w:t xml:space="preserve">), </w:t>
      </w:r>
      <w:r w:rsidR="000A750F" w:rsidRPr="00C14148">
        <w:rPr>
          <w:sz w:val="24"/>
          <w:lang w:val="pl-PL"/>
        </w:rPr>
        <w:t>węgorzewskiego</w:t>
      </w:r>
      <w:r w:rsidR="007967F0" w:rsidRPr="00C14148">
        <w:rPr>
          <w:sz w:val="24"/>
        </w:rPr>
        <w:t xml:space="preserve"> (</w:t>
      </w:r>
      <w:r w:rsidR="00DA204C" w:rsidRPr="00C14148">
        <w:rPr>
          <w:sz w:val="24"/>
          <w:lang w:val="pl-PL"/>
        </w:rPr>
        <w:t>1</w:t>
      </w:r>
      <w:r w:rsidR="000A750F" w:rsidRPr="00C14148">
        <w:rPr>
          <w:sz w:val="24"/>
          <w:lang w:val="pl-PL"/>
        </w:rPr>
        <w:t>75</w:t>
      </w:r>
      <w:r w:rsidR="00DA204C" w:rsidRPr="00C14148">
        <w:rPr>
          <w:sz w:val="24"/>
          <w:lang w:val="pl-PL"/>
        </w:rPr>
        <w:t>,0</w:t>
      </w:r>
      <w:r w:rsidR="00A51F87" w:rsidRPr="00C14148">
        <w:rPr>
          <w:sz w:val="24"/>
        </w:rPr>
        <w:t>)</w:t>
      </w:r>
      <w:r w:rsidR="00A51F87" w:rsidRPr="00C14148">
        <w:rPr>
          <w:sz w:val="24"/>
          <w:lang w:val="pl-PL"/>
        </w:rPr>
        <w:t xml:space="preserve">, </w:t>
      </w:r>
      <w:r w:rsidR="000A750F" w:rsidRPr="00C14148">
        <w:rPr>
          <w:sz w:val="24"/>
          <w:lang w:val="pl-PL"/>
        </w:rPr>
        <w:t>działdowskiego</w:t>
      </w:r>
      <w:r w:rsidR="00867129" w:rsidRPr="00C14148">
        <w:rPr>
          <w:sz w:val="24"/>
          <w:lang w:val="pl-PL"/>
        </w:rPr>
        <w:t xml:space="preserve"> (</w:t>
      </w:r>
      <w:r w:rsidR="00DA204C" w:rsidRPr="00C14148">
        <w:rPr>
          <w:sz w:val="24"/>
          <w:lang w:val="pl-PL"/>
        </w:rPr>
        <w:t>1</w:t>
      </w:r>
      <w:r w:rsidR="000A750F" w:rsidRPr="00C14148">
        <w:rPr>
          <w:sz w:val="24"/>
          <w:lang w:val="pl-PL"/>
        </w:rPr>
        <w:t>50</w:t>
      </w:r>
      <w:r w:rsidR="00DA204C" w:rsidRPr="00C14148">
        <w:rPr>
          <w:sz w:val="24"/>
          <w:lang w:val="pl-PL"/>
        </w:rPr>
        <w:t xml:space="preserve">,0), </w:t>
      </w:r>
      <w:r w:rsidR="000A750F" w:rsidRPr="00C14148">
        <w:rPr>
          <w:sz w:val="24"/>
          <w:lang w:val="pl-PL"/>
        </w:rPr>
        <w:t>szczycieńskiego</w:t>
      </w:r>
      <w:r w:rsidR="00DA204C" w:rsidRPr="00C14148">
        <w:rPr>
          <w:sz w:val="24"/>
          <w:lang w:val="pl-PL"/>
        </w:rPr>
        <w:t xml:space="preserve"> (1</w:t>
      </w:r>
      <w:r w:rsidR="000A750F" w:rsidRPr="00C14148">
        <w:rPr>
          <w:sz w:val="24"/>
          <w:lang w:val="pl-PL"/>
        </w:rPr>
        <w:t>50,0</w:t>
      </w:r>
      <w:r w:rsidR="00DA204C" w:rsidRPr="00C14148">
        <w:rPr>
          <w:sz w:val="24"/>
          <w:lang w:val="pl-PL"/>
        </w:rPr>
        <w:t>)</w:t>
      </w:r>
      <w:r w:rsidR="000A750F" w:rsidRPr="00C14148">
        <w:rPr>
          <w:sz w:val="24"/>
          <w:lang w:val="pl-PL"/>
        </w:rPr>
        <w:t>, piskiego (147,1)</w:t>
      </w:r>
      <w:r w:rsidR="00DA204C" w:rsidRPr="00C14148">
        <w:rPr>
          <w:sz w:val="24"/>
          <w:lang w:val="pl-PL"/>
        </w:rPr>
        <w:t xml:space="preserve"> oraz </w:t>
      </w:r>
      <w:r w:rsidR="007967F0" w:rsidRPr="00C14148">
        <w:rPr>
          <w:sz w:val="24"/>
          <w:lang w:val="pl-PL"/>
        </w:rPr>
        <w:t xml:space="preserve"> </w:t>
      </w:r>
      <w:r w:rsidR="000A750F" w:rsidRPr="00C14148">
        <w:rPr>
          <w:sz w:val="24"/>
          <w:lang w:val="pl-PL"/>
        </w:rPr>
        <w:t>oleckiego</w:t>
      </w:r>
      <w:r w:rsidR="00273CA6" w:rsidRPr="00C14148">
        <w:rPr>
          <w:sz w:val="24"/>
          <w:lang w:val="pl-PL"/>
        </w:rPr>
        <w:t xml:space="preserve"> </w:t>
      </w:r>
      <w:r w:rsidR="000A750F" w:rsidRPr="00C14148">
        <w:rPr>
          <w:sz w:val="24"/>
          <w:lang w:val="pl-PL"/>
        </w:rPr>
        <w:t>(</w:t>
      </w:r>
      <w:r w:rsidR="00273CA6" w:rsidRPr="00C14148">
        <w:rPr>
          <w:sz w:val="24"/>
          <w:lang w:val="pl-PL"/>
        </w:rPr>
        <w:t xml:space="preserve">140,0), </w:t>
      </w:r>
      <w:r w:rsidR="007967F0" w:rsidRPr="00C14148">
        <w:rPr>
          <w:sz w:val="24"/>
          <w:lang w:val="pl-PL"/>
        </w:rPr>
        <w:t>przy wartości wskaźn</w:t>
      </w:r>
      <w:r w:rsidR="00A51F87" w:rsidRPr="00C14148">
        <w:rPr>
          <w:sz w:val="24"/>
          <w:lang w:val="pl-PL"/>
        </w:rPr>
        <w:t>ika na poziomie województwa (1</w:t>
      </w:r>
      <w:r w:rsidR="00273CA6" w:rsidRPr="00C14148">
        <w:rPr>
          <w:sz w:val="24"/>
          <w:lang w:val="pl-PL"/>
        </w:rPr>
        <w:t>22,</w:t>
      </w:r>
      <w:r w:rsidR="000A750F" w:rsidRPr="00C14148">
        <w:rPr>
          <w:sz w:val="24"/>
          <w:lang w:val="pl-PL"/>
        </w:rPr>
        <w:t>1</w:t>
      </w:r>
      <w:r w:rsidR="007967F0" w:rsidRPr="00C14148">
        <w:rPr>
          <w:sz w:val="24"/>
          <w:lang w:val="pl-PL"/>
        </w:rPr>
        <w:t xml:space="preserve">); </w:t>
      </w:r>
      <w:r w:rsidRPr="00C14148">
        <w:rPr>
          <w:sz w:val="24"/>
        </w:rPr>
        <w:t xml:space="preserve">najniższy natomiast na terenie </w:t>
      </w:r>
      <w:r w:rsidR="00A51F87" w:rsidRPr="00C14148">
        <w:rPr>
          <w:sz w:val="24"/>
          <w:lang w:val="pl-PL"/>
        </w:rPr>
        <w:t xml:space="preserve">powiatów: </w:t>
      </w:r>
      <w:r w:rsidR="00C14148" w:rsidRPr="00C14148">
        <w:rPr>
          <w:sz w:val="24"/>
          <w:lang w:val="pl-PL"/>
        </w:rPr>
        <w:t>braniewskiego</w:t>
      </w:r>
      <w:r w:rsidR="00273CA6" w:rsidRPr="00C14148">
        <w:rPr>
          <w:sz w:val="24"/>
          <w:lang w:val="pl-PL"/>
        </w:rPr>
        <w:t xml:space="preserve"> (</w:t>
      </w:r>
      <w:r w:rsidR="00C14148" w:rsidRPr="00C14148">
        <w:rPr>
          <w:sz w:val="24"/>
          <w:lang w:val="pl-PL"/>
        </w:rPr>
        <w:t>90,0</w:t>
      </w:r>
      <w:r w:rsidR="00273CA6" w:rsidRPr="00C14148">
        <w:rPr>
          <w:sz w:val="24"/>
          <w:lang w:val="pl-PL"/>
        </w:rPr>
        <w:t xml:space="preserve">), </w:t>
      </w:r>
      <w:r w:rsidR="00C14148" w:rsidRPr="00C14148">
        <w:rPr>
          <w:sz w:val="24"/>
          <w:lang w:val="pl-PL"/>
        </w:rPr>
        <w:t>iławskiego</w:t>
      </w:r>
      <w:r w:rsidR="007967F0" w:rsidRPr="00C14148">
        <w:rPr>
          <w:sz w:val="24"/>
        </w:rPr>
        <w:t xml:space="preserve"> (</w:t>
      </w:r>
      <w:r w:rsidR="00C14148" w:rsidRPr="00C14148">
        <w:rPr>
          <w:sz w:val="24"/>
          <w:lang w:val="pl-PL"/>
        </w:rPr>
        <w:t>90,0</w:t>
      </w:r>
      <w:r w:rsidR="007967F0" w:rsidRPr="00C14148">
        <w:rPr>
          <w:sz w:val="24"/>
        </w:rPr>
        <w:t>)</w:t>
      </w:r>
      <w:r w:rsidR="00C14148" w:rsidRPr="00C14148">
        <w:rPr>
          <w:sz w:val="24"/>
          <w:lang w:val="pl-PL"/>
        </w:rPr>
        <w:t xml:space="preserve"> </w:t>
      </w:r>
      <w:r w:rsidR="00B948C6" w:rsidRPr="00C14148">
        <w:rPr>
          <w:sz w:val="24"/>
          <w:lang w:val="pl-PL"/>
        </w:rPr>
        <w:t>oraz</w:t>
      </w:r>
      <w:r w:rsidR="00F52324" w:rsidRPr="00C14148">
        <w:rPr>
          <w:sz w:val="24"/>
          <w:lang w:val="pl-PL"/>
        </w:rPr>
        <w:t xml:space="preserve"> </w:t>
      </w:r>
      <w:r w:rsidR="00C14148" w:rsidRPr="00C14148">
        <w:rPr>
          <w:sz w:val="24"/>
          <w:lang w:val="pl-PL"/>
        </w:rPr>
        <w:t>bartoszyckiego</w:t>
      </w:r>
      <w:r w:rsidR="00C065B0" w:rsidRPr="00C14148">
        <w:rPr>
          <w:sz w:val="24"/>
          <w:lang w:val="pl-PL"/>
        </w:rPr>
        <w:t xml:space="preserve"> </w:t>
      </w:r>
      <w:r w:rsidR="00C14148" w:rsidRPr="00C14148">
        <w:rPr>
          <w:sz w:val="24"/>
          <w:lang w:val="pl-PL"/>
        </w:rPr>
        <w:t>(92,9</w:t>
      </w:r>
      <w:r w:rsidR="00F52324" w:rsidRPr="00C14148">
        <w:rPr>
          <w:sz w:val="24"/>
          <w:lang w:val="pl-PL"/>
        </w:rPr>
        <w:t>).</w:t>
      </w:r>
    </w:p>
    <w:p w14:paraId="7061A5B1" w14:textId="77777777" w:rsidR="00A31379" w:rsidRPr="00454442" w:rsidRDefault="00A31379" w:rsidP="00A31379">
      <w:pPr>
        <w:pStyle w:val="Zawartoramki"/>
        <w:spacing w:line="276" w:lineRule="auto"/>
        <w:ind w:firstLine="709"/>
        <w:rPr>
          <w:color w:val="FF0000"/>
          <w:sz w:val="24"/>
          <w:lang w:val="pl-PL"/>
        </w:rPr>
      </w:pPr>
    </w:p>
    <w:p w14:paraId="6D1E7255" w14:textId="77777777" w:rsidR="00582336" w:rsidRDefault="007E6F64" w:rsidP="00A31379">
      <w:pPr>
        <w:pStyle w:val="Zawartoramki"/>
        <w:spacing w:line="276" w:lineRule="auto"/>
      </w:pPr>
      <w:r>
        <w:rPr>
          <w:noProof/>
          <w:lang w:val="pl-PL" w:eastAsia="pl-PL"/>
        </w:rPr>
        <w:lastRenderedPageBreak/>
        <w:drawing>
          <wp:inline distT="0" distB="0" distL="0" distR="0" wp14:anchorId="10FD06DD" wp14:editId="5B5FC5FF">
            <wp:extent cx="5981700" cy="7048500"/>
            <wp:effectExtent l="0" t="0" r="0" b="0"/>
            <wp:docPr id="2" name="Obi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4150A9C" w14:textId="77777777" w:rsidR="00B37DA9" w:rsidRDefault="00B37DA9" w:rsidP="00B37DA9">
      <w:pPr>
        <w:spacing w:line="276" w:lineRule="auto"/>
        <w:ind w:right="70"/>
        <w:jc w:val="both"/>
      </w:pPr>
    </w:p>
    <w:p w14:paraId="7644D384" w14:textId="57798206" w:rsidR="00582336" w:rsidRPr="00636626" w:rsidRDefault="00782743" w:rsidP="00B37DA9">
      <w:pPr>
        <w:spacing w:line="276" w:lineRule="auto"/>
        <w:ind w:right="70" w:firstLine="709"/>
        <w:jc w:val="both"/>
        <w:rPr>
          <w:sz w:val="24"/>
        </w:rPr>
      </w:pPr>
      <w:r w:rsidRPr="00636626">
        <w:rPr>
          <w:sz w:val="24"/>
        </w:rPr>
        <w:t>Powyższy wykres obrazuje porównanie dwóch wartości, tj. liczby zabitych</w:t>
      </w:r>
      <w:r w:rsidR="000240D8" w:rsidRPr="00636626">
        <w:rPr>
          <w:sz w:val="24"/>
        </w:rPr>
        <w:t xml:space="preserve"> na 100 wypadków</w:t>
      </w:r>
      <w:r w:rsidRPr="00636626">
        <w:rPr>
          <w:sz w:val="24"/>
        </w:rPr>
        <w:t xml:space="preserve"> na te</w:t>
      </w:r>
      <w:r w:rsidR="00B75192" w:rsidRPr="00636626">
        <w:rPr>
          <w:sz w:val="24"/>
        </w:rPr>
        <w:t>renie poszczególnych powiatów w I </w:t>
      </w:r>
      <w:r w:rsidR="006602A8" w:rsidRPr="00636626">
        <w:rPr>
          <w:sz w:val="24"/>
        </w:rPr>
        <w:t>półroczach</w:t>
      </w:r>
      <w:r w:rsidRPr="00636626">
        <w:rPr>
          <w:sz w:val="24"/>
        </w:rPr>
        <w:t xml:space="preserve"> lat 20</w:t>
      </w:r>
      <w:r w:rsidR="00F526D2" w:rsidRPr="00636626">
        <w:rPr>
          <w:sz w:val="24"/>
        </w:rPr>
        <w:t>2</w:t>
      </w:r>
      <w:r w:rsidR="00457719" w:rsidRPr="00636626">
        <w:rPr>
          <w:sz w:val="24"/>
        </w:rPr>
        <w:t>4</w:t>
      </w:r>
      <w:r w:rsidRPr="00636626">
        <w:rPr>
          <w:sz w:val="24"/>
        </w:rPr>
        <w:t xml:space="preserve"> - 20</w:t>
      </w:r>
      <w:r w:rsidR="00EA16EE" w:rsidRPr="00636626">
        <w:rPr>
          <w:sz w:val="24"/>
        </w:rPr>
        <w:t>2</w:t>
      </w:r>
      <w:r w:rsidR="00457719" w:rsidRPr="00636626">
        <w:rPr>
          <w:sz w:val="24"/>
        </w:rPr>
        <w:t>5</w:t>
      </w:r>
      <w:r w:rsidRPr="00636626">
        <w:rPr>
          <w:sz w:val="24"/>
        </w:rPr>
        <w:t>.  Wskaźniki dla każdego z powiatów mogą przybrać zdecydowanie różne wartości,  które zależne są od wielu czynników, np. liczby mieszkańców, natężenia ruchu, stanu nawierzchni dróg, itp.,</w:t>
      </w:r>
      <w:r w:rsidR="00494E69" w:rsidRPr="00636626">
        <w:rPr>
          <w:sz w:val="24"/>
        </w:rPr>
        <w:t> </w:t>
      </w:r>
      <w:r w:rsidRPr="00636626">
        <w:rPr>
          <w:sz w:val="24"/>
        </w:rPr>
        <w:t>wpływających bezpośrednio na liczbę zdarzeń drogowych. Przyczyną tego zróżnicowania mogą być niewielkie wartości liczb bezwzględnych określających stan bezpieczeństwa, przy których niewielkie nawet wahania powodują wysok</w:t>
      </w:r>
      <w:r w:rsidR="00C707C7" w:rsidRPr="00636626">
        <w:rPr>
          <w:sz w:val="24"/>
        </w:rPr>
        <w:t xml:space="preserve">ie skoki opisywanych wskaźników. </w:t>
      </w:r>
    </w:p>
    <w:p w14:paraId="49736EC8" w14:textId="77777777" w:rsidR="00582336" w:rsidRDefault="00582336" w:rsidP="006972DF">
      <w:r>
        <w:br w:type="page"/>
      </w:r>
      <w:r w:rsidR="007E6F64">
        <w:rPr>
          <w:noProof/>
          <w:lang w:eastAsia="pl-PL"/>
        </w:rPr>
        <w:lastRenderedPageBreak/>
        <w:drawing>
          <wp:inline distT="0" distB="0" distL="0" distR="0" wp14:anchorId="6742BE1F" wp14:editId="1C637535">
            <wp:extent cx="5976518" cy="7498080"/>
            <wp:effectExtent l="0" t="0" r="5715" b="7620"/>
            <wp:docPr id="3" name="Obiek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C6DC3FF" w14:textId="77777777" w:rsidR="00582336" w:rsidRDefault="00582336" w:rsidP="00582336">
      <w:pPr>
        <w:pStyle w:val="Zawartoramki"/>
      </w:pPr>
    </w:p>
    <w:p w14:paraId="4A050991" w14:textId="77777777" w:rsidR="00582336" w:rsidRPr="00636626" w:rsidRDefault="00582336" w:rsidP="007F3D71">
      <w:pPr>
        <w:spacing w:line="276" w:lineRule="auto"/>
        <w:ind w:firstLine="709"/>
        <w:jc w:val="both"/>
        <w:rPr>
          <w:sz w:val="24"/>
        </w:rPr>
      </w:pPr>
      <w:r w:rsidRPr="00636626">
        <w:rPr>
          <w:sz w:val="24"/>
        </w:rPr>
        <w:t>O ile wskaźniki zabitych na 100 w</w:t>
      </w:r>
      <w:r w:rsidR="005F04B9" w:rsidRPr="00636626">
        <w:rPr>
          <w:sz w:val="24"/>
        </w:rPr>
        <w:t>ypadków są bardzo rozbieżne i </w:t>
      </w:r>
      <w:r w:rsidRPr="00636626">
        <w:rPr>
          <w:sz w:val="24"/>
        </w:rPr>
        <w:t>zróżnicowane, o tyle wskaźniki rannych oscylują</w:t>
      </w:r>
      <w:r w:rsidR="005F04B9" w:rsidRPr="00636626">
        <w:rPr>
          <w:sz w:val="24"/>
        </w:rPr>
        <w:t>, poza nielicznymi wyjątkami, w </w:t>
      </w:r>
      <w:r w:rsidRPr="00636626">
        <w:rPr>
          <w:sz w:val="24"/>
        </w:rPr>
        <w:t>pewnych niewielkich granicach.</w:t>
      </w:r>
    </w:p>
    <w:p w14:paraId="3E4CEA4D" w14:textId="4194080E" w:rsidR="00582336" w:rsidRDefault="00582336" w:rsidP="00582336">
      <w:pPr>
        <w:jc w:val="both"/>
        <w:rPr>
          <w:rFonts w:ascii="Calibri" w:hAnsi="Calibri"/>
          <w:b/>
          <w:sz w:val="24"/>
        </w:rPr>
      </w:pPr>
      <w:r w:rsidRPr="005618D4">
        <w:rPr>
          <w:color w:val="FF0000"/>
        </w:rPr>
        <w:br w:type="page"/>
      </w:r>
      <w:r w:rsidRPr="00955187">
        <w:rPr>
          <w:rFonts w:ascii="Calibri" w:hAnsi="Calibri"/>
          <w:b/>
          <w:sz w:val="24"/>
        </w:rPr>
        <w:lastRenderedPageBreak/>
        <w:t>Kolizje drogowe zg</w:t>
      </w:r>
      <w:r w:rsidR="00167F24" w:rsidRPr="00955187">
        <w:rPr>
          <w:rFonts w:ascii="Calibri" w:hAnsi="Calibri"/>
          <w:b/>
          <w:sz w:val="24"/>
        </w:rPr>
        <w:t xml:space="preserve">łoszone Policji w I półroczach </w:t>
      </w:r>
      <w:r w:rsidR="00742868">
        <w:rPr>
          <w:rFonts w:ascii="Calibri" w:hAnsi="Calibri"/>
          <w:b/>
          <w:sz w:val="24"/>
        </w:rPr>
        <w:t xml:space="preserve">w </w:t>
      </w:r>
      <w:r w:rsidR="00167F24" w:rsidRPr="00955187">
        <w:rPr>
          <w:rFonts w:ascii="Calibri" w:hAnsi="Calibri"/>
          <w:b/>
          <w:sz w:val="24"/>
        </w:rPr>
        <w:t>lat</w:t>
      </w:r>
      <w:r w:rsidR="00742868">
        <w:rPr>
          <w:rFonts w:ascii="Calibri" w:hAnsi="Calibri"/>
          <w:b/>
          <w:sz w:val="24"/>
        </w:rPr>
        <w:t>ach</w:t>
      </w:r>
      <w:r w:rsidRPr="00955187">
        <w:rPr>
          <w:rFonts w:ascii="Calibri" w:hAnsi="Calibri"/>
          <w:b/>
          <w:sz w:val="24"/>
        </w:rPr>
        <w:t xml:space="preserve"> 20</w:t>
      </w:r>
      <w:r w:rsidR="009D5A6E">
        <w:rPr>
          <w:rFonts w:ascii="Calibri" w:hAnsi="Calibri"/>
          <w:b/>
          <w:sz w:val="24"/>
        </w:rPr>
        <w:t>2</w:t>
      </w:r>
      <w:r w:rsidR="00FA3333">
        <w:rPr>
          <w:rFonts w:ascii="Calibri" w:hAnsi="Calibri"/>
          <w:b/>
          <w:sz w:val="24"/>
        </w:rPr>
        <w:t>3</w:t>
      </w:r>
      <w:r w:rsidRPr="00955187">
        <w:rPr>
          <w:rFonts w:ascii="Calibri" w:hAnsi="Calibri"/>
          <w:b/>
          <w:sz w:val="24"/>
        </w:rPr>
        <w:t>-</w:t>
      </w:r>
      <w:r w:rsidR="00D750AA" w:rsidRPr="00955187">
        <w:rPr>
          <w:rFonts w:ascii="Calibri" w:hAnsi="Calibri"/>
          <w:b/>
          <w:sz w:val="24"/>
        </w:rPr>
        <w:t>20</w:t>
      </w:r>
      <w:r w:rsidR="00CC5DDD">
        <w:rPr>
          <w:rFonts w:ascii="Calibri" w:hAnsi="Calibri"/>
          <w:b/>
          <w:sz w:val="24"/>
        </w:rPr>
        <w:t>2</w:t>
      </w:r>
      <w:r w:rsidR="00FA3333">
        <w:rPr>
          <w:rFonts w:ascii="Calibri" w:hAnsi="Calibri"/>
          <w:b/>
          <w:sz w:val="24"/>
        </w:rPr>
        <w:t>5</w:t>
      </w:r>
    </w:p>
    <w:tbl>
      <w:tblPr>
        <w:tblW w:w="9356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7"/>
        <w:gridCol w:w="1449"/>
        <w:gridCol w:w="1450"/>
        <w:gridCol w:w="1450"/>
        <w:gridCol w:w="1290"/>
        <w:gridCol w:w="1290"/>
      </w:tblGrid>
      <w:tr w:rsidR="005618D4" w:rsidRPr="005618D4" w14:paraId="2F70CF54" w14:textId="77777777" w:rsidTr="00FA3333">
        <w:trPr>
          <w:trHeight w:val="39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551A8" w14:textId="77777777" w:rsidR="005618D4" w:rsidRPr="005618D4" w:rsidRDefault="005618D4" w:rsidP="005618D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618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KMP / KPP</w:t>
            </w:r>
          </w:p>
        </w:tc>
        <w:tc>
          <w:tcPr>
            <w:tcW w:w="4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A7106" w14:textId="77777777" w:rsidR="005618D4" w:rsidRPr="005618D4" w:rsidRDefault="005618D4" w:rsidP="005618D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618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kolizji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22EC898" w14:textId="77777777" w:rsidR="005618D4" w:rsidRPr="005618D4" w:rsidRDefault="005618D4" w:rsidP="005618D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618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Wzrost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721F" w14:textId="77777777" w:rsidR="005618D4" w:rsidRPr="005618D4" w:rsidRDefault="005618D4" w:rsidP="005618D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618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Dynamika</w:t>
            </w:r>
          </w:p>
        </w:tc>
      </w:tr>
      <w:tr w:rsidR="00EA7B3B" w:rsidRPr="005618D4" w14:paraId="7012009A" w14:textId="77777777" w:rsidTr="00FA333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15CE889C" w14:textId="77777777" w:rsidR="00EA7B3B" w:rsidRPr="005618D4" w:rsidRDefault="00EA7B3B" w:rsidP="00EA7B3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618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 półrocze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2F5B79E7" w14:textId="638A8BD9" w:rsidR="00EA7B3B" w:rsidRDefault="00EA7B3B" w:rsidP="00FA333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  <w:r w:rsidR="009D5A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FA33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60535B" w14:textId="617F41A8" w:rsidR="00EA7B3B" w:rsidRDefault="00EA7B3B" w:rsidP="00FA33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FA33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ABFE" w14:textId="1D30C385" w:rsidR="00EA7B3B" w:rsidRDefault="00EA7B3B" w:rsidP="00FA33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FA33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454F242" w14:textId="77777777" w:rsidR="00EA7B3B" w:rsidRDefault="00EA7B3B" w:rsidP="00EA7B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Spadek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B6A6" w14:textId="77777777" w:rsidR="00EA7B3B" w:rsidRDefault="00EA7B3B" w:rsidP="00EA7B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05D81" w:rsidRPr="005618D4" w14:paraId="2BC6F059" w14:textId="77777777" w:rsidTr="00355A13">
        <w:trPr>
          <w:trHeight w:val="397"/>
        </w:trPr>
        <w:tc>
          <w:tcPr>
            <w:tcW w:w="2427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0F59" w14:textId="77777777" w:rsidR="00A05D81" w:rsidRPr="005618D4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618D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Bartoszyce</w:t>
            </w: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98FCFD5" w14:textId="4C355BF6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24D3A7" w14:textId="7EEE3391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88D20" w14:textId="2DCDA0AA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178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6AAEE33" w14:textId="4CC6B3D5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-54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F1BE" w14:textId="284A204D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76,7%</w:t>
            </w:r>
          </w:p>
        </w:tc>
      </w:tr>
      <w:tr w:rsidR="00A05D81" w:rsidRPr="005618D4" w14:paraId="254E58B2" w14:textId="77777777" w:rsidTr="00355A1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5682" w14:textId="77777777" w:rsidR="00A05D81" w:rsidRPr="005618D4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618D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Braniewo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3A67A57" w14:textId="495FC458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B02F86" w14:textId="5C91433B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C124E" w14:textId="18410360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128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DF70004" w14:textId="40946613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-6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96CF" w14:textId="219C9063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95,5%</w:t>
            </w:r>
          </w:p>
        </w:tc>
      </w:tr>
      <w:tr w:rsidR="00A05D81" w:rsidRPr="005618D4" w14:paraId="3586B7B0" w14:textId="77777777" w:rsidTr="00355A1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61CE" w14:textId="77777777" w:rsidR="00A05D81" w:rsidRPr="005618D4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618D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Działdowo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B8DFE12" w14:textId="78CDA663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58B109" w14:textId="1B166D19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C7E76" w14:textId="085B5045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224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2DC46B0" w14:textId="081CF3E7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26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B543" w14:textId="0F00AF02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113,1%</w:t>
            </w:r>
          </w:p>
        </w:tc>
      </w:tr>
      <w:tr w:rsidR="00A05D81" w:rsidRPr="005618D4" w14:paraId="2C17A40F" w14:textId="77777777" w:rsidTr="00355A1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A771" w14:textId="77777777" w:rsidR="00A05D81" w:rsidRPr="005618D4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618D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Elbląg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DC15EFC" w14:textId="3A023B9A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65C796" w14:textId="01878A46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1179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67764" w14:textId="1F93453C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1057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A3F367C" w14:textId="2CE7458A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-122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EFF8" w14:textId="67C5BE99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89,7%</w:t>
            </w:r>
          </w:p>
        </w:tc>
      </w:tr>
      <w:tr w:rsidR="00A05D81" w:rsidRPr="005618D4" w14:paraId="7B24E95F" w14:textId="77777777" w:rsidTr="00355A1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984F" w14:textId="77777777" w:rsidR="00A05D81" w:rsidRPr="005618D4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618D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Ełk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8C8E5C5" w14:textId="01CC674A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236C96" w14:textId="227FBBEA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9B545" w14:textId="7AFE8CCF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428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F7BFECA" w14:textId="776BCE70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-42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8CB7" w14:textId="6D5D034B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91,1%</w:t>
            </w:r>
          </w:p>
        </w:tc>
      </w:tr>
      <w:tr w:rsidR="00A05D81" w:rsidRPr="005618D4" w14:paraId="79126DC1" w14:textId="77777777" w:rsidTr="00355A1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D7C0" w14:textId="77777777" w:rsidR="00A05D81" w:rsidRPr="005618D4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618D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Giżycko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476C36E" w14:textId="519798C4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343545" w14:textId="222A9862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C5788" w14:textId="36DECC14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224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1E6D07A" w14:textId="0F11844E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-60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AA85" w14:textId="4FE90401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78,9%</w:t>
            </w:r>
          </w:p>
        </w:tc>
      </w:tr>
      <w:tr w:rsidR="00A05D81" w:rsidRPr="005618D4" w14:paraId="25491BD0" w14:textId="77777777" w:rsidTr="00355A1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8337" w14:textId="77777777" w:rsidR="00A05D81" w:rsidRPr="005618D4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618D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Gołdap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EFBC9CC" w14:textId="1D59F037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795168" w14:textId="0F393816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4C266" w14:textId="488F1977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78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4127EB2" w14:textId="499405FA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62FC" w14:textId="3B4D4C8B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105,4%</w:t>
            </w:r>
          </w:p>
        </w:tc>
      </w:tr>
      <w:tr w:rsidR="00A05D81" w:rsidRPr="005618D4" w14:paraId="1F9CA0DA" w14:textId="77777777" w:rsidTr="00355A1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D23C" w14:textId="77777777" w:rsidR="00A05D81" w:rsidRPr="005618D4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618D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Iława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6D9E8D7" w14:textId="492D8B7A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C65DEB" w14:textId="5E340F0A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DCF32" w14:textId="28D1405F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436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DD28E4C" w14:textId="3DCCB9E4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-21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F158" w14:textId="2605B3BA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95,4%</w:t>
            </w:r>
          </w:p>
        </w:tc>
      </w:tr>
      <w:tr w:rsidR="00A05D81" w:rsidRPr="005618D4" w14:paraId="74A88504" w14:textId="77777777" w:rsidTr="00355A1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839E" w14:textId="77777777" w:rsidR="00A05D81" w:rsidRPr="005618D4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618D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Kętrzyn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B6D15A0" w14:textId="1F775F68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E34AB4" w14:textId="617F6A13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5C258" w14:textId="7941A6EF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172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BED73A0" w14:textId="3E4E3F4B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-4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89CD" w14:textId="37B40996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97,7%</w:t>
            </w:r>
          </w:p>
        </w:tc>
      </w:tr>
      <w:tr w:rsidR="00A05D81" w:rsidRPr="005618D4" w14:paraId="16075279" w14:textId="77777777" w:rsidTr="00355A1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DAED" w14:textId="77777777" w:rsidR="00A05D81" w:rsidRPr="005618D4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618D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Lidzbark Warm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iński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EF25BF0" w14:textId="130E0790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BDD59D" w14:textId="192BEBFA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8BE03" w14:textId="76483A98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136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55E76B5" w14:textId="3C480BEA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-73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D86C" w14:textId="4F29BC39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65,1%</w:t>
            </w:r>
          </w:p>
        </w:tc>
      </w:tr>
      <w:tr w:rsidR="00A05D81" w:rsidRPr="005618D4" w14:paraId="2DCC7ACC" w14:textId="77777777" w:rsidTr="00355A1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9804" w14:textId="77777777" w:rsidR="00A05D81" w:rsidRPr="005618D4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618D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Mrągowo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91BA3CC" w14:textId="5B44118A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67BAD9" w14:textId="0796AF93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80CB1" w14:textId="62F06DA9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208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A8BD7C9" w14:textId="26CC475B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-102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3308" w14:textId="1FD48D73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67,1%</w:t>
            </w:r>
          </w:p>
        </w:tc>
      </w:tr>
      <w:tr w:rsidR="00A05D81" w:rsidRPr="005618D4" w14:paraId="6CFC0154" w14:textId="77777777" w:rsidTr="00355A1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A320" w14:textId="77777777" w:rsidR="00A05D81" w:rsidRPr="005618D4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618D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Nidzica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971D33F" w14:textId="030D3B8F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C202CE" w14:textId="33AC762F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2A0C1" w14:textId="5089CD90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165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E0DF922" w14:textId="01DD6D87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27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7248" w14:textId="1EA77502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119,6%</w:t>
            </w:r>
          </w:p>
        </w:tc>
      </w:tr>
      <w:tr w:rsidR="00A05D81" w:rsidRPr="005618D4" w14:paraId="247C1F3A" w14:textId="77777777" w:rsidTr="00355A1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F72B" w14:textId="77777777" w:rsidR="00A05D81" w:rsidRPr="005618D4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618D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Nowe Miasto Lub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awskie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DD5E5A5" w14:textId="5C8983F7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D7A72F" w14:textId="4E04B37A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5916A" w14:textId="5D036785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190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7185318" w14:textId="3953A0D5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38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936A" w14:textId="3BF2AE76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125,0%</w:t>
            </w:r>
          </w:p>
        </w:tc>
      </w:tr>
      <w:tr w:rsidR="00A05D81" w:rsidRPr="005618D4" w14:paraId="742963EF" w14:textId="77777777" w:rsidTr="00355A1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C61E" w14:textId="77777777" w:rsidR="00A05D81" w:rsidRPr="005618D4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618D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Olecko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CAB42C5" w14:textId="0A02E7DB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2D3930" w14:textId="14089363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7B410" w14:textId="48633D74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138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FC3AA8B" w14:textId="0EC9E406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29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8370" w14:textId="39627AAE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126,6%</w:t>
            </w:r>
          </w:p>
        </w:tc>
      </w:tr>
      <w:tr w:rsidR="00A05D81" w:rsidRPr="005618D4" w14:paraId="3B56BB63" w14:textId="77777777" w:rsidTr="00355A1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B897" w14:textId="77777777" w:rsidR="00A05D81" w:rsidRPr="005618D4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618D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Olsztyn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81560EE" w14:textId="04AB4B18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346FD7" w14:textId="6F0E26E3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2193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35BBB" w14:textId="73CEBDEF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2014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8D2D97F" w14:textId="4C0757BC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-179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9854" w14:textId="18960DF7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91,8%</w:t>
            </w:r>
          </w:p>
        </w:tc>
      </w:tr>
      <w:tr w:rsidR="00A05D81" w:rsidRPr="005618D4" w14:paraId="07AF3847" w14:textId="77777777" w:rsidTr="00355A1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9BF6" w14:textId="77777777" w:rsidR="00A05D81" w:rsidRPr="005618D4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618D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Ostróda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3EEDB6C" w14:textId="250DDA8F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649AC5" w14:textId="011B58AD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25DEB" w14:textId="6A995697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444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529DF01" w14:textId="4F801E67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-41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1303" w14:textId="098C58B0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91,5%</w:t>
            </w:r>
          </w:p>
        </w:tc>
      </w:tr>
      <w:tr w:rsidR="00A05D81" w:rsidRPr="005618D4" w14:paraId="22E30F79" w14:textId="77777777" w:rsidTr="00355A1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BBA1" w14:textId="77777777" w:rsidR="00A05D81" w:rsidRPr="005618D4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618D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Pisz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8410667" w14:textId="0B0FEA40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9F5B03" w14:textId="48C5D2FD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34168" w14:textId="63F68443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237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5A0F8EA" w14:textId="555CF369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0372" w14:textId="251A57F7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100,4%</w:t>
            </w:r>
          </w:p>
        </w:tc>
      </w:tr>
      <w:tr w:rsidR="00A05D81" w:rsidRPr="005618D4" w14:paraId="5F85D547" w14:textId="77777777" w:rsidTr="00355A1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4D60" w14:textId="77777777" w:rsidR="00A05D81" w:rsidRPr="005618D4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618D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Szczytno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1065376" w14:textId="5D4E095C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BCABD0" w14:textId="00754645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80B27" w14:textId="0A5C2B8D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254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C70A0AC" w14:textId="3DFC87AA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7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C798" w14:textId="79045B60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102,8%</w:t>
            </w:r>
          </w:p>
        </w:tc>
      </w:tr>
      <w:tr w:rsidR="00A05D81" w:rsidRPr="005618D4" w14:paraId="4FA7D316" w14:textId="77777777" w:rsidTr="00355A13">
        <w:trPr>
          <w:trHeight w:val="397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F470" w14:textId="77777777" w:rsidR="00A05D81" w:rsidRPr="005618D4" w:rsidRDefault="00A05D81" w:rsidP="00A05D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618D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Węgorzewo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538E4" w14:textId="23AB8DE5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F45241" w14:textId="5685C247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450" w:type="dxa"/>
            <w:tcBorders>
              <w:top w:val="single" w:sz="4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44FC6" w14:textId="5CBCF08C" w:rsidR="00A05D81" w:rsidRDefault="00A05D81" w:rsidP="00A05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67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50F55" w14:textId="5C6BD66D" w:rsidR="00A05D81" w:rsidRPr="00FB3CCF" w:rsidRDefault="00A05D81" w:rsidP="00A05D81">
            <w:pPr>
              <w:jc w:val="center"/>
              <w:rPr>
                <w:rFonts w:ascii="Calibri" w:hAnsi="Calibri" w:cs="Calibri"/>
                <w:b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16C1" w14:textId="245A30D5" w:rsidR="00A05D81" w:rsidRDefault="00A05D81" w:rsidP="00A05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106,3%</w:t>
            </w:r>
          </w:p>
        </w:tc>
      </w:tr>
      <w:tr w:rsidR="00A05D81" w:rsidRPr="005618D4" w14:paraId="7A9D4E8E" w14:textId="77777777" w:rsidTr="00355A13">
        <w:trPr>
          <w:trHeight w:val="397"/>
        </w:trPr>
        <w:tc>
          <w:tcPr>
            <w:tcW w:w="2427" w:type="dxa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DF30" w14:textId="77777777" w:rsidR="00A05D81" w:rsidRPr="005618D4" w:rsidRDefault="00A05D81" w:rsidP="00A05D8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618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Ogółem</w:t>
            </w:r>
          </w:p>
        </w:tc>
        <w:tc>
          <w:tcPr>
            <w:tcW w:w="1449" w:type="dxa"/>
            <w:tcBorders>
              <w:top w:val="single" w:sz="4" w:space="0" w:color="808080"/>
              <w:left w:val="single" w:sz="8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36D4195E" w14:textId="0BDA04EE" w:rsidR="00A05D81" w:rsidRDefault="00A05D81" w:rsidP="00A05D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6312</w:t>
            </w:r>
          </w:p>
        </w:tc>
        <w:tc>
          <w:tcPr>
            <w:tcW w:w="1450" w:type="dxa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1DDF867" w14:textId="6966CDB6" w:rsidR="00A05D81" w:rsidRDefault="00A05D81" w:rsidP="00A05D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7346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4" w:space="0" w:color="BFBFBF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F454F" w14:textId="08B39211" w:rsidR="00A05D81" w:rsidRDefault="00A05D81" w:rsidP="00A05D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6778</w:t>
            </w:r>
          </w:p>
        </w:tc>
        <w:tc>
          <w:tcPr>
            <w:tcW w:w="1290" w:type="dxa"/>
            <w:tcBorders>
              <w:top w:val="single" w:sz="4" w:space="0" w:color="9BC2E6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2C2E5" w14:textId="07F4074D" w:rsidR="00A05D81" w:rsidRDefault="00A05D81" w:rsidP="00A05D81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-568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717B" w14:textId="2E3FE41F" w:rsidR="00A05D81" w:rsidRDefault="00A05D81" w:rsidP="00A05D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92,3%</w:t>
            </w:r>
          </w:p>
        </w:tc>
      </w:tr>
    </w:tbl>
    <w:p w14:paraId="7FDB8A61" w14:textId="77777777" w:rsidR="006C53AF" w:rsidRPr="0091658E" w:rsidRDefault="006C53AF" w:rsidP="00582336">
      <w:pPr>
        <w:jc w:val="both"/>
        <w:rPr>
          <w:rFonts w:asciiTheme="minorHAnsi" w:hAnsiTheme="minorHAnsi"/>
        </w:rPr>
      </w:pPr>
    </w:p>
    <w:p w14:paraId="2458A18D" w14:textId="77777777" w:rsidR="00890EC7" w:rsidRPr="005D582A" w:rsidRDefault="00890EC7" w:rsidP="00890EC7">
      <w:pPr>
        <w:keepLines/>
        <w:jc w:val="both"/>
        <w:rPr>
          <w:color w:val="FF0000"/>
        </w:rPr>
      </w:pPr>
    </w:p>
    <w:p w14:paraId="773A70DE" w14:textId="3458BE9A" w:rsidR="00CD47CB" w:rsidRPr="00953B59" w:rsidRDefault="0026388D" w:rsidP="0026388D">
      <w:pPr>
        <w:keepLines/>
        <w:spacing w:line="276" w:lineRule="auto"/>
        <w:ind w:firstLine="709"/>
        <w:jc w:val="both"/>
        <w:rPr>
          <w:sz w:val="24"/>
        </w:rPr>
      </w:pPr>
      <w:r w:rsidRPr="00953B59">
        <w:rPr>
          <w:sz w:val="24"/>
        </w:rPr>
        <w:t xml:space="preserve">W porównaniu do okresu analogicznego ubiegłego roku w województwie nastąpił </w:t>
      </w:r>
      <w:r w:rsidR="00636626" w:rsidRPr="00953B59">
        <w:rPr>
          <w:sz w:val="24"/>
        </w:rPr>
        <w:t>spadek</w:t>
      </w:r>
      <w:r w:rsidR="00CD47CB" w:rsidRPr="00953B59">
        <w:rPr>
          <w:sz w:val="24"/>
        </w:rPr>
        <w:t xml:space="preserve"> </w:t>
      </w:r>
      <w:r w:rsidR="001269FA" w:rsidRPr="00953B59">
        <w:rPr>
          <w:sz w:val="24"/>
        </w:rPr>
        <w:t xml:space="preserve">liczby </w:t>
      </w:r>
      <w:r w:rsidR="00CD47CB" w:rsidRPr="00953B59">
        <w:rPr>
          <w:sz w:val="24"/>
        </w:rPr>
        <w:t xml:space="preserve">zgłoszonych kolizji o </w:t>
      </w:r>
      <w:r w:rsidR="00636626" w:rsidRPr="00953B59">
        <w:rPr>
          <w:sz w:val="24"/>
        </w:rPr>
        <w:t>-7</w:t>
      </w:r>
      <w:r w:rsidR="00CD47CB" w:rsidRPr="00953B59">
        <w:rPr>
          <w:sz w:val="24"/>
        </w:rPr>
        <w:t>,</w:t>
      </w:r>
      <w:r w:rsidR="00636626" w:rsidRPr="00953B59">
        <w:rPr>
          <w:sz w:val="24"/>
        </w:rPr>
        <w:t>7</w:t>
      </w:r>
      <w:r w:rsidR="00CD47CB" w:rsidRPr="00953B59">
        <w:rPr>
          <w:sz w:val="24"/>
        </w:rPr>
        <w:t xml:space="preserve">% co stanowi </w:t>
      </w:r>
      <w:r w:rsidR="00636626" w:rsidRPr="00953B59">
        <w:rPr>
          <w:sz w:val="24"/>
        </w:rPr>
        <w:t>(-568)</w:t>
      </w:r>
      <w:r w:rsidR="00CD47CB" w:rsidRPr="00953B59">
        <w:rPr>
          <w:sz w:val="24"/>
        </w:rPr>
        <w:t xml:space="preserve"> zdarz</w:t>
      </w:r>
      <w:r w:rsidR="00C46CBA" w:rsidRPr="00953B59">
        <w:rPr>
          <w:sz w:val="24"/>
        </w:rPr>
        <w:t xml:space="preserve">eń </w:t>
      </w:r>
      <w:r w:rsidR="00636626" w:rsidRPr="00953B59">
        <w:rPr>
          <w:sz w:val="24"/>
        </w:rPr>
        <w:t>mniej</w:t>
      </w:r>
      <w:r w:rsidR="00C46CBA" w:rsidRPr="00953B59">
        <w:rPr>
          <w:sz w:val="24"/>
        </w:rPr>
        <w:t>.</w:t>
      </w:r>
      <w:r w:rsidR="00CD47CB" w:rsidRPr="00953B59">
        <w:rPr>
          <w:sz w:val="24"/>
        </w:rPr>
        <w:t xml:space="preserve"> Największe </w:t>
      </w:r>
      <w:r w:rsidR="00636626" w:rsidRPr="00953B59">
        <w:rPr>
          <w:sz w:val="24"/>
        </w:rPr>
        <w:t>spadki</w:t>
      </w:r>
      <w:r w:rsidR="00BA086D" w:rsidRPr="00953B59">
        <w:rPr>
          <w:sz w:val="24"/>
        </w:rPr>
        <w:t xml:space="preserve"> </w:t>
      </w:r>
      <w:r w:rsidR="00A36FAE" w:rsidRPr="00953B59">
        <w:rPr>
          <w:sz w:val="24"/>
        </w:rPr>
        <w:t>liczby</w:t>
      </w:r>
      <w:r w:rsidR="00C46CBA" w:rsidRPr="00953B59">
        <w:rPr>
          <w:sz w:val="24"/>
        </w:rPr>
        <w:t xml:space="preserve"> </w:t>
      </w:r>
      <w:r w:rsidR="009803D2" w:rsidRPr="00953B59">
        <w:rPr>
          <w:sz w:val="24"/>
        </w:rPr>
        <w:t>zdarzeń</w:t>
      </w:r>
      <w:r w:rsidR="00F82863" w:rsidRPr="00953B59">
        <w:rPr>
          <w:sz w:val="24"/>
        </w:rPr>
        <w:t xml:space="preserve"> drogow</w:t>
      </w:r>
      <w:r w:rsidR="009803D2" w:rsidRPr="00953B59">
        <w:rPr>
          <w:sz w:val="24"/>
        </w:rPr>
        <w:t>ych, gdzie nastąpił tylko skutek materialny,</w:t>
      </w:r>
      <w:r w:rsidR="00CD47CB" w:rsidRPr="00953B59">
        <w:rPr>
          <w:sz w:val="24"/>
        </w:rPr>
        <w:t xml:space="preserve"> odnotowały powiaty: </w:t>
      </w:r>
      <w:r w:rsidR="00DB58EB" w:rsidRPr="00953B59">
        <w:rPr>
          <w:sz w:val="24"/>
        </w:rPr>
        <w:t xml:space="preserve">olsztyński </w:t>
      </w:r>
      <w:r w:rsidR="00065B73">
        <w:rPr>
          <w:sz w:val="24"/>
        </w:rPr>
        <w:t xml:space="preserve">          </w:t>
      </w:r>
      <w:r w:rsidR="00DB58EB" w:rsidRPr="00953B59">
        <w:rPr>
          <w:sz w:val="24"/>
        </w:rPr>
        <w:t>(-179</w:t>
      </w:r>
      <w:r w:rsidR="00F82863" w:rsidRPr="00953B59">
        <w:rPr>
          <w:sz w:val="24"/>
        </w:rPr>
        <w:t xml:space="preserve">), </w:t>
      </w:r>
      <w:r w:rsidR="00DB58EB" w:rsidRPr="00953B59">
        <w:rPr>
          <w:sz w:val="24"/>
        </w:rPr>
        <w:t>elbląski</w:t>
      </w:r>
      <w:r w:rsidR="00CD47CB" w:rsidRPr="00953B59">
        <w:rPr>
          <w:sz w:val="24"/>
        </w:rPr>
        <w:t xml:space="preserve"> (</w:t>
      </w:r>
      <w:r w:rsidR="00DB58EB" w:rsidRPr="00953B59">
        <w:rPr>
          <w:sz w:val="24"/>
        </w:rPr>
        <w:t>-122</w:t>
      </w:r>
      <w:r w:rsidR="00CD47CB" w:rsidRPr="00953B59">
        <w:rPr>
          <w:sz w:val="24"/>
        </w:rPr>
        <w:t>)</w:t>
      </w:r>
      <w:r w:rsidR="00533238" w:rsidRPr="00953B59">
        <w:rPr>
          <w:sz w:val="24"/>
        </w:rPr>
        <w:t xml:space="preserve"> </w:t>
      </w:r>
      <w:r w:rsidR="00DB58EB" w:rsidRPr="00953B59">
        <w:rPr>
          <w:sz w:val="24"/>
        </w:rPr>
        <w:t xml:space="preserve">oraz </w:t>
      </w:r>
      <w:r w:rsidR="00F82863" w:rsidRPr="00953B59">
        <w:rPr>
          <w:sz w:val="24"/>
        </w:rPr>
        <w:t>mrągowski</w:t>
      </w:r>
      <w:r w:rsidR="00A36FAE" w:rsidRPr="00953B59">
        <w:rPr>
          <w:sz w:val="24"/>
        </w:rPr>
        <w:t xml:space="preserve"> (</w:t>
      </w:r>
      <w:r w:rsidR="00DB58EB" w:rsidRPr="00953B59">
        <w:rPr>
          <w:sz w:val="24"/>
        </w:rPr>
        <w:t>-102</w:t>
      </w:r>
      <w:r w:rsidR="00A36FAE" w:rsidRPr="00953B59">
        <w:rPr>
          <w:sz w:val="24"/>
        </w:rPr>
        <w:t>)</w:t>
      </w:r>
      <w:r w:rsidR="00DB58EB" w:rsidRPr="00953B59">
        <w:rPr>
          <w:sz w:val="24"/>
        </w:rPr>
        <w:t xml:space="preserve">, </w:t>
      </w:r>
      <w:r w:rsidR="00CD47CB" w:rsidRPr="00953B59">
        <w:rPr>
          <w:sz w:val="24"/>
        </w:rPr>
        <w:t xml:space="preserve">natomiast </w:t>
      </w:r>
      <w:r w:rsidR="00E8049A" w:rsidRPr="00953B59">
        <w:rPr>
          <w:sz w:val="24"/>
        </w:rPr>
        <w:t xml:space="preserve">największe </w:t>
      </w:r>
      <w:r w:rsidR="00DB58EB" w:rsidRPr="00953B59">
        <w:rPr>
          <w:sz w:val="24"/>
        </w:rPr>
        <w:t>wzrost</w:t>
      </w:r>
      <w:r w:rsidR="00E8049A" w:rsidRPr="00953B59">
        <w:rPr>
          <w:sz w:val="24"/>
        </w:rPr>
        <w:t>y</w:t>
      </w:r>
      <w:r w:rsidR="001269FA" w:rsidRPr="00953B59">
        <w:rPr>
          <w:sz w:val="24"/>
        </w:rPr>
        <w:t xml:space="preserve"> </w:t>
      </w:r>
      <w:r w:rsidR="00CD47CB" w:rsidRPr="00953B59">
        <w:rPr>
          <w:sz w:val="24"/>
        </w:rPr>
        <w:t>wystąpił</w:t>
      </w:r>
      <w:r w:rsidR="00E8049A" w:rsidRPr="00953B59">
        <w:rPr>
          <w:sz w:val="24"/>
        </w:rPr>
        <w:t>y</w:t>
      </w:r>
      <w:r w:rsidR="00CD47CB" w:rsidRPr="00953B59">
        <w:rPr>
          <w:sz w:val="24"/>
        </w:rPr>
        <w:t xml:space="preserve"> </w:t>
      </w:r>
      <w:r w:rsidR="001269FA" w:rsidRPr="00953B59">
        <w:rPr>
          <w:sz w:val="24"/>
        </w:rPr>
        <w:t xml:space="preserve">na terenie </w:t>
      </w:r>
      <w:r w:rsidR="00CD47CB" w:rsidRPr="00953B59">
        <w:rPr>
          <w:sz w:val="24"/>
        </w:rPr>
        <w:t>powiat</w:t>
      </w:r>
      <w:r w:rsidR="00A12E90" w:rsidRPr="00953B59">
        <w:rPr>
          <w:sz w:val="24"/>
        </w:rPr>
        <w:t>ów:</w:t>
      </w:r>
      <w:r w:rsidR="00CD47CB" w:rsidRPr="00953B59">
        <w:rPr>
          <w:sz w:val="24"/>
        </w:rPr>
        <w:t xml:space="preserve"> </w:t>
      </w:r>
      <w:r w:rsidR="00E8049A" w:rsidRPr="00953B59">
        <w:rPr>
          <w:sz w:val="24"/>
        </w:rPr>
        <w:t>nowomiejskiego</w:t>
      </w:r>
      <w:r w:rsidR="00CD47CB" w:rsidRPr="00953B59">
        <w:rPr>
          <w:sz w:val="24"/>
        </w:rPr>
        <w:t xml:space="preserve"> </w:t>
      </w:r>
      <w:r w:rsidR="00A36FAE" w:rsidRPr="00953B59">
        <w:rPr>
          <w:sz w:val="24"/>
        </w:rPr>
        <w:t>(</w:t>
      </w:r>
      <w:r w:rsidR="00E8049A" w:rsidRPr="00953B59">
        <w:rPr>
          <w:sz w:val="24"/>
        </w:rPr>
        <w:t>+38</w:t>
      </w:r>
      <w:r w:rsidR="00CD47CB" w:rsidRPr="00953B59">
        <w:rPr>
          <w:sz w:val="24"/>
        </w:rPr>
        <w:t>)</w:t>
      </w:r>
      <w:r w:rsidR="00A12E90" w:rsidRPr="00953B59">
        <w:rPr>
          <w:sz w:val="24"/>
        </w:rPr>
        <w:t xml:space="preserve">, </w:t>
      </w:r>
      <w:r w:rsidR="00E8049A" w:rsidRPr="00953B59">
        <w:rPr>
          <w:sz w:val="24"/>
        </w:rPr>
        <w:t>oleckiego (+29), nidzickiego (+27</w:t>
      </w:r>
      <w:r w:rsidR="00953B59" w:rsidRPr="00953B59">
        <w:rPr>
          <w:sz w:val="24"/>
        </w:rPr>
        <w:t>) oraz działdowskiego (+26</w:t>
      </w:r>
      <w:r w:rsidR="00A12E90" w:rsidRPr="00953B59">
        <w:rPr>
          <w:sz w:val="24"/>
        </w:rPr>
        <w:t>)</w:t>
      </w:r>
      <w:r w:rsidR="00CD47CB" w:rsidRPr="00953B59">
        <w:rPr>
          <w:sz w:val="24"/>
        </w:rPr>
        <w:t xml:space="preserve">. </w:t>
      </w:r>
      <w:r w:rsidR="001269FA" w:rsidRPr="00953B59">
        <w:rPr>
          <w:sz w:val="24"/>
        </w:rPr>
        <w:t xml:space="preserve"> </w:t>
      </w:r>
    </w:p>
    <w:p w14:paraId="1808DBE7" w14:textId="607207CB" w:rsidR="0026388D" w:rsidRPr="00D87455" w:rsidRDefault="0026388D" w:rsidP="0026388D">
      <w:pPr>
        <w:keepLines/>
        <w:spacing w:line="276" w:lineRule="auto"/>
        <w:ind w:firstLine="709"/>
        <w:jc w:val="both"/>
        <w:rPr>
          <w:sz w:val="24"/>
        </w:rPr>
      </w:pPr>
      <w:r w:rsidRPr="00D87455">
        <w:rPr>
          <w:sz w:val="24"/>
        </w:rPr>
        <w:t>Analogicznie jak w przypadku liczby wypadków na tere</w:t>
      </w:r>
      <w:r w:rsidR="001269FA" w:rsidRPr="00D87455">
        <w:rPr>
          <w:sz w:val="24"/>
        </w:rPr>
        <w:t>nie podległym KMP w Olsztynie w </w:t>
      </w:r>
      <w:r w:rsidRPr="00D87455">
        <w:rPr>
          <w:sz w:val="24"/>
        </w:rPr>
        <w:t xml:space="preserve">I półroczu br. odnotowano </w:t>
      </w:r>
      <w:r w:rsidR="008D789A" w:rsidRPr="00D87455">
        <w:rPr>
          <w:sz w:val="24"/>
        </w:rPr>
        <w:t>2</w:t>
      </w:r>
      <w:r w:rsidR="002A1C43" w:rsidRPr="00D87455">
        <w:rPr>
          <w:sz w:val="24"/>
        </w:rPr>
        <w:t>0</w:t>
      </w:r>
      <w:r w:rsidR="00D87455" w:rsidRPr="00D87455">
        <w:rPr>
          <w:sz w:val="24"/>
        </w:rPr>
        <w:t>14</w:t>
      </w:r>
      <w:r w:rsidR="001269FA" w:rsidRPr="00D87455">
        <w:rPr>
          <w:sz w:val="24"/>
        </w:rPr>
        <w:t xml:space="preserve"> kolizji, </w:t>
      </w:r>
      <w:r w:rsidRPr="00D87455">
        <w:rPr>
          <w:sz w:val="24"/>
        </w:rPr>
        <w:t>co w przelic</w:t>
      </w:r>
      <w:r w:rsidR="001269FA" w:rsidRPr="00D87455">
        <w:rPr>
          <w:sz w:val="24"/>
        </w:rPr>
        <w:t>ze</w:t>
      </w:r>
      <w:r w:rsidR="00CD47CB" w:rsidRPr="00D87455">
        <w:rPr>
          <w:sz w:val="24"/>
        </w:rPr>
        <w:t xml:space="preserve">niu procentowym daje blisko </w:t>
      </w:r>
      <w:r w:rsidR="00BA086D" w:rsidRPr="00D87455">
        <w:rPr>
          <w:sz w:val="24"/>
        </w:rPr>
        <w:t>2</w:t>
      </w:r>
      <w:r w:rsidR="008D789A" w:rsidRPr="00D87455">
        <w:rPr>
          <w:sz w:val="24"/>
        </w:rPr>
        <w:t>9</w:t>
      </w:r>
      <w:r w:rsidR="00A36FAE" w:rsidRPr="00D87455">
        <w:rPr>
          <w:sz w:val="24"/>
        </w:rPr>
        <w:t>,</w:t>
      </w:r>
      <w:r w:rsidR="00BA086D" w:rsidRPr="00D87455">
        <w:rPr>
          <w:sz w:val="24"/>
        </w:rPr>
        <w:t>7</w:t>
      </w:r>
      <w:r w:rsidRPr="00D87455">
        <w:rPr>
          <w:sz w:val="24"/>
        </w:rPr>
        <w:t>% wszystkich kolizji zaistniałyc</w:t>
      </w:r>
      <w:r w:rsidR="00CD47CB" w:rsidRPr="00D87455">
        <w:rPr>
          <w:sz w:val="24"/>
        </w:rPr>
        <w:t>h na terenie całego województwa (</w:t>
      </w:r>
      <w:r w:rsidR="00D87455" w:rsidRPr="00D87455">
        <w:rPr>
          <w:sz w:val="24"/>
        </w:rPr>
        <w:t>6778</w:t>
      </w:r>
      <w:r w:rsidR="00CD47CB" w:rsidRPr="00D87455">
        <w:rPr>
          <w:sz w:val="24"/>
        </w:rPr>
        <w:t>).</w:t>
      </w:r>
    </w:p>
    <w:p w14:paraId="26E8EC16" w14:textId="77777777" w:rsidR="00582336" w:rsidRPr="00517860" w:rsidRDefault="00582336" w:rsidP="000179C7">
      <w:pPr>
        <w:keepLines/>
        <w:ind w:left="120"/>
        <w:jc w:val="center"/>
        <w:rPr>
          <w:color w:val="FF0000"/>
        </w:rPr>
      </w:pPr>
      <w:r w:rsidRPr="00BA086D">
        <w:rPr>
          <w:color w:val="70AD47" w:themeColor="accent6"/>
        </w:rPr>
        <w:br w:type="page"/>
      </w:r>
      <w:r>
        <w:rPr>
          <w:b/>
          <w:smallCaps/>
          <w:sz w:val="32"/>
        </w:rPr>
        <w:lastRenderedPageBreak/>
        <w:t>Czas  powstawania  wypadków</w:t>
      </w:r>
    </w:p>
    <w:p w14:paraId="50B5C030" w14:textId="77777777" w:rsidR="00582336" w:rsidRDefault="00582336" w:rsidP="00955187">
      <w:pPr>
        <w:pStyle w:val="Nagwek5"/>
        <w:tabs>
          <w:tab w:val="left" w:pos="0"/>
        </w:tabs>
        <w:rPr>
          <w:rFonts w:ascii="Calibri" w:hAnsi="Calibri"/>
          <w:i w:val="0"/>
          <w:sz w:val="24"/>
        </w:rPr>
      </w:pPr>
      <w:r w:rsidRPr="006C53AF">
        <w:rPr>
          <w:rFonts w:ascii="Calibri" w:hAnsi="Calibri"/>
          <w:i w:val="0"/>
          <w:sz w:val="24"/>
        </w:rPr>
        <w:t>Wypadki i ich skutki w miesiącach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3"/>
        <w:gridCol w:w="870"/>
        <w:gridCol w:w="870"/>
        <w:gridCol w:w="871"/>
        <w:gridCol w:w="870"/>
        <w:gridCol w:w="870"/>
        <w:gridCol w:w="871"/>
        <w:gridCol w:w="870"/>
        <w:gridCol w:w="870"/>
        <w:gridCol w:w="871"/>
      </w:tblGrid>
      <w:tr w:rsidR="00D92BC6" w:rsidRPr="00D92BC6" w14:paraId="40011A34" w14:textId="77777777" w:rsidTr="001127AF">
        <w:trPr>
          <w:trHeight w:val="34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D41E" w14:textId="77777777" w:rsidR="00D92BC6" w:rsidRPr="00D92BC6" w:rsidRDefault="00D92BC6" w:rsidP="00D92BC6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Miesiąc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86534" w14:textId="77777777" w:rsidR="00D92BC6" w:rsidRPr="00D92BC6" w:rsidRDefault="00D92BC6" w:rsidP="00D92BC6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2BC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wypadków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F61B8" w14:textId="77777777" w:rsidR="00D92BC6" w:rsidRPr="00D92BC6" w:rsidRDefault="00D92BC6" w:rsidP="00D92BC6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2BC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zabitych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A3EA" w14:textId="77777777" w:rsidR="00D92BC6" w:rsidRPr="00D92BC6" w:rsidRDefault="00D92BC6" w:rsidP="00D92BC6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2BC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rannych</w:t>
            </w:r>
          </w:p>
        </w:tc>
      </w:tr>
      <w:tr w:rsidR="001127AF" w:rsidRPr="00D92BC6" w14:paraId="57C3B633" w14:textId="77777777" w:rsidTr="009974F2">
        <w:trPr>
          <w:trHeight w:val="34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95B3D7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720B3" w14:textId="77777777" w:rsidR="001127AF" w:rsidRPr="00D92BC6" w:rsidRDefault="001127AF" w:rsidP="001127AF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2BC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I półrocze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8E2467" w14:textId="659CBEA4" w:rsidR="001127AF" w:rsidRDefault="001127AF" w:rsidP="001127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177828" w14:textId="494BB542" w:rsidR="001127AF" w:rsidRDefault="001127AF" w:rsidP="00112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705F" w14:textId="4D4FD7F4" w:rsidR="001127AF" w:rsidRDefault="001127AF" w:rsidP="00112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08BE2F" w14:textId="5FBB170B" w:rsidR="001127AF" w:rsidRDefault="001127AF" w:rsidP="00112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74EA77" w14:textId="0D472616" w:rsidR="001127AF" w:rsidRDefault="001127AF" w:rsidP="00112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A575" w14:textId="1BD05BFF" w:rsidR="001127AF" w:rsidRDefault="001127AF" w:rsidP="00112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FF4543" w14:textId="1A4C1CA0" w:rsidR="001127AF" w:rsidRDefault="001127AF" w:rsidP="00112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10C0F5" w14:textId="22A70539" w:rsidR="001127AF" w:rsidRDefault="001127AF" w:rsidP="00112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3186" w14:textId="5C681AFB" w:rsidR="001127AF" w:rsidRDefault="001127AF" w:rsidP="00112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</w:tr>
      <w:tr w:rsidR="009974F2" w:rsidRPr="00D92BC6" w14:paraId="4F982941" w14:textId="77777777" w:rsidTr="00023C89">
        <w:trPr>
          <w:trHeight w:val="340"/>
        </w:trPr>
        <w:tc>
          <w:tcPr>
            <w:tcW w:w="1523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1982D" w14:textId="77777777" w:rsidR="009974F2" w:rsidRPr="00D92BC6" w:rsidRDefault="009974F2" w:rsidP="009974F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D92BC6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Styczeń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A79B10" w14:textId="0E3E93B9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F48ECD" w14:textId="0B0D49A4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72E14" w14:textId="74F275AF" w:rsidR="009974F2" w:rsidRDefault="009974F2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4FACC8" w14:textId="678582B6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A41D45" w14:textId="482E0F82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3A4C7" w14:textId="1E953DC6" w:rsidR="009974F2" w:rsidRDefault="009974F2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D53DCD" w14:textId="7CC4766B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B0B20F" w14:textId="4D1A4F33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BDAB" w14:textId="662FB2CE" w:rsidR="009974F2" w:rsidRDefault="009974F2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55</w:t>
            </w:r>
          </w:p>
        </w:tc>
      </w:tr>
      <w:tr w:rsidR="009974F2" w:rsidRPr="00D92BC6" w14:paraId="14A0718F" w14:textId="77777777" w:rsidTr="00023C89">
        <w:trPr>
          <w:trHeight w:val="34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37E2E" w14:textId="77777777" w:rsidR="009974F2" w:rsidRPr="00D92BC6" w:rsidRDefault="009974F2" w:rsidP="009974F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D92BC6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Luty</w:t>
            </w:r>
          </w:p>
        </w:tc>
        <w:tc>
          <w:tcPr>
            <w:tcW w:w="8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BC5CD7" w14:textId="3B7107C4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426B70" w14:textId="11D66D6D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07E87" w14:textId="66EEC2C3" w:rsidR="009974F2" w:rsidRDefault="009974F2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35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A2EEE3" w14:textId="0F94A0D0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B35F3F" w14:textId="54EF5D06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9B320" w14:textId="47E56B4B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39B827" w14:textId="2EFB746C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5A8EBB" w14:textId="57DBC562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5840" w14:textId="44479222" w:rsidR="009974F2" w:rsidRDefault="009974F2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40</w:t>
            </w:r>
          </w:p>
        </w:tc>
      </w:tr>
      <w:tr w:rsidR="009974F2" w:rsidRPr="00D92BC6" w14:paraId="43EDC5C0" w14:textId="77777777" w:rsidTr="00023C89">
        <w:trPr>
          <w:trHeight w:val="34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13A69" w14:textId="77777777" w:rsidR="009974F2" w:rsidRPr="00D92BC6" w:rsidRDefault="009974F2" w:rsidP="009974F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D92BC6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Marzec</w:t>
            </w:r>
          </w:p>
        </w:tc>
        <w:tc>
          <w:tcPr>
            <w:tcW w:w="8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9AC893" w14:textId="7B07FAE7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0DA7F7" w14:textId="0CC7481F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16C3F" w14:textId="6242BA0F" w:rsidR="009974F2" w:rsidRDefault="009974F2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55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D28B98" w14:textId="5D33C53A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4236D6" w14:textId="05E607B3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E89E1" w14:textId="040994D5" w:rsidR="009974F2" w:rsidRDefault="009974F2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3C6A48" w14:textId="43FC3918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C63B92" w14:textId="7C96081B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5410" w14:textId="02BE4B3E" w:rsidR="009974F2" w:rsidRDefault="009974F2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9974F2" w:rsidRPr="00D92BC6" w14:paraId="65E3CC00" w14:textId="77777777" w:rsidTr="00023C89">
        <w:trPr>
          <w:trHeight w:val="34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82BB9" w14:textId="77777777" w:rsidR="009974F2" w:rsidRPr="00D92BC6" w:rsidRDefault="009974F2" w:rsidP="009974F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D92BC6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Kwiecień</w:t>
            </w:r>
          </w:p>
        </w:tc>
        <w:tc>
          <w:tcPr>
            <w:tcW w:w="8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420AF0" w14:textId="4E0D6B9E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AA4B8A" w14:textId="66F8DA55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0C95E" w14:textId="7BF55F82" w:rsidR="009974F2" w:rsidRDefault="009974F2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66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DA1775" w14:textId="21B7AD93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C2A418" w14:textId="491AE516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DF638" w14:textId="71B9DAEB" w:rsidR="009974F2" w:rsidRDefault="009974F2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7BC9D1" w14:textId="49FFA61D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FA19FD" w14:textId="2E80F1E3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C832" w14:textId="74545FF8" w:rsidR="009974F2" w:rsidRDefault="009974F2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84</w:t>
            </w:r>
          </w:p>
        </w:tc>
      </w:tr>
      <w:tr w:rsidR="009974F2" w:rsidRPr="00D92BC6" w14:paraId="23D5CA1C" w14:textId="77777777" w:rsidTr="00023C89">
        <w:trPr>
          <w:trHeight w:val="34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611C9" w14:textId="77777777" w:rsidR="009974F2" w:rsidRPr="00D92BC6" w:rsidRDefault="009974F2" w:rsidP="009974F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D92BC6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Maj</w:t>
            </w:r>
          </w:p>
        </w:tc>
        <w:tc>
          <w:tcPr>
            <w:tcW w:w="8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B53A8A" w14:textId="70ACC5D1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9396FA" w14:textId="0EE5155C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3BC4E" w14:textId="62F04B8E" w:rsidR="009974F2" w:rsidRDefault="009974F2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59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2BBAC1" w14:textId="17722DB9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A83D5B" w14:textId="40CDAFF6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68B39" w14:textId="28C09348" w:rsidR="009974F2" w:rsidRDefault="009974F2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7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57E844" w14:textId="4D345021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765B62" w14:textId="00E57155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A0E8" w14:textId="1F90F47F" w:rsidR="009974F2" w:rsidRDefault="009974F2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79</w:t>
            </w:r>
          </w:p>
        </w:tc>
      </w:tr>
      <w:tr w:rsidR="009974F2" w:rsidRPr="00D92BC6" w14:paraId="44A27D98" w14:textId="77777777" w:rsidTr="00023C89">
        <w:trPr>
          <w:trHeight w:val="34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7683D" w14:textId="77777777" w:rsidR="009974F2" w:rsidRPr="00D92BC6" w:rsidRDefault="009974F2" w:rsidP="009974F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D92BC6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Czerwiec</w:t>
            </w:r>
          </w:p>
        </w:tc>
        <w:tc>
          <w:tcPr>
            <w:tcW w:w="870" w:type="dxa"/>
            <w:tcBorders>
              <w:top w:val="single" w:sz="4" w:space="0" w:color="BFBFBF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26E4B9" w14:textId="05804EC7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214AA6" w14:textId="081815F2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4" w:space="0" w:color="D9D9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99A0C" w14:textId="1093E800" w:rsidR="009974F2" w:rsidRDefault="009974F2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8" w:space="0" w:color="auto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D78CBC" w14:textId="20190499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3EE1FD" w14:textId="6A6D1BE0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4" w:space="0" w:color="D9D9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06AA6" w14:textId="2363FF83" w:rsidR="009974F2" w:rsidRDefault="009974F2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8" w:space="0" w:color="auto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B81D92" w14:textId="23D5CBF3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535DE1" w14:textId="3618DDA1" w:rsidR="009974F2" w:rsidRDefault="009974F2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5388" w14:textId="2BB1C66E" w:rsidR="009974F2" w:rsidRDefault="009974F2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87</w:t>
            </w:r>
          </w:p>
        </w:tc>
      </w:tr>
      <w:tr w:rsidR="009974F2" w:rsidRPr="00D92BC6" w14:paraId="23CFF443" w14:textId="77777777" w:rsidTr="00023C89">
        <w:trPr>
          <w:trHeight w:val="340"/>
        </w:trPr>
        <w:tc>
          <w:tcPr>
            <w:tcW w:w="15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0D5B" w14:textId="77777777" w:rsidR="009974F2" w:rsidRPr="00D92BC6" w:rsidRDefault="009974F2" w:rsidP="009974F2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2BC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Ogółem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E422D6E" w14:textId="173F60A1" w:rsidR="009974F2" w:rsidRDefault="009974F2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351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BD5B8D8" w14:textId="1CBCF76B" w:rsidR="009974F2" w:rsidRDefault="009974F2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351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0EED1" w14:textId="15B2516B" w:rsidR="009974F2" w:rsidRDefault="009974F2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335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776922E" w14:textId="586EB3EA" w:rsidR="009974F2" w:rsidRDefault="009974F2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AD2C8C7" w14:textId="4F3D59AD" w:rsidR="009974F2" w:rsidRDefault="009974F2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D3A81" w14:textId="217E4C40" w:rsidR="009974F2" w:rsidRDefault="009974F2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32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06A5A41" w14:textId="034913CB" w:rsidR="009974F2" w:rsidRDefault="009974F2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393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B153EF7" w14:textId="1425515E" w:rsidR="009974F2" w:rsidRDefault="009974F2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431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4AEA" w14:textId="3D0B7010" w:rsidR="009974F2" w:rsidRDefault="009974F2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409</w:t>
            </w:r>
          </w:p>
        </w:tc>
      </w:tr>
    </w:tbl>
    <w:p w14:paraId="7BDA6E7A" w14:textId="77777777" w:rsidR="00582336" w:rsidRDefault="00582336" w:rsidP="00582336">
      <w:pPr>
        <w:widowControl w:val="0"/>
        <w:jc w:val="both"/>
        <w:rPr>
          <w:sz w:val="18"/>
        </w:rPr>
      </w:pPr>
    </w:p>
    <w:p w14:paraId="05CD2ABF" w14:textId="77777777" w:rsidR="00AF16EF" w:rsidRDefault="007E6F64" w:rsidP="008B1B90">
      <w:pPr>
        <w:widowControl w:val="0"/>
        <w:spacing w:line="276" w:lineRule="auto"/>
        <w:jc w:val="both"/>
        <w:rPr>
          <w:b/>
          <w:i/>
          <w:color w:val="FF0000"/>
          <w:sz w:val="24"/>
        </w:rPr>
      </w:pPr>
      <w:r>
        <w:rPr>
          <w:noProof/>
          <w:lang w:eastAsia="pl-PL"/>
        </w:rPr>
        <w:drawing>
          <wp:inline distT="0" distB="0" distL="0" distR="0" wp14:anchorId="2620DA8A" wp14:editId="314160D8">
            <wp:extent cx="6085840" cy="3924300"/>
            <wp:effectExtent l="0" t="0" r="10160" b="0"/>
            <wp:docPr id="4" name="Obi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890EC7" w:rsidRPr="00E232B7">
        <w:rPr>
          <w:b/>
          <w:i/>
          <w:color w:val="FF0000"/>
          <w:sz w:val="24"/>
        </w:rPr>
        <w:tab/>
      </w:r>
    </w:p>
    <w:p w14:paraId="2AED8E92" w14:textId="211D93B1" w:rsidR="008B1B90" w:rsidRPr="00B66F99" w:rsidRDefault="00AF16EF" w:rsidP="008B1B90">
      <w:pPr>
        <w:widowControl w:val="0"/>
        <w:spacing w:line="276" w:lineRule="auto"/>
        <w:jc w:val="both"/>
        <w:rPr>
          <w:sz w:val="24"/>
        </w:rPr>
      </w:pPr>
      <w:r w:rsidRPr="00B66F99">
        <w:rPr>
          <w:b/>
          <w:i/>
          <w:sz w:val="24"/>
        </w:rPr>
        <w:tab/>
      </w:r>
      <w:r w:rsidR="00FE5EF7" w:rsidRPr="00B66F99">
        <w:rPr>
          <w:sz w:val="24"/>
        </w:rPr>
        <w:t xml:space="preserve">W analizowanym </w:t>
      </w:r>
      <w:r w:rsidR="00414CED" w:rsidRPr="00B66F99">
        <w:rPr>
          <w:sz w:val="24"/>
        </w:rPr>
        <w:t>okresie bieżącego</w:t>
      </w:r>
      <w:r w:rsidR="00FE5EF7" w:rsidRPr="00B66F99">
        <w:rPr>
          <w:sz w:val="24"/>
        </w:rPr>
        <w:t xml:space="preserve"> roku d</w:t>
      </w:r>
      <w:r w:rsidR="008B1B90" w:rsidRPr="00B66F99">
        <w:rPr>
          <w:sz w:val="24"/>
        </w:rPr>
        <w:t>o największej liczby wypadkó</w:t>
      </w:r>
      <w:r w:rsidR="00024E5E" w:rsidRPr="00B66F99">
        <w:rPr>
          <w:sz w:val="24"/>
        </w:rPr>
        <w:t>w doszło w miesiącach</w:t>
      </w:r>
      <w:r w:rsidR="006B1E8D" w:rsidRPr="00B66F99">
        <w:rPr>
          <w:sz w:val="24"/>
        </w:rPr>
        <w:t>:</w:t>
      </w:r>
      <w:r w:rsidR="00414CED" w:rsidRPr="00B66F99">
        <w:rPr>
          <w:sz w:val="24"/>
        </w:rPr>
        <w:t xml:space="preserve"> </w:t>
      </w:r>
      <w:r w:rsidR="008F3D5C" w:rsidRPr="00B66F99">
        <w:rPr>
          <w:sz w:val="24"/>
        </w:rPr>
        <w:t>czerwcu</w:t>
      </w:r>
      <w:r w:rsidR="00414CED" w:rsidRPr="00B66F99">
        <w:rPr>
          <w:sz w:val="24"/>
        </w:rPr>
        <w:t xml:space="preserve"> (</w:t>
      </w:r>
      <w:r w:rsidR="008F3D5C" w:rsidRPr="00B66F99">
        <w:rPr>
          <w:sz w:val="24"/>
        </w:rPr>
        <w:t>80</w:t>
      </w:r>
      <w:r w:rsidR="00706D02" w:rsidRPr="00B66F99">
        <w:rPr>
          <w:sz w:val="24"/>
        </w:rPr>
        <w:t xml:space="preserve"> </w:t>
      </w:r>
      <w:r w:rsidR="008F3D5C" w:rsidRPr="00B66F99">
        <w:rPr>
          <w:sz w:val="24"/>
        </w:rPr>
        <w:t>–</w:t>
      </w:r>
      <w:r w:rsidR="00706D02" w:rsidRPr="00B66F99">
        <w:rPr>
          <w:sz w:val="24"/>
        </w:rPr>
        <w:t xml:space="preserve"> </w:t>
      </w:r>
      <w:r w:rsidR="008F3D5C" w:rsidRPr="00B66F99">
        <w:rPr>
          <w:sz w:val="24"/>
        </w:rPr>
        <w:t>analogicznie jak w I półroczu 2024 r.</w:t>
      </w:r>
      <w:r w:rsidR="00024E5E" w:rsidRPr="00B66F99">
        <w:rPr>
          <w:sz w:val="24"/>
        </w:rPr>
        <w:t xml:space="preserve">) oraz </w:t>
      </w:r>
      <w:r w:rsidR="008F3D5C" w:rsidRPr="00B66F99">
        <w:rPr>
          <w:sz w:val="24"/>
        </w:rPr>
        <w:t>kwietniu</w:t>
      </w:r>
      <w:r w:rsidR="00024E5E" w:rsidRPr="00B66F99">
        <w:rPr>
          <w:sz w:val="24"/>
        </w:rPr>
        <w:t xml:space="preserve"> (</w:t>
      </w:r>
      <w:r w:rsidR="008F3D5C" w:rsidRPr="00B66F99">
        <w:rPr>
          <w:sz w:val="24"/>
        </w:rPr>
        <w:t xml:space="preserve">66 – wzrost </w:t>
      </w:r>
      <w:r w:rsidR="00724444">
        <w:rPr>
          <w:sz w:val="24"/>
        </w:rPr>
        <w:t>o </w:t>
      </w:r>
      <w:r w:rsidR="008F3D5C" w:rsidRPr="00B66F99">
        <w:rPr>
          <w:sz w:val="24"/>
        </w:rPr>
        <w:t>15</w:t>
      </w:r>
      <w:r w:rsidR="00414CED" w:rsidRPr="00B66F99">
        <w:rPr>
          <w:sz w:val="24"/>
        </w:rPr>
        <w:t>)</w:t>
      </w:r>
      <w:r w:rsidR="006876E1" w:rsidRPr="00B66F99">
        <w:rPr>
          <w:sz w:val="24"/>
        </w:rPr>
        <w:t xml:space="preserve">. </w:t>
      </w:r>
      <w:r w:rsidRPr="00B66F99">
        <w:rPr>
          <w:sz w:val="24"/>
        </w:rPr>
        <w:t>W</w:t>
      </w:r>
      <w:r w:rsidR="00BC316E" w:rsidRPr="00B66F99">
        <w:rPr>
          <w:sz w:val="24"/>
        </w:rPr>
        <w:t xml:space="preserve"> analizowanych</w:t>
      </w:r>
      <w:r w:rsidRPr="00B66F99">
        <w:rPr>
          <w:sz w:val="24"/>
        </w:rPr>
        <w:t xml:space="preserve"> miesiącach odnotowano </w:t>
      </w:r>
      <w:r w:rsidR="00187AD5" w:rsidRPr="00B66F99">
        <w:rPr>
          <w:sz w:val="24"/>
        </w:rPr>
        <w:t>wzrost</w:t>
      </w:r>
      <w:r w:rsidR="00BC316E" w:rsidRPr="00B66F99">
        <w:rPr>
          <w:sz w:val="24"/>
        </w:rPr>
        <w:t xml:space="preserve"> liczby</w:t>
      </w:r>
      <w:r w:rsidRPr="00B66F99">
        <w:rPr>
          <w:sz w:val="24"/>
        </w:rPr>
        <w:t xml:space="preserve"> </w:t>
      </w:r>
      <w:r w:rsidR="00BC316E" w:rsidRPr="00B66F99">
        <w:rPr>
          <w:sz w:val="24"/>
        </w:rPr>
        <w:t xml:space="preserve">zabitych </w:t>
      </w:r>
      <w:r w:rsidR="008F3D5C" w:rsidRPr="00B66F99">
        <w:rPr>
          <w:sz w:val="24"/>
        </w:rPr>
        <w:t>tylko w czerwcu</w:t>
      </w:r>
      <w:r w:rsidR="006876E1" w:rsidRPr="00B66F99">
        <w:rPr>
          <w:sz w:val="24"/>
        </w:rPr>
        <w:t xml:space="preserve"> (</w:t>
      </w:r>
      <w:r w:rsidR="008F3D5C" w:rsidRPr="00B66F99">
        <w:rPr>
          <w:sz w:val="24"/>
        </w:rPr>
        <w:t>+2)</w:t>
      </w:r>
      <w:r w:rsidR="006876E1" w:rsidRPr="00B66F99">
        <w:rPr>
          <w:sz w:val="24"/>
        </w:rPr>
        <w:t xml:space="preserve">, natomiast </w:t>
      </w:r>
      <w:r w:rsidR="00187AD5" w:rsidRPr="00B66F99">
        <w:rPr>
          <w:sz w:val="24"/>
        </w:rPr>
        <w:t>spadek</w:t>
      </w:r>
      <w:r w:rsidR="00F32DA2" w:rsidRPr="00B66F99">
        <w:rPr>
          <w:sz w:val="24"/>
        </w:rPr>
        <w:t xml:space="preserve"> w </w:t>
      </w:r>
      <w:r w:rsidR="008F3D5C" w:rsidRPr="00B66F99">
        <w:rPr>
          <w:sz w:val="24"/>
        </w:rPr>
        <w:t>maju</w:t>
      </w:r>
      <w:r w:rsidR="006876E1" w:rsidRPr="00B66F99">
        <w:rPr>
          <w:sz w:val="24"/>
        </w:rPr>
        <w:t xml:space="preserve"> (</w:t>
      </w:r>
      <w:r w:rsidR="00187AD5" w:rsidRPr="00B66F99">
        <w:rPr>
          <w:sz w:val="24"/>
        </w:rPr>
        <w:t>-7</w:t>
      </w:r>
      <w:r w:rsidR="008F3D5C" w:rsidRPr="00B66F99">
        <w:rPr>
          <w:sz w:val="24"/>
        </w:rPr>
        <w:t>) oraz lutym (-1)</w:t>
      </w:r>
      <w:r w:rsidRPr="00B66F99">
        <w:rPr>
          <w:sz w:val="24"/>
        </w:rPr>
        <w:t xml:space="preserve">; </w:t>
      </w:r>
      <w:r w:rsidR="00D41346" w:rsidRPr="00B66F99">
        <w:rPr>
          <w:sz w:val="24"/>
        </w:rPr>
        <w:t>liczba zabitych</w:t>
      </w:r>
      <w:r w:rsidR="00F32DA2" w:rsidRPr="00B66F99">
        <w:rPr>
          <w:sz w:val="24"/>
        </w:rPr>
        <w:t xml:space="preserve"> </w:t>
      </w:r>
      <w:r w:rsidR="008F1C58" w:rsidRPr="00B66F99">
        <w:rPr>
          <w:sz w:val="24"/>
        </w:rPr>
        <w:t xml:space="preserve">była najwyższa </w:t>
      </w:r>
      <w:r w:rsidRPr="00B66F99">
        <w:rPr>
          <w:sz w:val="24"/>
        </w:rPr>
        <w:t xml:space="preserve">w </w:t>
      </w:r>
      <w:r w:rsidR="00D41346" w:rsidRPr="00B66F99">
        <w:rPr>
          <w:sz w:val="24"/>
        </w:rPr>
        <w:t>marcu</w:t>
      </w:r>
      <w:r w:rsidRPr="00B66F99">
        <w:rPr>
          <w:sz w:val="24"/>
        </w:rPr>
        <w:t xml:space="preserve"> bieżącego roku  </w:t>
      </w:r>
      <w:r w:rsidR="00533238" w:rsidRPr="00B66F99">
        <w:rPr>
          <w:sz w:val="24"/>
        </w:rPr>
        <w:t>(</w:t>
      </w:r>
      <w:r w:rsidR="006876E1" w:rsidRPr="00B66F99">
        <w:rPr>
          <w:sz w:val="24"/>
        </w:rPr>
        <w:t>1</w:t>
      </w:r>
      <w:r w:rsidR="00D41346" w:rsidRPr="00B66F99">
        <w:rPr>
          <w:sz w:val="24"/>
        </w:rPr>
        <w:t>0</w:t>
      </w:r>
      <w:r w:rsidR="00533238" w:rsidRPr="00B66F99">
        <w:rPr>
          <w:sz w:val="24"/>
        </w:rPr>
        <w:t> </w:t>
      </w:r>
      <w:r w:rsidR="00BC316E" w:rsidRPr="00B66F99">
        <w:rPr>
          <w:sz w:val="24"/>
        </w:rPr>
        <w:t>ofiar</w:t>
      </w:r>
      <w:r w:rsidR="00533238" w:rsidRPr="00B66F99">
        <w:rPr>
          <w:sz w:val="24"/>
        </w:rPr>
        <w:t>)</w:t>
      </w:r>
      <w:r w:rsidR="00D41346" w:rsidRPr="00B66F99">
        <w:rPr>
          <w:sz w:val="24"/>
        </w:rPr>
        <w:t xml:space="preserve"> a</w:t>
      </w:r>
      <w:r w:rsidR="00706D02" w:rsidRPr="00B66F99">
        <w:rPr>
          <w:sz w:val="24"/>
        </w:rPr>
        <w:t xml:space="preserve"> liczba osób rannych</w:t>
      </w:r>
      <w:r w:rsidR="00D41346" w:rsidRPr="00B66F99">
        <w:rPr>
          <w:sz w:val="24"/>
        </w:rPr>
        <w:t xml:space="preserve"> w czerwcu (87</w:t>
      </w:r>
      <w:r w:rsidR="00706D02" w:rsidRPr="00B66F99">
        <w:rPr>
          <w:sz w:val="24"/>
        </w:rPr>
        <w:t>)</w:t>
      </w:r>
      <w:r w:rsidR="00BC316E" w:rsidRPr="00B66F99">
        <w:rPr>
          <w:sz w:val="24"/>
        </w:rPr>
        <w:t xml:space="preserve">; liczba </w:t>
      </w:r>
      <w:r w:rsidRPr="00B66F99">
        <w:rPr>
          <w:sz w:val="24"/>
        </w:rPr>
        <w:t xml:space="preserve">rannych </w:t>
      </w:r>
      <w:r w:rsidR="00BC316E" w:rsidRPr="00B66F99">
        <w:rPr>
          <w:sz w:val="24"/>
        </w:rPr>
        <w:t xml:space="preserve">wzrosła </w:t>
      </w:r>
      <w:r w:rsidR="002D5B22" w:rsidRPr="00B66F99">
        <w:rPr>
          <w:sz w:val="24"/>
        </w:rPr>
        <w:t>w </w:t>
      </w:r>
      <w:r w:rsidRPr="00B66F99">
        <w:rPr>
          <w:sz w:val="24"/>
        </w:rPr>
        <w:t xml:space="preserve">miesiącu </w:t>
      </w:r>
      <w:r w:rsidR="00D41346" w:rsidRPr="00B66F99">
        <w:rPr>
          <w:sz w:val="24"/>
        </w:rPr>
        <w:t>kwietniu</w:t>
      </w:r>
      <w:r w:rsidR="0011166A" w:rsidRPr="00B66F99">
        <w:rPr>
          <w:sz w:val="24"/>
        </w:rPr>
        <w:t xml:space="preserve"> (+</w:t>
      </w:r>
      <w:r w:rsidR="00B21CC7" w:rsidRPr="00B66F99">
        <w:rPr>
          <w:sz w:val="24"/>
        </w:rPr>
        <w:t>26</w:t>
      </w:r>
      <w:r w:rsidR="0011166A" w:rsidRPr="00B66F99">
        <w:rPr>
          <w:sz w:val="24"/>
        </w:rPr>
        <w:t>)</w:t>
      </w:r>
      <w:r w:rsidR="00362EC1" w:rsidRPr="00B66F99">
        <w:rPr>
          <w:sz w:val="24"/>
        </w:rPr>
        <w:t xml:space="preserve"> oraz </w:t>
      </w:r>
      <w:r w:rsidR="00B21CC7" w:rsidRPr="00B66F99">
        <w:rPr>
          <w:sz w:val="24"/>
        </w:rPr>
        <w:t>styczniu (+8</w:t>
      </w:r>
      <w:r w:rsidR="00B467EE" w:rsidRPr="00B66F99">
        <w:rPr>
          <w:sz w:val="24"/>
        </w:rPr>
        <w:t>)</w:t>
      </w:r>
      <w:r w:rsidR="0011166A" w:rsidRPr="00B66F99">
        <w:rPr>
          <w:sz w:val="24"/>
        </w:rPr>
        <w:t xml:space="preserve"> </w:t>
      </w:r>
      <w:r w:rsidR="008F1C58" w:rsidRPr="00B66F99">
        <w:rPr>
          <w:sz w:val="24"/>
        </w:rPr>
        <w:t xml:space="preserve">a </w:t>
      </w:r>
      <w:r w:rsidR="00B21CC7" w:rsidRPr="00B66F99">
        <w:rPr>
          <w:sz w:val="24"/>
        </w:rPr>
        <w:t>spadki odnotowano w maju (-37)</w:t>
      </w:r>
      <w:r w:rsidR="00B66F99" w:rsidRPr="00B66F99">
        <w:rPr>
          <w:sz w:val="24"/>
        </w:rPr>
        <w:t>, czerwcu (-14) oraz lutym (-5)</w:t>
      </w:r>
      <w:r w:rsidRPr="00B66F99">
        <w:rPr>
          <w:sz w:val="24"/>
        </w:rPr>
        <w:t xml:space="preserve">. </w:t>
      </w:r>
    </w:p>
    <w:p w14:paraId="76833ED1" w14:textId="4265529F" w:rsidR="008F1C58" w:rsidRPr="00724444" w:rsidRDefault="008B1B90" w:rsidP="00B338AB">
      <w:pPr>
        <w:spacing w:line="276" w:lineRule="auto"/>
        <w:ind w:firstLine="709"/>
        <w:jc w:val="both"/>
        <w:rPr>
          <w:sz w:val="24"/>
        </w:rPr>
      </w:pPr>
      <w:r w:rsidRPr="00724444">
        <w:rPr>
          <w:sz w:val="24"/>
        </w:rPr>
        <w:t>Na podstawie powyższych danych można stwierdzić, że najbardziej zagrożonymi miesiącami w ostatnich trzech latach pod względem liczby wypadków i ich skutków były: maj oraz czerwiec, co związane jest głównie z poprawą warunków atmosferycznych</w:t>
      </w:r>
      <w:r w:rsidR="0011166A" w:rsidRPr="00724444">
        <w:rPr>
          <w:sz w:val="24"/>
        </w:rPr>
        <w:t xml:space="preserve"> w </w:t>
      </w:r>
      <w:r w:rsidR="00CF45C5" w:rsidRPr="00724444">
        <w:rPr>
          <w:sz w:val="24"/>
        </w:rPr>
        <w:t>tym okresie</w:t>
      </w:r>
      <w:r w:rsidRPr="00724444">
        <w:rPr>
          <w:sz w:val="24"/>
        </w:rPr>
        <w:t>.</w:t>
      </w:r>
      <w:r w:rsidR="00F32DA2" w:rsidRPr="00724444">
        <w:rPr>
          <w:sz w:val="24"/>
        </w:rPr>
        <w:t xml:space="preserve"> W </w:t>
      </w:r>
      <w:r w:rsidR="007F6915" w:rsidRPr="00724444">
        <w:rPr>
          <w:sz w:val="24"/>
        </w:rPr>
        <w:t xml:space="preserve">tym roku </w:t>
      </w:r>
      <w:r w:rsidR="003B7137" w:rsidRPr="00724444">
        <w:rPr>
          <w:sz w:val="24"/>
        </w:rPr>
        <w:t>wysok</w:t>
      </w:r>
      <w:r w:rsidR="009049D0" w:rsidRPr="00724444">
        <w:rPr>
          <w:sz w:val="24"/>
        </w:rPr>
        <w:t>ą liczbę</w:t>
      </w:r>
      <w:r w:rsidR="007F6915" w:rsidRPr="00724444">
        <w:rPr>
          <w:sz w:val="24"/>
        </w:rPr>
        <w:t xml:space="preserve"> </w:t>
      </w:r>
      <w:r w:rsidR="009049D0" w:rsidRPr="00724444">
        <w:rPr>
          <w:sz w:val="24"/>
        </w:rPr>
        <w:t xml:space="preserve">zabitych (10) odnotowano </w:t>
      </w:r>
      <w:r w:rsidR="00F32DA2" w:rsidRPr="00724444">
        <w:rPr>
          <w:sz w:val="24"/>
        </w:rPr>
        <w:t xml:space="preserve">również </w:t>
      </w:r>
      <w:r w:rsidR="009049D0" w:rsidRPr="00724444">
        <w:rPr>
          <w:sz w:val="24"/>
        </w:rPr>
        <w:t xml:space="preserve">w marcu. </w:t>
      </w:r>
    </w:p>
    <w:p w14:paraId="248A7308" w14:textId="68691562" w:rsidR="00F32DA2" w:rsidRDefault="00F32DA2" w:rsidP="00B338AB">
      <w:pPr>
        <w:spacing w:line="276" w:lineRule="auto"/>
        <w:ind w:firstLine="709"/>
        <w:jc w:val="both"/>
        <w:rPr>
          <w:color w:val="FF0000"/>
          <w:sz w:val="24"/>
        </w:rPr>
      </w:pPr>
    </w:p>
    <w:p w14:paraId="22662EF0" w14:textId="4F44D53F" w:rsidR="00724444" w:rsidRDefault="00724444" w:rsidP="00B338AB">
      <w:pPr>
        <w:spacing w:line="276" w:lineRule="auto"/>
        <w:ind w:firstLine="709"/>
        <w:jc w:val="both"/>
        <w:rPr>
          <w:color w:val="FF0000"/>
          <w:sz w:val="24"/>
        </w:rPr>
      </w:pPr>
    </w:p>
    <w:p w14:paraId="1EB5A3A3" w14:textId="77777777" w:rsidR="00724444" w:rsidRPr="00F50A5C" w:rsidRDefault="00724444" w:rsidP="00B338AB">
      <w:pPr>
        <w:spacing w:line="276" w:lineRule="auto"/>
        <w:ind w:firstLine="709"/>
        <w:jc w:val="both"/>
        <w:rPr>
          <w:color w:val="FF0000"/>
          <w:sz w:val="24"/>
        </w:rPr>
      </w:pPr>
    </w:p>
    <w:p w14:paraId="240DD894" w14:textId="3C8AA9EE" w:rsidR="00A85050" w:rsidRDefault="00582336" w:rsidP="00582336">
      <w:pPr>
        <w:widowControl w:val="0"/>
        <w:jc w:val="both"/>
        <w:rPr>
          <w:rFonts w:ascii="Calibri" w:hAnsi="Calibri"/>
          <w:b/>
          <w:sz w:val="24"/>
        </w:rPr>
      </w:pPr>
      <w:r w:rsidRPr="00955187">
        <w:rPr>
          <w:rFonts w:ascii="Calibri" w:hAnsi="Calibri"/>
          <w:b/>
          <w:sz w:val="24"/>
        </w:rPr>
        <w:lastRenderedPageBreak/>
        <w:t xml:space="preserve">Wypadki drogowe i ich skutki </w:t>
      </w:r>
      <w:r w:rsidR="004B75F2" w:rsidRPr="00955187">
        <w:rPr>
          <w:rFonts w:ascii="Calibri" w:hAnsi="Calibri"/>
          <w:b/>
          <w:sz w:val="24"/>
        </w:rPr>
        <w:t>według dni tygodnia w I półroczach lat</w:t>
      </w:r>
      <w:r w:rsidRPr="00955187">
        <w:rPr>
          <w:rFonts w:ascii="Calibri" w:hAnsi="Calibri"/>
          <w:b/>
          <w:sz w:val="24"/>
        </w:rPr>
        <w:t xml:space="preserve"> 20</w:t>
      </w:r>
      <w:r w:rsidR="001665FD">
        <w:rPr>
          <w:rFonts w:ascii="Calibri" w:hAnsi="Calibri"/>
          <w:b/>
          <w:sz w:val="24"/>
        </w:rPr>
        <w:t>2</w:t>
      </w:r>
      <w:r w:rsidR="001127AF">
        <w:rPr>
          <w:rFonts w:ascii="Calibri" w:hAnsi="Calibri"/>
          <w:b/>
          <w:sz w:val="24"/>
        </w:rPr>
        <w:t>3</w:t>
      </w:r>
      <w:r w:rsidRPr="00955187">
        <w:rPr>
          <w:rFonts w:ascii="Calibri" w:hAnsi="Calibri"/>
          <w:b/>
          <w:sz w:val="24"/>
        </w:rPr>
        <w:t>-20</w:t>
      </w:r>
      <w:r w:rsidR="00CC5DDD">
        <w:rPr>
          <w:rFonts w:ascii="Calibri" w:hAnsi="Calibri"/>
          <w:b/>
          <w:sz w:val="24"/>
        </w:rPr>
        <w:t>2</w:t>
      </w:r>
      <w:r w:rsidR="001127AF">
        <w:rPr>
          <w:rFonts w:ascii="Calibri" w:hAnsi="Calibri"/>
          <w:b/>
          <w:sz w:val="24"/>
        </w:rPr>
        <w:t>5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3"/>
        <w:gridCol w:w="870"/>
        <w:gridCol w:w="870"/>
        <w:gridCol w:w="871"/>
        <w:gridCol w:w="870"/>
        <w:gridCol w:w="870"/>
        <w:gridCol w:w="871"/>
        <w:gridCol w:w="870"/>
        <w:gridCol w:w="870"/>
        <w:gridCol w:w="871"/>
      </w:tblGrid>
      <w:tr w:rsidR="00AD5EC1" w:rsidRPr="00AD5EC1" w14:paraId="6959B05C" w14:textId="77777777" w:rsidTr="001127AF">
        <w:trPr>
          <w:trHeight w:val="30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7AF6" w14:textId="77777777" w:rsidR="00AD5EC1" w:rsidRPr="00AD5EC1" w:rsidRDefault="009D4E41" w:rsidP="009D4E41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Dzień tygodnia</w:t>
            </w:r>
            <w:r w:rsidR="00AD5EC1" w:rsidRPr="00AD5EC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BF6FF" w14:textId="77777777" w:rsidR="00AD5EC1" w:rsidRPr="00AD5EC1" w:rsidRDefault="00AD5EC1" w:rsidP="00AD5EC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D5EC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wypadków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F875B" w14:textId="77777777" w:rsidR="00AD5EC1" w:rsidRPr="00AD5EC1" w:rsidRDefault="00AD5EC1" w:rsidP="00AD5EC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D5EC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zabitych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650E" w14:textId="77777777" w:rsidR="00AD5EC1" w:rsidRPr="00AD5EC1" w:rsidRDefault="00AD5EC1" w:rsidP="00AD5EC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D5EC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rannych</w:t>
            </w:r>
          </w:p>
        </w:tc>
      </w:tr>
      <w:tr w:rsidR="001127AF" w:rsidRPr="00AD5EC1" w14:paraId="0E04DF48" w14:textId="77777777" w:rsidTr="00D41E11">
        <w:trPr>
          <w:trHeight w:val="30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30CFB761" w14:textId="77777777" w:rsidR="001127AF" w:rsidRPr="00AD5EC1" w:rsidRDefault="001127AF" w:rsidP="001127AF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D5EC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I półrocze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BAC4AE" w14:textId="279DE7D6" w:rsidR="001127AF" w:rsidRDefault="001127AF" w:rsidP="001127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1802C8" w14:textId="2CA26664" w:rsidR="001127AF" w:rsidRDefault="001127AF" w:rsidP="00112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75A5" w14:textId="1BD35033" w:rsidR="001127AF" w:rsidRDefault="001127AF" w:rsidP="00112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C0FD41" w14:textId="02F62EF8" w:rsidR="001127AF" w:rsidRDefault="001127AF" w:rsidP="00112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C076EF" w14:textId="47346663" w:rsidR="001127AF" w:rsidRDefault="001127AF" w:rsidP="00112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A43D" w14:textId="424FF1E1" w:rsidR="001127AF" w:rsidRDefault="001127AF" w:rsidP="00112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6C83D7" w14:textId="47425C96" w:rsidR="001127AF" w:rsidRDefault="001127AF" w:rsidP="00112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0A941D" w14:textId="4BAC6032" w:rsidR="001127AF" w:rsidRDefault="001127AF" w:rsidP="00112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0189" w14:textId="44172BC4" w:rsidR="001127AF" w:rsidRDefault="001127AF" w:rsidP="00112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</w:tr>
      <w:tr w:rsidR="00D41E11" w:rsidRPr="00AD5EC1" w14:paraId="4626D6D4" w14:textId="77777777" w:rsidTr="00D41E11">
        <w:trPr>
          <w:trHeight w:val="288"/>
        </w:trPr>
        <w:tc>
          <w:tcPr>
            <w:tcW w:w="1523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BF68008" w14:textId="77777777" w:rsidR="00D41E11" w:rsidRPr="00AD5EC1" w:rsidRDefault="00D41E11" w:rsidP="00D41E1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AD5EC1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Poniedziałek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9A998E" w14:textId="4CBB8A22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01D718" w14:textId="46A33695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58CE3" w14:textId="6E855C72" w:rsidR="00D41E11" w:rsidRDefault="00D41E11" w:rsidP="00D41E11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44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1A99C9" w14:textId="484AC4C1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8A8C23" w14:textId="5D713DE8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02EE592" w14:textId="0A75A2E6" w:rsidR="00D41E11" w:rsidRDefault="00D41E11" w:rsidP="00D41E11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7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29D720" w14:textId="69B987DE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2EAC3B" w14:textId="0B1FCA41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49D2" w14:textId="3085317F" w:rsidR="00D41E11" w:rsidRDefault="00D41E11" w:rsidP="00D41E11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45</w:t>
            </w:r>
          </w:p>
        </w:tc>
      </w:tr>
      <w:tr w:rsidR="00D41E11" w:rsidRPr="00AD5EC1" w14:paraId="6FE58EA9" w14:textId="77777777" w:rsidTr="00D41E11">
        <w:trPr>
          <w:trHeight w:val="288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B0C5F2D" w14:textId="77777777" w:rsidR="00D41E11" w:rsidRPr="00AD5EC1" w:rsidRDefault="00D41E11" w:rsidP="00D41E1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AD5EC1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Wtorek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AC2B3A" w14:textId="2A3EA8EA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02F66F" w14:textId="59133F7A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4DA29" w14:textId="3BC2DF6B" w:rsidR="00D41E11" w:rsidRDefault="00D41E11" w:rsidP="00D41E11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56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224EEE" w14:textId="6B1B1A2C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3ADA00" w14:textId="595E4F37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4CA0E29" w14:textId="5333A2B5" w:rsidR="00D41E11" w:rsidRDefault="00D41E11" w:rsidP="00D41E11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4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8E24C5" w14:textId="36283263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25664A" w14:textId="0CF33073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2516" w14:textId="69D1694E" w:rsidR="00D41E11" w:rsidRDefault="00D41E11" w:rsidP="00D41E11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68</w:t>
            </w:r>
          </w:p>
        </w:tc>
      </w:tr>
      <w:tr w:rsidR="00D41E11" w:rsidRPr="00AD5EC1" w14:paraId="340D0C08" w14:textId="77777777" w:rsidTr="00D41E11">
        <w:trPr>
          <w:trHeight w:val="288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49EE925" w14:textId="77777777" w:rsidR="00D41E11" w:rsidRPr="009E08AE" w:rsidRDefault="00D41E11" w:rsidP="00D41E1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9E08AE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Środa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63251A" w14:textId="1F0B1BC8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934F87" w14:textId="06995AD6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EDC43" w14:textId="2E44D06D" w:rsidR="00D41E11" w:rsidRDefault="00D41E11" w:rsidP="00D41E11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33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34D798" w14:textId="1AD042CB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3FD994" w14:textId="6F775045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B8AEA2B" w14:textId="314875B3" w:rsidR="00D41E11" w:rsidRDefault="00D41E11" w:rsidP="00D41E11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464092" w14:textId="53737CB6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280FC9" w14:textId="3D9399C4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5753" w14:textId="34DBB75E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40</w:t>
            </w:r>
          </w:p>
        </w:tc>
      </w:tr>
      <w:tr w:rsidR="00D41E11" w:rsidRPr="00AD5EC1" w14:paraId="13591CE1" w14:textId="77777777" w:rsidTr="00D41E11">
        <w:trPr>
          <w:trHeight w:val="288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3935290" w14:textId="77777777" w:rsidR="00D41E11" w:rsidRPr="009E08AE" w:rsidRDefault="00D41E11" w:rsidP="00D41E1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9E08AE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Czwartek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D35F56" w14:textId="33555A9C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FD5E5A" w14:textId="4C980F13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98321" w14:textId="5E212047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50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C85A0F" w14:textId="2D19DEC3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33DFD2" w14:textId="5C1A1F57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A1E441F" w14:textId="05C7D326" w:rsidR="00D41E11" w:rsidRDefault="00D41E11" w:rsidP="00D41E11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282205" w14:textId="2B9D9EBE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ADDB9B" w14:textId="14DE8059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8F37" w14:textId="7726E782" w:rsidR="00D41E11" w:rsidRDefault="00D41E11" w:rsidP="00D41E11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61</w:t>
            </w:r>
          </w:p>
        </w:tc>
      </w:tr>
      <w:tr w:rsidR="00D41E11" w:rsidRPr="00AD5EC1" w14:paraId="441AC170" w14:textId="77777777" w:rsidTr="00D41E11">
        <w:trPr>
          <w:trHeight w:val="288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CB5ACCB" w14:textId="77777777" w:rsidR="00D41E11" w:rsidRPr="009E08AE" w:rsidRDefault="00D41E11" w:rsidP="00D41E1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9E08AE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Piątek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B2C568" w14:textId="65487278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4C0292" w14:textId="196A71F4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B6212" w14:textId="29A668AD" w:rsidR="00D41E11" w:rsidRDefault="00D41E11" w:rsidP="00D41E11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52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BE2DDE" w14:textId="605E641E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F29C0E" w14:textId="79FADA61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F59890C" w14:textId="29A0ACB2" w:rsidR="00D41E11" w:rsidRDefault="00D41E11" w:rsidP="00D41E11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EB6188" w14:textId="762A1B90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0985E3" w14:textId="176D95BF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0305" w14:textId="115C62FD" w:rsidR="00D41E11" w:rsidRDefault="00D41E11" w:rsidP="00D41E11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67</w:t>
            </w:r>
          </w:p>
        </w:tc>
      </w:tr>
      <w:tr w:rsidR="00D41E11" w:rsidRPr="00AD5EC1" w14:paraId="3EE40083" w14:textId="77777777" w:rsidTr="00D41E11">
        <w:trPr>
          <w:trHeight w:val="288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17BD1BC" w14:textId="77777777" w:rsidR="00D41E11" w:rsidRPr="009E08AE" w:rsidRDefault="00D41E11" w:rsidP="00D41E1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9E08AE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Sobota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29F04B" w14:textId="7390040E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F41C4D" w14:textId="394B3674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E9282" w14:textId="3EE6C357" w:rsidR="00D41E11" w:rsidRDefault="00D41E11" w:rsidP="00D41E11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50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776B95" w14:textId="06D3D651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66EB66" w14:textId="0FD12201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66191B5" w14:textId="088937B1" w:rsidR="00D41E11" w:rsidRDefault="00D41E11" w:rsidP="00D41E11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1F8494" w14:textId="5611FE23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2DE19B" w14:textId="7DE88AE5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C7DA" w14:textId="7ECED232" w:rsidR="00D41E11" w:rsidRDefault="00D41E11" w:rsidP="00D41E11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58</w:t>
            </w:r>
          </w:p>
        </w:tc>
      </w:tr>
      <w:tr w:rsidR="00D41E11" w:rsidRPr="00AD5EC1" w14:paraId="39D10CC0" w14:textId="77777777" w:rsidTr="00D41E11">
        <w:trPr>
          <w:trHeight w:val="300"/>
        </w:trPr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BF4876B" w14:textId="77777777" w:rsidR="00D41E11" w:rsidRPr="00AD5EC1" w:rsidRDefault="00D41E11" w:rsidP="00D41E1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AD5EC1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Niedziela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FBE7F0" w14:textId="6C1DAAED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FDDAC0" w14:textId="4A4BA146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DB544" w14:textId="363B2FE6" w:rsidR="00D41E11" w:rsidRDefault="00D41E11" w:rsidP="00D41E11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50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DFD06A" w14:textId="58AE262A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4B3CC3" w14:textId="563B6D05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6DEE7" w14:textId="5B5883EB" w:rsidR="00D41E11" w:rsidRDefault="00D41E11" w:rsidP="00D41E11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822A7F" w14:textId="6C5B1062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A5173D" w14:textId="4A22C605" w:rsidR="00D41E11" w:rsidRDefault="00D41E11" w:rsidP="00D41E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871" w:type="dxa"/>
            <w:tcBorders>
              <w:top w:val="single" w:sz="4" w:space="0" w:color="BFBFBF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557B" w14:textId="0FA9C54F" w:rsidR="00D41E11" w:rsidRDefault="00D41E11" w:rsidP="00D41E11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70</w:t>
            </w:r>
          </w:p>
        </w:tc>
      </w:tr>
      <w:tr w:rsidR="00D41E11" w:rsidRPr="00AD5EC1" w14:paraId="43657C3F" w14:textId="77777777" w:rsidTr="00D41E11">
        <w:trPr>
          <w:trHeight w:val="288"/>
        </w:trPr>
        <w:tc>
          <w:tcPr>
            <w:tcW w:w="15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FD04" w14:textId="77777777" w:rsidR="00D41E11" w:rsidRPr="00AD5EC1" w:rsidRDefault="00D41E11" w:rsidP="00D41E11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D5EC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Ogółem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6113F12" w14:textId="3724C8C7" w:rsidR="00D41E11" w:rsidRDefault="00D41E11" w:rsidP="00D41E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351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6EAD6D5A" w14:textId="77DA8E18" w:rsidR="00D41E11" w:rsidRDefault="00D41E11" w:rsidP="00D41E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351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91168" w14:textId="4C14BE0D" w:rsidR="00D41E11" w:rsidRDefault="00D41E11" w:rsidP="00D41E11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335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42D7210" w14:textId="73AF6992" w:rsidR="00D41E11" w:rsidRDefault="00D41E11" w:rsidP="00D41E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7E7D9AE3" w14:textId="50E1E4C9" w:rsidR="00D41E11" w:rsidRDefault="00D41E11" w:rsidP="00D41E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BF6D1" w14:textId="3BC01750" w:rsidR="00D41E11" w:rsidRDefault="00D41E11" w:rsidP="00D41E11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32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67288F9B" w14:textId="0514301F" w:rsidR="00D41E11" w:rsidRDefault="00D41E11" w:rsidP="00D41E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393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1A1A2BCA" w14:textId="39035E7F" w:rsidR="00D41E11" w:rsidRDefault="00D41E11" w:rsidP="00D41E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431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AF3C" w14:textId="105234DD" w:rsidR="00D41E11" w:rsidRDefault="00D41E11" w:rsidP="00D41E11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409</w:t>
            </w:r>
          </w:p>
        </w:tc>
      </w:tr>
    </w:tbl>
    <w:p w14:paraId="275C42A6" w14:textId="77777777" w:rsidR="00582336" w:rsidRDefault="00582336" w:rsidP="00582336">
      <w:pPr>
        <w:jc w:val="both"/>
        <w:rPr>
          <w:b/>
        </w:rPr>
      </w:pPr>
    </w:p>
    <w:p w14:paraId="197591E7" w14:textId="77777777" w:rsidR="00582336" w:rsidRDefault="007E6F64" w:rsidP="00582336">
      <w:pPr>
        <w:jc w:val="both"/>
        <w:rPr>
          <w:b/>
        </w:rPr>
      </w:pPr>
      <w:r>
        <w:rPr>
          <w:noProof/>
          <w:lang w:eastAsia="pl-PL"/>
        </w:rPr>
        <w:drawing>
          <wp:inline distT="0" distB="0" distL="0" distR="0" wp14:anchorId="457B0A66" wp14:editId="3C945A99">
            <wp:extent cx="5793638" cy="3635654"/>
            <wp:effectExtent l="0" t="0" r="17145" b="3175"/>
            <wp:docPr id="5" name="Obi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E6B1C37" w14:textId="77777777" w:rsidR="00C47166" w:rsidRDefault="00C47166" w:rsidP="0074379B">
      <w:pPr>
        <w:spacing w:line="276" w:lineRule="auto"/>
        <w:ind w:firstLine="709"/>
        <w:jc w:val="both"/>
        <w:rPr>
          <w:sz w:val="24"/>
        </w:rPr>
      </w:pPr>
    </w:p>
    <w:p w14:paraId="7E2646E3" w14:textId="49EB0E82" w:rsidR="00B62A3D" w:rsidRPr="00E64C8E" w:rsidRDefault="009E08AE" w:rsidP="0074379B">
      <w:pPr>
        <w:spacing w:line="276" w:lineRule="auto"/>
        <w:ind w:firstLine="709"/>
        <w:jc w:val="both"/>
        <w:rPr>
          <w:sz w:val="24"/>
        </w:rPr>
      </w:pPr>
      <w:r w:rsidRPr="00E64C8E">
        <w:rPr>
          <w:sz w:val="24"/>
        </w:rPr>
        <w:t xml:space="preserve">W </w:t>
      </w:r>
      <w:r w:rsidR="00933867" w:rsidRPr="00E64C8E">
        <w:rPr>
          <w:sz w:val="24"/>
        </w:rPr>
        <w:t>I półroczu 20</w:t>
      </w:r>
      <w:r w:rsidR="00654CC1" w:rsidRPr="00E64C8E">
        <w:rPr>
          <w:sz w:val="24"/>
        </w:rPr>
        <w:t>2</w:t>
      </w:r>
      <w:r w:rsidR="00A93169" w:rsidRPr="00E64C8E">
        <w:rPr>
          <w:sz w:val="24"/>
        </w:rPr>
        <w:t>5</w:t>
      </w:r>
      <w:r w:rsidR="00BA6510" w:rsidRPr="00E64C8E">
        <w:rPr>
          <w:sz w:val="24"/>
        </w:rPr>
        <w:t xml:space="preserve"> roku </w:t>
      </w:r>
      <w:r w:rsidR="000D23D0" w:rsidRPr="00E64C8E">
        <w:rPr>
          <w:sz w:val="24"/>
        </w:rPr>
        <w:t>liczba</w:t>
      </w:r>
      <w:r w:rsidRPr="00E64C8E">
        <w:rPr>
          <w:sz w:val="24"/>
        </w:rPr>
        <w:t xml:space="preserve"> wypadków</w:t>
      </w:r>
      <w:r w:rsidR="000D23D0" w:rsidRPr="00E64C8E">
        <w:rPr>
          <w:sz w:val="24"/>
        </w:rPr>
        <w:t xml:space="preserve"> ukształtowała się na bardzo zbliżonym poziomie w każdym dniu tygodnia, z wyjątkiem środy, kiedy wystąpiło najmniej zdarzeń (33)</w:t>
      </w:r>
      <w:r w:rsidR="008725CF" w:rsidRPr="00E64C8E">
        <w:rPr>
          <w:sz w:val="24"/>
        </w:rPr>
        <w:t>.</w:t>
      </w:r>
      <w:r w:rsidR="00B62A3D" w:rsidRPr="00E64C8E">
        <w:rPr>
          <w:sz w:val="24"/>
        </w:rPr>
        <w:t xml:space="preserve"> </w:t>
      </w:r>
      <w:r w:rsidR="00023CB9" w:rsidRPr="00E64C8E">
        <w:rPr>
          <w:sz w:val="24"/>
        </w:rPr>
        <w:t>D</w:t>
      </w:r>
      <w:r w:rsidR="00B62A3D" w:rsidRPr="00E64C8E">
        <w:rPr>
          <w:sz w:val="24"/>
        </w:rPr>
        <w:t xml:space="preserve">o największej liczby wypadków doszło </w:t>
      </w:r>
      <w:r w:rsidR="00023CB9" w:rsidRPr="00E64C8E">
        <w:rPr>
          <w:sz w:val="24"/>
        </w:rPr>
        <w:t>we wtorek (56)</w:t>
      </w:r>
      <w:r w:rsidR="00B62A3D" w:rsidRPr="00E64C8E">
        <w:rPr>
          <w:sz w:val="24"/>
        </w:rPr>
        <w:t xml:space="preserve"> oraz w </w:t>
      </w:r>
      <w:r w:rsidR="00023CB9" w:rsidRPr="00E64C8E">
        <w:rPr>
          <w:sz w:val="24"/>
        </w:rPr>
        <w:t>piątek</w:t>
      </w:r>
      <w:r w:rsidR="008725CF" w:rsidRPr="00E64C8E">
        <w:rPr>
          <w:sz w:val="24"/>
        </w:rPr>
        <w:t xml:space="preserve"> </w:t>
      </w:r>
      <w:r w:rsidR="00B62A3D" w:rsidRPr="00E64C8E">
        <w:rPr>
          <w:sz w:val="24"/>
        </w:rPr>
        <w:t>(</w:t>
      </w:r>
      <w:r w:rsidR="00023CB9" w:rsidRPr="00E64C8E">
        <w:rPr>
          <w:sz w:val="24"/>
        </w:rPr>
        <w:t>52</w:t>
      </w:r>
      <w:r w:rsidR="00B62A3D" w:rsidRPr="00E64C8E">
        <w:rPr>
          <w:sz w:val="24"/>
        </w:rPr>
        <w:t xml:space="preserve">). Największą liczbę zabitych odnotowano w </w:t>
      </w:r>
      <w:r w:rsidR="008725CF" w:rsidRPr="00E64C8E">
        <w:rPr>
          <w:sz w:val="24"/>
        </w:rPr>
        <w:t>sobotę</w:t>
      </w:r>
      <w:r w:rsidR="00B62A3D" w:rsidRPr="00E64C8E">
        <w:rPr>
          <w:sz w:val="24"/>
        </w:rPr>
        <w:t xml:space="preserve"> (</w:t>
      </w:r>
      <w:r w:rsidR="002358E5" w:rsidRPr="00E64C8E">
        <w:rPr>
          <w:sz w:val="24"/>
        </w:rPr>
        <w:t>8</w:t>
      </w:r>
      <w:r w:rsidR="008F1C58" w:rsidRPr="00E64C8E">
        <w:rPr>
          <w:sz w:val="24"/>
        </w:rPr>
        <w:t>)</w:t>
      </w:r>
      <w:r w:rsidR="002358E5" w:rsidRPr="00E64C8E">
        <w:rPr>
          <w:sz w:val="24"/>
        </w:rPr>
        <w:t xml:space="preserve"> oraz </w:t>
      </w:r>
      <w:r w:rsidR="00023CB9" w:rsidRPr="00E64C8E">
        <w:rPr>
          <w:sz w:val="24"/>
        </w:rPr>
        <w:t>poniedziałek (</w:t>
      </w:r>
      <w:r w:rsidR="002358E5" w:rsidRPr="00E64C8E">
        <w:rPr>
          <w:sz w:val="24"/>
        </w:rPr>
        <w:t>7</w:t>
      </w:r>
      <w:r w:rsidR="007F6915" w:rsidRPr="00E64C8E">
        <w:rPr>
          <w:sz w:val="24"/>
        </w:rPr>
        <w:t>)</w:t>
      </w:r>
      <w:r w:rsidR="00B62A3D" w:rsidRPr="00E64C8E">
        <w:rPr>
          <w:sz w:val="24"/>
        </w:rPr>
        <w:t xml:space="preserve"> natomiast w </w:t>
      </w:r>
      <w:r w:rsidR="00D5433C" w:rsidRPr="00E64C8E">
        <w:rPr>
          <w:sz w:val="24"/>
        </w:rPr>
        <w:t>niedzielę</w:t>
      </w:r>
      <w:r w:rsidR="00B62A3D" w:rsidRPr="00E64C8E">
        <w:rPr>
          <w:sz w:val="24"/>
        </w:rPr>
        <w:t xml:space="preserve"> najwięcej osób zostało rannych (</w:t>
      </w:r>
      <w:r w:rsidR="00D5433C" w:rsidRPr="00E64C8E">
        <w:rPr>
          <w:sz w:val="24"/>
        </w:rPr>
        <w:t>70</w:t>
      </w:r>
      <w:r w:rsidR="00B62A3D" w:rsidRPr="00E64C8E">
        <w:rPr>
          <w:sz w:val="24"/>
        </w:rPr>
        <w:t>).</w:t>
      </w:r>
    </w:p>
    <w:p w14:paraId="1D7A7BA9" w14:textId="4223D85E" w:rsidR="0074379B" w:rsidRPr="00E64C8E" w:rsidRDefault="0007447E" w:rsidP="0074379B">
      <w:pPr>
        <w:spacing w:line="276" w:lineRule="auto"/>
        <w:ind w:firstLine="709"/>
        <w:jc w:val="both"/>
        <w:rPr>
          <w:sz w:val="24"/>
        </w:rPr>
      </w:pPr>
      <w:r w:rsidRPr="00E64C8E">
        <w:rPr>
          <w:sz w:val="24"/>
        </w:rPr>
        <w:t xml:space="preserve">Z </w:t>
      </w:r>
      <w:r w:rsidR="00B62A3D" w:rsidRPr="00E64C8E">
        <w:rPr>
          <w:sz w:val="24"/>
        </w:rPr>
        <w:t xml:space="preserve">danych </w:t>
      </w:r>
      <w:r w:rsidRPr="00E64C8E">
        <w:rPr>
          <w:sz w:val="24"/>
        </w:rPr>
        <w:t xml:space="preserve">przedstawionych powyższej </w:t>
      </w:r>
      <w:r w:rsidR="00B62A3D" w:rsidRPr="00E64C8E">
        <w:rPr>
          <w:sz w:val="24"/>
        </w:rPr>
        <w:t xml:space="preserve">wynika, że </w:t>
      </w:r>
      <w:r w:rsidR="00D5433C" w:rsidRPr="00E64C8E">
        <w:rPr>
          <w:sz w:val="24"/>
        </w:rPr>
        <w:t>najbezpieczniejszym</w:t>
      </w:r>
      <w:r w:rsidR="00B62A3D" w:rsidRPr="00E64C8E">
        <w:rPr>
          <w:sz w:val="24"/>
        </w:rPr>
        <w:t xml:space="preserve"> dniem  n</w:t>
      </w:r>
      <w:r w:rsidR="00C816B0" w:rsidRPr="00E64C8E">
        <w:rPr>
          <w:sz w:val="24"/>
        </w:rPr>
        <w:t>a terenie naszego woj</w:t>
      </w:r>
      <w:r w:rsidR="00CB5129" w:rsidRPr="00E64C8E">
        <w:rPr>
          <w:sz w:val="24"/>
        </w:rPr>
        <w:t>ewództwa w I półr</w:t>
      </w:r>
      <w:r w:rsidR="008F1C58" w:rsidRPr="00E64C8E">
        <w:rPr>
          <w:sz w:val="24"/>
        </w:rPr>
        <w:t>oczu br. był</w:t>
      </w:r>
      <w:r w:rsidR="002358E5" w:rsidRPr="00E64C8E">
        <w:rPr>
          <w:sz w:val="24"/>
        </w:rPr>
        <w:t>a</w:t>
      </w:r>
      <w:r w:rsidR="008F1C58" w:rsidRPr="00E64C8E">
        <w:rPr>
          <w:sz w:val="24"/>
        </w:rPr>
        <w:t xml:space="preserve"> </w:t>
      </w:r>
      <w:r w:rsidR="00D5433C" w:rsidRPr="00E64C8E">
        <w:rPr>
          <w:sz w:val="24"/>
        </w:rPr>
        <w:t>środa</w:t>
      </w:r>
      <w:r w:rsidR="008F1C58" w:rsidRPr="00E64C8E">
        <w:rPr>
          <w:sz w:val="24"/>
        </w:rPr>
        <w:t>, podczas które</w:t>
      </w:r>
      <w:r w:rsidR="002358E5" w:rsidRPr="00E64C8E">
        <w:rPr>
          <w:sz w:val="24"/>
        </w:rPr>
        <w:t>j</w:t>
      </w:r>
      <w:r w:rsidR="00B62A3D" w:rsidRPr="00E64C8E">
        <w:rPr>
          <w:sz w:val="24"/>
        </w:rPr>
        <w:t xml:space="preserve"> odnotowano </w:t>
      </w:r>
      <w:r w:rsidR="00D5433C" w:rsidRPr="00E64C8E">
        <w:rPr>
          <w:sz w:val="24"/>
        </w:rPr>
        <w:t>najmniejszą</w:t>
      </w:r>
      <w:r w:rsidR="00B62A3D" w:rsidRPr="00E64C8E">
        <w:rPr>
          <w:sz w:val="24"/>
        </w:rPr>
        <w:t xml:space="preserve"> liczbę wypadków drogowych</w:t>
      </w:r>
      <w:r w:rsidR="00281B71" w:rsidRPr="00E64C8E">
        <w:rPr>
          <w:sz w:val="24"/>
        </w:rPr>
        <w:t xml:space="preserve"> (</w:t>
      </w:r>
      <w:r w:rsidR="00D5433C" w:rsidRPr="00E64C8E">
        <w:rPr>
          <w:sz w:val="24"/>
        </w:rPr>
        <w:t>33</w:t>
      </w:r>
      <w:r w:rsidR="00281B71" w:rsidRPr="00E64C8E">
        <w:rPr>
          <w:sz w:val="24"/>
        </w:rPr>
        <w:t>)</w:t>
      </w:r>
      <w:r w:rsidR="008F1C58" w:rsidRPr="00E64C8E">
        <w:rPr>
          <w:sz w:val="24"/>
        </w:rPr>
        <w:t xml:space="preserve"> oraz </w:t>
      </w:r>
      <w:r w:rsidR="00D5433C" w:rsidRPr="00E64C8E">
        <w:rPr>
          <w:sz w:val="24"/>
        </w:rPr>
        <w:t>rannych</w:t>
      </w:r>
      <w:r w:rsidR="00281B71" w:rsidRPr="00E64C8E">
        <w:rPr>
          <w:sz w:val="24"/>
        </w:rPr>
        <w:t xml:space="preserve"> (</w:t>
      </w:r>
      <w:r w:rsidR="00D5433C" w:rsidRPr="00E64C8E">
        <w:rPr>
          <w:sz w:val="24"/>
        </w:rPr>
        <w:t>40</w:t>
      </w:r>
      <w:r w:rsidR="00281B71" w:rsidRPr="00E64C8E">
        <w:rPr>
          <w:sz w:val="24"/>
        </w:rPr>
        <w:t>)</w:t>
      </w:r>
      <w:r w:rsidR="00D5433C" w:rsidRPr="00E64C8E">
        <w:rPr>
          <w:sz w:val="24"/>
        </w:rPr>
        <w:t xml:space="preserve"> </w:t>
      </w:r>
      <w:r w:rsidR="00E64C8E" w:rsidRPr="00E64C8E">
        <w:rPr>
          <w:sz w:val="24"/>
        </w:rPr>
        <w:t>a także</w:t>
      </w:r>
      <w:r w:rsidR="00D5433C" w:rsidRPr="00E64C8E">
        <w:rPr>
          <w:sz w:val="24"/>
        </w:rPr>
        <w:t xml:space="preserve"> stosunkowo niewielką liczbę zabitych (</w:t>
      </w:r>
      <w:r w:rsidR="00E64C8E" w:rsidRPr="00E64C8E">
        <w:rPr>
          <w:sz w:val="24"/>
        </w:rPr>
        <w:t>3</w:t>
      </w:r>
      <w:r w:rsidR="00D5433C" w:rsidRPr="00E64C8E">
        <w:rPr>
          <w:sz w:val="24"/>
        </w:rPr>
        <w:t>)</w:t>
      </w:r>
      <w:r w:rsidR="00321617" w:rsidRPr="00E64C8E">
        <w:rPr>
          <w:sz w:val="24"/>
        </w:rPr>
        <w:t>.</w:t>
      </w:r>
      <w:r w:rsidR="00280487" w:rsidRPr="00E64C8E">
        <w:rPr>
          <w:sz w:val="24"/>
        </w:rPr>
        <w:t xml:space="preserve"> </w:t>
      </w:r>
      <w:r w:rsidR="00E64C8E" w:rsidRPr="00E64C8E">
        <w:rPr>
          <w:sz w:val="24"/>
        </w:rPr>
        <w:t>B</w:t>
      </w:r>
      <w:r w:rsidR="00C75CCF" w:rsidRPr="00E64C8E">
        <w:rPr>
          <w:sz w:val="24"/>
        </w:rPr>
        <w:t>iorąc pod uw</w:t>
      </w:r>
      <w:r w:rsidR="007251EB" w:rsidRPr="00E64C8E">
        <w:rPr>
          <w:sz w:val="24"/>
        </w:rPr>
        <w:t>agę rozkład liczbowy wypadków a </w:t>
      </w:r>
      <w:r w:rsidR="00C75CCF" w:rsidRPr="00E64C8E">
        <w:rPr>
          <w:sz w:val="24"/>
        </w:rPr>
        <w:t>także ofiar w ich wyniku, nie można</w:t>
      </w:r>
      <w:r w:rsidR="00E64C8E" w:rsidRPr="00E64C8E">
        <w:rPr>
          <w:sz w:val="24"/>
        </w:rPr>
        <w:t xml:space="preserve"> jednak</w:t>
      </w:r>
      <w:r w:rsidR="00C75CCF" w:rsidRPr="00E64C8E">
        <w:rPr>
          <w:sz w:val="24"/>
        </w:rPr>
        <w:t xml:space="preserve"> dokładnie wskazać </w:t>
      </w:r>
      <w:r w:rsidRPr="00E64C8E">
        <w:rPr>
          <w:sz w:val="24"/>
        </w:rPr>
        <w:t xml:space="preserve">konkretnych </w:t>
      </w:r>
      <w:r w:rsidR="00C75CCF" w:rsidRPr="00E64C8E">
        <w:rPr>
          <w:sz w:val="24"/>
        </w:rPr>
        <w:t>dni zagrożonych na przestrzeni tygodnia</w:t>
      </w:r>
      <w:r w:rsidR="00E37884" w:rsidRPr="00E64C8E">
        <w:rPr>
          <w:sz w:val="24"/>
        </w:rPr>
        <w:t>,</w:t>
      </w:r>
      <w:r w:rsidR="002D5B22" w:rsidRPr="00E64C8E">
        <w:rPr>
          <w:sz w:val="24"/>
        </w:rPr>
        <w:t xml:space="preserve"> z </w:t>
      </w:r>
      <w:r w:rsidRPr="00E64C8E">
        <w:rPr>
          <w:sz w:val="24"/>
        </w:rPr>
        <w:t>uwagi na różny rozkład opisywanych najwyższych wartości</w:t>
      </w:r>
      <w:r w:rsidR="00E37884" w:rsidRPr="00E64C8E">
        <w:rPr>
          <w:sz w:val="24"/>
        </w:rPr>
        <w:t xml:space="preserve"> oraz niewielkie różnice ogółem</w:t>
      </w:r>
      <w:r w:rsidRPr="00E64C8E">
        <w:rPr>
          <w:sz w:val="24"/>
        </w:rPr>
        <w:t xml:space="preserve">. </w:t>
      </w:r>
    </w:p>
    <w:p w14:paraId="7EE6CC58" w14:textId="77777777" w:rsidR="0007447E" w:rsidRPr="00E64C8E" w:rsidRDefault="007251EB" w:rsidP="0074379B">
      <w:pPr>
        <w:spacing w:line="276" w:lineRule="auto"/>
        <w:ind w:firstLine="709"/>
        <w:jc w:val="both"/>
        <w:rPr>
          <w:sz w:val="24"/>
        </w:rPr>
      </w:pPr>
      <w:r w:rsidRPr="00E64C8E">
        <w:rPr>
          <w:sz w:val="24"/>
        </w:rPr>
        <w:t>W takim przypadku</w:t>
      </w:r>
      <w:r w:rsidR="0007447E" w:rsidRPr="00E64C8E">
        <w:rPr>
          <w:sz w:val="24"/>
        </w:rPr>
        <w:t xml:space="preserve"> </w:t>
      </w:r>
      <w:r w:rsidRPr="00E64C8E">
        <w:rPr>
          <w:sz w:val="24"/>
        </w:rPr>
        <w:t xml:space="preserve">zasadnym jest </w:t>
      </w:r>
      <w:r w:rsidR="00FD655A" w:rsidRPr="00E64C8E">
        <w:rPr>
          <w:sz w:val="24"/>
        </w:rPr>
        <w:t xml:space="preserve">sporządzanie </w:t>
      </w:r>
      <w:r w:rsidR="0007447E" w:rsidRPr="00E64C8E">
        <w:rPr>
          <w:sz w:val="24"/>
        </w:rPr>
        <w:t xml:space="preserve">na poziomie powiatu analiz okresowych/ specjalnych, </w:t>
      </w:r>
      <w:r w:rsidR="00345091" w:rsidRPr="00E64C8E">
        <w:rPr>
          <w:sz w:val="24"/>
        </w:rPr>
        <w:t>umożliwiających</w:t>
      </w:r>
      <w:r w:rsidR="0007447E" w:rsidRPr="00E64C8E">
        <w:rPr>
          <w:sz w:val="24"/>
        </w:rPr>
        <w:t xml:space="preserve"> w sposób dokładny </w:t>
      </w:r>
      <w:r w:rsidR="00345091" w:rsidRPr="00E64C8E">
        <w:rPr>
          <w:sz w:val="24"/>
        </w:rPr>
        <w:t>określenie konkretnych</w:t>
      </w:r>
      <w:r w:rsidRPr="00E64C8E">
        <w:rPr>
          <w:sz w:val="24"/>
        </w:rPr>
        <w:t xml:space="preserve"> dni tygodnia, w </w:t>
      </w:r>
      <w:r w:rsidR="0007447E" w:rsidRPr="00E64C8E">
        <w:rPr>
          <w:sz w:val="24"/>
        </w:rPr>
        <w:t xml:space="preserve">których zauważalne </w:t>
      </w:r>
      <w:r w:rsidR="00345091" w:rsidRPr="00E64C8E">
        <w:rPr>
          <w:sz w:val="24"/>
        </w:rPr>
        <w:t>jest zdecydowan</w:t>
      </w:r>
      <w:r w:rsidR="0007447E" w:rsidRPr="00E64C8E">
        <w:rPr>
          <w:sz w:val="24"/>
        </w:rPr>
        <w:t>e pogorszenie stanu bezpieczeństwa w ruchu drogowym.</w:t>
      </w:r>
    </w:p>
    <w:p w14:paraId="773A56E2" w14:textId="77777777" w:rsidR="00C75CCF" w:rsidRPr="00402BB4" w:rsidRDefault="0007447E" w:rsidP="0074379B">
      <w:pPr>
        <w:spacing w:line="276" w:lineRule="auto"/>
        <w:ind w:firstLine="709"/>
        <w:jc w:val="both"/>
        <w:rPr>
          <w:color w:val="FF0000"/>
          <w:sz w:val="24"/>
        </w:rPr>
      </w:pPr>
      <w:r>
        <w:rPr>
          <w:color w:val="FF0000"/>
          <w:sz w:val="24"/>
        </w:rPr>
        <w:t xml:space="preserve"> </w:t>
      </w:r>
    </w:p>
    <w:p w14:paraId="7D535203" w14:textId="77777777" w:rsidR="00830CF4" w:rsidRDefault="00830CF4" w:rsidP="0018374D">
      <w:pPr>
        <w:ind w:right="-3"/>
        <w:jc w:val="both"/>
        <w:rPr>
          <w:rFonts w:ascii="Calibri" w:hAnsi="Calibri"/>
          <w:b/>
          <w:sz w:val="24"/>
        </w:rPr>
      </w:pPr>
    </w:p>
    <w:p w14:paraId="14241351" w14:textId="0DE0FFFB" w:rsidR="00582336" w:rsidRPr="0018374D" w:rsidRDefault="00582336" w:rsidP="0018374D">
      <w:pPr>
        <w:ind w:right="-3"/>
        <w:jc w:val="both"/>
        <w:rPr>
          <w:rFonts w:ascii="Calibri" w:hAnsi="Calibri"/>
          <w:b/>
          <w:sz w:val="24"/>
        </w:rPr>
      </w:pPr>
      <w:r w:rsidRPr="0018374D">
        <w:rPr>
          <w:rFonts w:ascii="Calibri" w:hAnsi="Calibri"/>
          <w:b/>
          <w:sz w:val="24"/>
        </w:rPr>
        <w:lastRenderedPageBreak/>
        <w:t xml:space="preserve">Wskaźniki procentowe wypadków i ich skutków w poszczególnych dniach tygodnia </w:t>
      </w:r>
      <w:r w:rsidRPr="0018374D">
        <w:rPr>
          <w:rFonts w:ascii="Calibri" w:hAnsi="Calibri"/>
          <w:b/>
          <w:sz w:val="24"/>
        </w:rPr>
        <w:br/>
        <w:t>w I półrocz</w:t>
      </w:r>
      <w:r w:rsidR="0018374D" w:rsidRPr="0018374D">
        <w:rPr>
          <w:rFonts w:ascii="Calibri" w:hAnsi="Calibri"/>
          <w:b/>
          <w:sz w:val="24"/>
        </w:rPr>
        <w:t>ach</w:t>
      </w:r>
      <w:r w:rsidRPr="0018374D">
        <w:rPr>
          <w:rFonts w:ascii="Calibri" w:hAnsi="Calibri"/>
          <w:b/>
          <w:sz w:val="24"/>
        </w:rPr>
        <w:t xml:space="preserve"> </w:t>
      </w:r>
      <w:r w:rsidR="0018374D" w:rsidRPr="0018374D">
        <w:rPr>
          <w:rFonts w:ascii="Calibri" w:hAnsi="Calibri"/>
          <w:b/>
          <w:sz w:val="24"/>
        </w:rPr>
        <w:t>w latach 20</w:t>
      </w:r>
      <w:r w:rsidR="004F3A47">
        <w:rPr>
          <w:rFonts w:ascii="Calibri" w:hAnsi="Calibri"/>
          <w:b/>
          <w:sz w:val="24"/>
        </w:rPr>
        <w:t>2</w:t>
      </w:r>
      <w:r w:rsidR="0013056D">
        <w:rPr>
          <w:rFonts w:ascii="Calibri" w:hAnsi="Calibri"/>
          <w:b/>
          <w:sz w:val="24"/>
        </w:rPr>
        <w:t>3</w:t>
      </w:r>
      <w:r w:rsidR="0018374D" w:rsidRPr="0018374D">
        <w:rPr>
          <w:rFonts w:ascii="Calibri" w:hAnsi="Calibri"/>
          <w:b/>
          <w:sz w:val="24"/>
        </w:rPr>
        <w:t>-</w:t>
      </w:r>
      <w:r w:rsidRPr="0018374D">
        <w:rPr>
          <w:rFonts w:ascii="Calibri" w:hAnsi="Calibri"/>
          <w:b/>
          <w:sz w:val="24"/>
        </w:rPr>
        <w:t>20</w:t>
      </w:r>
      <w:r w:rsidR="00CC5DDD">
        <w:rPr>
          <w:rFonts w:ascii="Calibri" w:hAnsi="Calibri"/>
          <w:b/>
          <w:sz w:val="24"/>
        </w:rPr>
        <w:t>2</w:t>
      </w:r>
      <w:r w:rsidR="0013056D">
        <w:rPr>
          <w:rFonts w:ascii="Calibri" w:hAnsi="Calibri"/>
          <w:b/>
          <w:sz w:val="24"/>
        </w:rPr>
        <w:t>5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</w:tblGrid>
      <w:tr w:rsidR="006120EF" w:rsidRPr="006120EF" w14:paraId="2948EBD0" w14:textId="77777777" w:rsidTr="0013056D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BD9A" w14:textId="77777777" w:rsidR="006120EF" w:rsidRPr="006120EF" w:rsidRDefault="0018374D" w:rsidP="0018374D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Dzień tygodnia</w:t>
            </w:r>
            <w:r w:rsidR="006120EF" w:rsidRPr="006120E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7991B" w14:textId="77777777" w:rsidR="006120EF" w:rsidRPr="006120EF" w:rsidRDefault="006120EF" w:rsidP="006120E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6120E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wypadków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98AAE" w14:textId="77777777" w:rsidR="006120EF" w:rsidRPr="006120EF" w:rsidRDefault="006120EF" w:rsidP="006120E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6120E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zabitych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284E" w14:textId="77777777" w:rsidR="006120EF" w:rsidRPr="006120EF" w:rsidRDefault="006120EF" w:rsidP="006120E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6120E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rannych</w:t>
            </w:r>
          </w:p>
        </w:tc>
      </w:tr>
      <w:tr w:rsidR="0013056D" w:rsidRPr="006120EF" w14:paraId="28FE8E5E" w14:textId="77777777" w:rsidTr="00392308">
        <w:trPr>
          <w:trHeight w:val="3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6D8B5C3C" w14:textId="77777777" w:rsidR="0013056D" w:rsidRPr="006120EF" w:rsidRDefault="0013056D" w:rsidP="0013056D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6120E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I półrocze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5E5A31" w14:textId="44410554" w:rsidR="0013056D" w:rsidRDefault="0013056D" w:rsidP="0013056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B6CEF6" w14:textId="0E17A1D4" w:rsidR="0013056D" w:rsidRDefault="0013056D" w:rsidP="001305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7FF2" w14:textId="34372352" w:rsidR="0013056D" w:rsidRDefault="0013056D" w:rsidP="001305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EF32D1" w14:textId="7BD16FBD" w:rsidR="0013056D" w:rsidRDefault="0013056D" w:rsidP="001305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7D55D7" w14:textId="43D6B46A" w:rsidR="0013056D" w:rsidRDefault="0013056D" w:rsidP="001305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F1BF" w14:textId="486E8496" w:rsidR="0013056D" w:rsidRDefault="0013056D" w:rsidP="001305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1101A8" w14:textId="26112887" w:rsidR="0013056D" w:rsidRDefault="0013056D" w:rsidP="001305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7958A1" w14:textId="44B58113" w:rsidR="0013056D" w:rsidRDefault="0013056D" w:rsidP="001305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0714" w14:textId="784CE391" w:rsidR="0013056D" w:rsidRDefault="0013056D" w:rsidP="001305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</w:tr>
      <w:tr w:rsidR="00392308" w:rsidRPr="006120EF" w14:paraId="3CE212E3" w14:textId="77777777" w:rsidTr="00392308">
        <w:trPr>
          <w:trHeight w:val="340"/>
        </w:trPr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8A8689E" w14:textId="77777777" w:rsidR="00392308" w:rsidRPr="006120EF" w:rsidRDefault="00392308" w:rsidP="0039230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6120EF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Poniedziałek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FC23F46" w14:textId="6D4DF108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17,4%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026461" w14:textId="3313BBB0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15,1%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000000" w:fill="C7DB80"/>
            <w:noWrap/>
            <w:vAlign w:val="center"/>
            <w:hideMark/>
          </w:tcPr>
          <w:p w14:paraId="28D1B222" w14:textId="7ABDD3DA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13,1%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FAB947A" w14:textId="3043631F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26,5%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6BC2CB" w14:textId="06DBE7F2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10,5%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shd w:val="clear" w:color="000000" w:fill="FA8A72"/>
            <w:noWrap/>
            <w:vAlign w:val="center"/>
            <w:hideMark/>
          </w:tcPr>
          <w:p w14:paraId="751CC19B" w14:textId="56F0BA6B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21,9%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B3C4BAC" w14:textId="0499ACD9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16,0%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2FE2C6" w14:textId="15744CA2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23,4%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auto"/>
            </w:tcBorders>
            <w:shd w:val="clear" w:color="000000" w:fill="88C87D"/>
            <w:noWrap/>
            <w:vAlign w:val="center"/>
            <w:hideMark/>
          </w:tcPr>
          <w:p w14:paraId="5F1B7EF3" w14:textId="5E3AD8BC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11,0%</w:t>
            </w:r>
          </w:p>
        </w:tc>
      </w:tr>
      <w:tr w:rsidR="00392308" w:rsidRPr="006120EF" w14:paraId="2168C721" w14:textId="77777777" w:rsidTr="00392308">
        <w:trPr>
          <w:trHeight w:val="3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7FB5A71" w14:textId="77777777" w:rsidR="00392308" w:rsidRPr="006120EF" w:rsidRDefault="00392308" w:rsidP="0039230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6120EF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Wtorek</w:t>
            </w:r>
          </w:p>
        </w:tc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0C981F0" w14:textId="2A3A6055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12,5%</w:t>
            </w:r>
          </w:p>
        </w:tc>
        <w:tc>
          <w:tcPr>
            <w:tcW w:w="8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8A8259" w14:textId="1B2BFF0B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14,2%</w:t>
            </w:r>
          </w:p>
        </w:tc>
        <w:tc>
          <w:tcPr>
            <w:tcW w:w="8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000000" w:fill="F8696B"/>
            <w:noWrap/>
            <w:vAlign w:val="center"/>
            <w:hideMark/>
          </w:tcPr>
          <w:p w14:paraId="65B73F9C" w14:textId="23DAAE4D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16,7%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210351D" w14:textId="7A8CC422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14,7%</w:t>
            </w:r>
          </w:p>
        </w:tc>
        <w:tc>
          <w:tcPr>
            <w:tcW w:w="8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D27387" w14:textId="020B8EED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15,8%</w:t>
            </w:r>
          </w:p>
        </w:tc>
        <w:tc>
          <w:tcPr>
            <w:tcW w:w="8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FEB84"/>
            <w:noWrap/>
            <w:vAlign w:val="center"/>
            <w:hideMark/>
          </w:tcPr>
          <w:p w14:paraId="5EA6BB49" w14:textId="37240450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12,5%</w:t>
            </w:r>
          </w:p>
        </w:tc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D6BD708" w14:textId="7FAD632D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11,7%</w:t>
            </w:r>
          </w:p>
        </w:tc>
        <w:tc>
          <w:tcPr>
            <w:tcW w:w="8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2533E2" w14:textId="7B714E59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12,8%</w:t>
            </w:r>
          </w:p>
        </w:tc>
        <w:tc>
          <w:tcPr>
            <w:tcW w:w="8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000000" w:fill="FA8671"/>
            <w:noWrap/>
            <w:vAlign w:val="center"/>
            <w:hideMark/>
          </w:tcPr>
          <w:p w14:paraId="4744471C" w14:textId="217E7008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16,6%</w:t>
            </w:r>
          </w:p>
        </w:tc>
      </w:tr>
      <w:tr w:rsidR="00392308" w:rsidRPr="006120EF" w14:paraId="58C09886" w14:textId="77777777" w:rsidTr="00392308">
        <w:trPr>
          <w:trHeight w:val="3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BABFB2E" w14:textId="77777777" w:rsidR="00392308" w:rsidRPr="006120EF" w:rsidRDefault="00392308" w:rsidP="0039230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6120EF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Środa</w:t>
            </w:r>
          </w:p>
        </w:tc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FCFE469" w14:textId="3877EEC7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14,5%</w:t>
            </w:r>
          </w:p>
        </w:tc>
        <w:tc>
          <w:tcPr>
            <w:tcW w:w="8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7A5BAD" w14:textId="4048378D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15,4%</w:t>
            </w:r>
          </w:p>
        </w:tc>
        <w:tc>
          <w:tcPr>
            <w:tcW w:w="8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000000" w:fill="63BE7B"/>
            <w:noWrap/>
            <w:vAlign w:val="center"/>
            <w:hideMark/>
          </w:tcPr>
          <w:p w14:paraId="421BB2EC" w14:textId="552E0784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BABCE9E" w14:textId="65735FCF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8,8%</w:t>
            </w:r>
          </w:p>
        </w:tc>
        <w:tc>
          <w:tcPr>
            <w:tcW w:w="8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2256CB" w14:textId="36F2BBB7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13,2%</w:t>
            </w:r>
          </w:p>
        </w:tc>
        <w:tc>
          <w:tcPr>
            <w:tcW w:w="8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B1D47F"/>
            <w:noWrap/>
            <w:vAlign w:val="center"/>
            <w:hideMark/>
          </w:tcPr>
          <w:p w14:paraId="456889F4" w14:textId="4DA3406A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9,4%</w:t>
            </w:r>
          </w:p>
        </w:tc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681382C" w14:textId="73053DD4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15,0%</w:t>
            </w:r>
          </w:p>
        </w:tc>
        <w:tc>
          <w:tcPr>
            <w:tcW w:w="8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54C45B" w14:textId="509CE201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13,2%</w:t>
            </w:r>
          </w:p>
        </w:tc>
        <w:tc>
          <w:tcPr>
            <w:tcW w:w="8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14:paraId="6CFD9EC3" w14:textId="17A17C67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9,8%</w:t>
            </w:r>
          </w:p>
        </w:tc>
      </w:tr>
      <w:tr w:rsidR="00392308" w:rsidRPr="006120EF" w14:paraId="318EAA23" w14:textId="77777777" w:rsidTr="00392308">
        <w:trPr>
          <w:trHeight w:val="3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FA825EB" w14:textId="77777777" w:rsidR="00392308" w:rsidRPr="006120EF" w:rsidRDefault="00392308" w:rsidP="0039230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6120EF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Czwartek</w:t>
            </w:r>
          </w:p>
        </w:tc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0C38F06" w14:textId="6E8FD8EB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15,7%</w:t>
            </w:r>
          </w:p>
        </w:tc>
        <w:tc>
          <w:tcPr>
            <w:tcW w:w="8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52AD54" w14:textId="4A177028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14,5%</w:t>
            </w:r>
          </w:p>
        </w:tc>
        <w:tc>
          <w:tcPr>
            <w:tcW w:w="8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000000" w:fill="FFEB84"/>
            <w:noWrap/>
            <w:vAlign w:val="center"/>
            <w:hideMark/>
          </w:tcPr>
          <w:p w14:paraId="43D02251" w14:textId="46DE18E6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14,9%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2C15D1C" w14:textId="06D29796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17,6%</w:t>
            </w:r>
          </w:p>
        </w:tc>
        <w:tc>
          <w:tcPr>
            <w:tcW w:w="8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1DD349" w14:textId="2FFBE6ED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15,8%</w:t>
            </w:r>
          </w:p>
        </w:tc>
        <w:tc>
          <w:tcPr>
            <w:tcW w:w="8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63BE7B"/>
            <w:noWrap/>
            <w:vAlign w:val="center"/>
            <w:hideMark/>
          </w:tcPr>
          <w:p w14:paraId="663F88BC" w14:textId="695705A9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6,3%</w:t>
            </w:r>
          </w:p>
        </w:tc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E6D7FD2" w14:textId="52978A9B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15,3%</w:t>
            </w:r>
          </w:p>
        </w:tc>
        <w:tc>
          <w:tcPr>
            <w:tcW w:w="8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CD67DE" w14:textId="01CF63CF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13,2%</w:t>
            </w:r>
          </w:p>
        </w:tc>
        <w:tc>
          <w:tcPr>
            <w:tcW w:w="8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000000" w:fill="FFEB84"/>
            <w:noWrap/>
            <w:vAlign w:val="center"/>
            <w:hideMark/>
          </w:tcPr>
          <w:p w14:paraId="18167B8E" w14:textId="5BD156B2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14,9%</w:t>
            </w:r>
          </w:p>
        </w:tc>
      </w:tr>
      <w:tr w:rsidR="00392308" w:rsidRPr="006120EF" w14:paraId="1CC7D428" w14:textId="77777777" w:rsidTr="00392308">
        <w:trPr>
          <w:trHeight w:val="3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921D95B" w14:textId="77777777" w:rsidR="00392308" w:rsidRPr="006120EF" w:rsidRDefault="00392308" w:rsidP="0039230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6120EF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Piątek</w:t>
            </w:r>
          </w:p>
        </w:tc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29C4D54" w14:textId="23906628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16,0%</w:t>
            </w:r>
          </w:p>
        </w:tc>
        <w:tc>
          <w:tcPr>
            <w:tcW w:w="8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4F5E1E" w14:textId="5A816C6C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13,4%</w:t>
            </w:r>
          </w:p>
        </w:tc>
        <w:tc>
          <w:tcPr>
            <w:tcW w:w="8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000000" w:fill="FDC07C"/>
            <w:noWrap/>
            <w:vAlign w:val="center"/>
            <w:hideMark/>
          </w:tcPr>
          <w:p w14:paraId="4CDA6D21" w14:textId="74A1F7B1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29968B9" w14:textId="448CD321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5,9%</w:t>
            </w:r>
          </w:p>
        </w:tc>
        <w:tc>
          <w:tcPr>
            <w:tcW w:w="8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5363F7" w14:textId="4C771CAE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13,2%</w:t>
            </w:r>
          </w:p>
        </w:tc>
        <w:tc>
          <w:tcPr>
            <w:tcW w:w="8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ECB7E"/>
            <w:noWrap/>
            <w:vAlign w:val="center"/>
            <w:hideMark/>
          </w:tcPr>
          <w:p w14:paraId="542EBDCA" w14:textId="1A9AD007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15,6%</w:t>
            </w:r>
          </w:p>
        </w:tc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033DE08" w14:textId="5D300D5E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16,0%</w:t>
            </w:r>
          </w:p>
        </w:tc>
        <w:tc>
          <w:tcPr>
            <w:tcW w:w="8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D995C1" w14:textId="4ECAF569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11,4%</w:t>
            </w:r>
          </w:p>
        </w:tc>
        <w:tc>
          <w:tcPr>
            <w:tcW w:w="8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000000" w:fill="FB9574"/>
            <w:noWrap/>
            <w:vAlign w:val="center"/>
            <w:hideMark/>
          </w:tcPr>
          <w:p w14:paraId="3652AD1C" w14:textId="359A08EE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16,4%</w:t>
            </w:r>
          </w:p>
        </w:tc>
      </w:tr>
      <w:tr w:rsidR="00392308" w:rsidRPr="006120EF" w14:paraId="382C2F7E" w14:textId="77777777" w:rsidTr="00392308">
        <w:trPr>
          <w:trHeight w:val="3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922BE53" w14:textId="77777777" w:rsidR="00392308" w:rsidRPr="006120EF" w:rsidRDefault="00392308" w:rsidP="0039230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6120EF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Sobota</w:t>
            </w:r>
          </w:p>
        </w:tc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4EC4E0C" w14:textId="745C80D3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11,7%</w:t>
            </w:r>
          </w:p>
        </w:tc>
        <w:tc>
          <w:tcPr>
            <w:tcW w:w="8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7AD84E" w14:textId="3EC422A7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16,0%</w:t>
            </w:r>
          </w:p>
        </w:tc>
        <w:tc>
          <w:tcPr>
            <w:tcW w:w="8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000000" w:fill="FFEB84"/>
            <w:noWrap/>
            <w:vAlign w:val="center"/>
            <w:hideMark/>
          </w:tcPr>
          <w:p w14:paraId="1BC92026" w14:textId="0B85F008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14,9%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DE3165E" w14:textId="7B8BF774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11,8%</w:t>
            </w:r>
          </w:p>
        </w:tc>
        <w:tc>
          <w:tcPr>
            <w:tcW w:w="8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DDCF57" w14:textId="175FA5C0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21,1%</w:t>
            </w:r>
          </w:p>
        </w:tc>
        <w:tc>
          <w:tcPr>
            <w:tcW w:w="8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8696B"/>
            <w:noWrap/>
            <w:vAlign w:val="center"/>
            <w:hideMark/>
          </w:tcPr>
          <w:p w14:paraId="67682979" w14:textId="33F49A02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25,0%</w:t>
            </w:r>
          </w:p>
        </w:tc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20C043D" w14:textId="29B69F90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13,2%</w:t>
            </w:r>
          </w:p>
        </w:tc>
        <w:tc>
          <w:tcPr>
            <w:tcW w:w="8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0B669C" w14:textId="47C295EF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14,6%</w:t>
            </w:r>
          </w:p>
        </w:tc>
        <w:tc>
          <w:tcPr>
            <w:tcW w:w="8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000000" w:fill="E8E482"/>
            <w:noWrap/>
            <w:vAlign w:val="center"/>
            <w:hideMark/>
          </w:tcPr>
          <w:p w14:paraId="4A6C4F54" w14:textId="6133DAC8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14,2%</w:t>
            </w:r>
          </w:p>
        </w:tc>
      </w:tr>
      <w:tr w:rsidR="00392308" w:rsidRPr="006120EF" w14:paraId="53E14FBF" w14:textId="77777777" w:rsidTr="00392308">
        <w:trPr>
          <w:trHeight w:val="3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6D6C8" w14:textId="77777777" w:rsidR="00392308" w:rsidRPr="006120EF" w:rsidRDefault="00392308" w:rsidP="0039230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6120EF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Niedziela</w:t>
            </w:r>
          </w:p>
        </w:tc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70A809C" w14:textId="1473EE75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12,3%</w:t>
            </w:r>
          </w:p>
        </w:tc>
        <w:tc>
          <w:tcPr>
            <w:tcW w:w="8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F4C539" w14:textId="2CB0F911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11,4%</w:t>
            </w:r>
          </w:p>
        </w:tc>
        <w:tc>
          <w:tcPr>
            <w:tcW w:w="8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000000" w:fill="FFEB84"/>
            <w:noWrap/>
            <w:vAlign w:val="center"/>
            <w:hideMark/>
          </w:tcPr>
          <w:p w14:paraId="113F12EC" w14:textId="3F19140C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14,9%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BC59AD6" w14:textId="16265C36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14,7%</w:t>
            </w:r>
          </w:p>
        </w:tc>
        <w:tc>
          <w:tcPr>
            <w:tcW w:w="8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D1D8F0" w14:textId="639EF04F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10,5%</w:t>
            </w:r>
          </w:p>
        </w:tc>
        <w:tc>
          <w:tcPr>
            <w:tcW w:w="8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B1D47F"/>
            <w:noWrap/>
            <w:vAlign w:val="center"/>
            <w:hideMark/>
          </w:tcPr>
          <w:p w14:paraId="5B7C36D1" w14:textId="3EF4201F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9,4%</w:t>
            </w:r>
          </w:p>
        </w:tc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74FE2A4" w14:textId="10AD2FFA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12,7%</w:t>
            </w:r>
          </w:p>
        </w:tc>
        <w:tc>
          <w:tcPr>
            <w:tcW w:w="8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B68AF0" w14:textId="740C34D6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11,4%</w:t>
            </w:r>
          </w:p>
        </w:tc>
        <w:tc>
          <w:tcPr>
            <w:tcW w:w="8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000000" w:fill="F8696B"/>
            <w:noWrap/>
            <w:vAlign w:val="center"/>
            <w:hideMark/>
          </w:tcPr>
          <w:p w14:paraId="1BFCFF78" w14:textId="17E6AD0A" w:rsidR="00392308" w:rsidRDefault="00392308" w:rsidP="00392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17,1%</w:t>
            </w:r>
          </w:p>
        </w:tc>
      </w:tr>
      <w:tr w:rsidR="00392308" w:rsidRPr="006120EF" w14:paraId="09179007" w14:textId="77777777" w:rsidTr="00392308">
        <w:trPr>
          <w:trHeight w:val="340"/>
        </w:trPr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3239" w14:textId="77777777" w:rsidR="00392308" w:rsidRPr="006120EF" w:rsidRDefault="00392308" w:rsidP="00392308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6120E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Ogółem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C7465" w14:textId="31546C51" w:rsidR="00392308" w:rsidRDefault="00392308" w:rsidP="00392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4A2FAB" w14:textId="4A67A6C4" w:rsidR="00392308" w:rsidRDefault="00392308" w:rsidP="00392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378F4" w14:textId="077A31CE" w:rsidR="00392308" w:rsidRDefault="00392308" w:rsidP="00392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40D92" w14:textId="1329CF18" w:rsidR="00392308" w:rsidRDefault="00392308" w:rsidP="00392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59674B" w14:textId="38165A02" w:rsidR="00392308" w:rsidRDefault="00392308" w:rsidP="00392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C6624" w14:textId="0EE2EE83" w:rsidR="00392308" w:rsidRDefault="00392308" w:rsidP="00392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727E6" w14:textId="0E5A9C55" w:rsidR="00392308" w:rsidRDefault="00392308" w:rsidP="00392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D2A4EE" w14:textId="4B7EBBBE" w:rsidR="00392308" w:rsidRDefault="00392308" w:rsidP="00392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1A67" w14:textId="78737B5E" w:rsidR="00392308" w:rsidRDefault="00392308" w:rsidP="00392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100,0%</w:t>
            </w:r>
          </w:p>
        </w:tc>
      </w:tr>
    </w:tbl>
    <w:p w14:paraId="67FD0F44" w14:textId="77777777" w:rsidR="00582336" w:rsidRDefault="00582336" w:rsidP="00582336">
      <w:pPr>
        <w:ind w:left="1200" w:right="1150"/>
        <w:jc w:val="both"/>
        <w:rPr>
          <w:b/>
          <w:sz w:val="20"/>
        </w:rPr>
      </w:pPr>
    </w:p>
    <w:p w14:paraId="723FA2C7" w14:textId="77777777" w:rsidR="00C47166" w:rsidRPr="00E02AE6" w:rsidRDefault="00C47166" w:rsidP="00582336">
      <w:pPr>
        <w:ind w:left="1200" w:right="1150"/>
        <w:jc w:val="both"/>
        <w:rPr>
          <w:b/>
          <w:sz w:val="20"/>
        </w:rPr>
      </w:pPr>
    </w:p>
    <w:p w14:paraId="0E54AEE5" w14:textId="3EBB7797" w:rsidR="00582336" w:rsidRDefault="00582336" w:rsidP="00582336">
      <w:pPr>
        <w:ind w:right="-3"/>
        <w:jc w:val="both"/>
        <w:rPr>
          <w:rFonts w:ascii="Calibri" w:hAnsi="Calibri"/>
          <w:b/>
          <w:sz w:val="24"/>
        </w:rPr>
      </w:pPr>
      <w:r w:rsidRPr="0018374D">
        <w:rPr>
          <w:rFonts w:ascii="Calibri" w:hAnsi="Calibri"/>
          <w:b/>
          <w:sz w:val="24"/>
        </w:rPr>
        <w:t>Wypadki drogowe i ich</w:t>
      </w:r>
      <w:r w:rsidR="004B75F2" w:rsidRPr="0018374D">
        <w:rPr>
          <w:rFonts w:ascii="Calibri" w:hAnsi="Calibri"/>
          <w:b/>
          <w:sz w:val="24"/>
        </w:rPr>
        <w:t xml:space="preserve"> skutki według dobowego czasu w</w:t>
      </w:r>
      <w:r w:rsidRPr="0018374D">
        <w:rPr>
          <w:rFonts w:ascii="Calibri" w:hAnsi="Calibri"/>
          <w:b/>
          <w:sz w:val="24"/>
        </w:rPr>
        <w:t xml:space="preserve"> I półrocza</w:t>
      </w:r>
      <w:r w:rsidR="004B75F2" w:rsidRPr="0018374D">
        <w:rPr>
          <w:rFonts w:ascii="Calibri" w:hAnsi="Calibri"/>
          <w:b/>
          <w:sz w:val="24"/>
        </w:rPr>
        <w:t>ch</w:t>
      </w:r>
      <w:r w:rsidRPr="0018374D">
        <w:rPr>
          <w:rFonts w:ascii="Calibri" w:hAnsi="Calibri"/>
          <w:b/>
          <w:sz w:val="24"/>
        </w:rPr>
        <w:t xml:space="preserve"> </w:t>
      </w:r>
      <w:r w:rsidR="00616312">
        <w:rPr>
          <w:rFonts w:ascii="Calibri" w:hAnsi="Calibri"/>
          <w:b/>
          <w:sz w:val="24"/>
        </w:rPr>
        <w:t xml:space="preserve">w </w:t>
      </w:r>
      <w:r w:rsidR="00A41876" w:rsidRPr="0018374D">
        <w:rPr>
          <w:rFonts w:ascii="Calibri" w:hAnsi="Calibri"/>
          <w:b/>
          <w:sz w:val="24"/>
        </w:rPr>
        <w:t>lat</w:t>
      </w:r>
      <w:r w:rsidR="00616312">
        <w:rPr>
          <w:rFonts w:ascii="Calibri" w:hAnsi="Calibri"/>
          <w:b/>
          <w:sz w:val="24"/>
        </w:rPr>
        <w:t>ach</w:t>
      </w:r>
      <w:r w:rsidRPr="0018374D">
        <w:rPr>
          <w:rFonts w:ascii="Calibri" w:hAnsi="Calibri"/>
          <w:b/>
          <w:sz w:val="24"/>
        </w:rPr>
        <w:t xml:space="preserve"> 20</w:t>
      </w:r>
      <w:r w:rsidR="00272223">
        <w:rPr>
          <w:rFonts w:ascii="Calibri" w:hAnsi="Calibri"/>
          <w:b/>
          <w:sz w:val="24"/>
        </w:rPr>
        <w:t>2</w:t>
      </w:r>
      <w:r w:rsidR="0013056D">
        <w:rPr>
          <w:rFonts w:ascii="Calibri" w:hAnsi="Calibri"/>
          <w:b/>
          <w:sz w:val="24"/>
        </w:rPr>
        <w:t>3</w:t>
      </w:r>
      <w:r w:rsidRPr="0018374D">
        <w:rPr>
          <w:rFonts w:ascii="Calibri" w:hAnsi="Calibri"/>
          <w:b/>
          <w:sz w:val="24"/>
        </w:rPr>
        <w:t>-20</w:t>
      </w:r>
      <w:r w:rsidR="00CC5DDD">
        <w:rPr>
          <w:rFonts w:ascii="Calibri" w:hAnsi="Calibri"/>
          <w:b/>
          <w:sz w:val="24"/>
        </w:rPr>
        <w:t>2</w:t>
      </w:r>
      <w:r w:rsidR="0013056D">
        <w:rPr>
          <w:rFonts w:ascii="Calibri" w:hAnsi="Calibri"/>
          <w:b/>
          <w:sz w:val="24"/>
        </w:rPr>
        <w:t>5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2"/>
        <w:gridCol w:w="682"/>
        <w:gridCol w:w="683"/>
        <w:gridCol w:w="683"/>
        <w:gridCol w:w="683"/>
        <w:gridCol w:w="683"/>
        <w:gridCol w:w="683"/>
        <w:gridCol w:w="682"/>
        <w:gridCol w:w="683"/>
        <w:gridCol w:w="683"/>
        <w:gridCol w:w="683"/>
        <w:gridCol w:w="683"/>
        <w:gridCol w:w="683"/>
      </w:tblGrid>
      <w:tr w:rsidR="0018374D" w:rsidRPr="0018374D" w14:paraId="5B385892" w14:textId="77777777" w:rsidTr="00342A59">
        <w:trPr>
          <w:trHeight w:val="22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51BE" w14:textId="77777777" w:rsidR="0018374D" w:rsidRPr="0018374D" w:rsidRDefault="00E02AE6" w:rsidP="00E02AE6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Godzina</w:t>
            </w:r>
            <w:r w:rsidR="0018374D" w:rsidRPr="0018374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ADBF7" w14:textId="77777777" w:rsidR="0018374D" w:rsidRPr="0018374D" w:rsidRDefault="0018374D" w:rsidP="0018374D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8374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wypadków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154276" w14:textId="77777777" w:rsidR="0018374D" w:rsidRPr="0018374D" w:rsidRDefault="0018374D" w:rsidP="0018374D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8374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zabitych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37764" w14:textId="77777777" w:rsidR="0018374D" w:rsidRPr="0018374D" w:rsidRDefault="0018374D" w:rsidP="0018374D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8374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rannych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1EF4" w14:textId="77777777" w:rsidR="0018374D" w:rsidRPr="0018374D" w:rsidRDefault="0018374D" w:rsidP="0018374D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8374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kolizji</w:t>
            </w:r>
          </w:p>
        </w:tc>
      </w:tr>
      <w:tr w:rsidR="001F75F4" w:rsidRPr="0018374D" w14:paraId="29A9A1C9" w14:textId="77777777" w:rsidTr="00AC526A">
        <w:trPr>
          <w:trHeight w:val="227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AC264" w14:textId="77777777" w:rsidR="001F75F4" w:rsidRPr="0018374D" w:rsidRDefault="001F75F4" w:rsidP="001F75F4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8374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I półrocze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F038A5" w14:textId="2F994477" w:rsidR="001F75F4" w:rsidRDefault="001F75F4" w:rsidP="001F75F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B9BBE7" w14:textId="4238A390" w:rsidR="001F75F4" w:rsidRDefault="001F75F4" w:rsidP="001F75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5BF7" w14:textId="7BDD7BAF" w:rsidR="001F75F4" w:rsidRDefault="001F75F4" w:rsidP="001F75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571046" w14:textId="562759EF" w:rsidR="001F75F4" w:rsidRDefault="001F75F4" w:rsidP="001F75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18210D" w14:textId="4E6D65A3" w:rsidR="001F75F4" w:rsidRDefault="001F75F4" w:rsidP="001F75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BE78" w14:textId="30C757B6" w:rsidR="001F75F4" w:rsidRDefault="001F75F4" w:rsidP="001F75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6FFE1F" w14:textId="4A9C4306" w:rsidR="001F75F4" w:rsidRDefault="001F75F4" w:rsidP="001F75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74E745" w14:textId="6B998B1F" w:rsidR="001F75F4" w:rsidRDefault="001F75F4" w:rsidP="001F75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0D38" w14:textId="17056B17" w:rsidR="001F75F4" w:rsidRDefault="001F75F4" w:rsidP="001F75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DCFE4E" w14:textId="3E8BA842" w:rsidR="001F75F4" w:rsidRDefault="001F75F4" w:rsidP="001F75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14AB77" w14:textId="5F5A098C" w:rsidR="001F75F4" w:rsidRDefault="001F75F4" w:rsidP="001F75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9F65" w14:textId="0B7E9FD6" w:rsidR="001F75F4" w:rsidRDefault="001F75F4" w:rsidP="001F75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</w:tr>
      <w:tr w:rsidR="00DB13D0" w:rsidRPr="0018374D" w14:paraId="3AF2E24D" w14:textId="77777777" w:rsidTr="00023C89">
        <w:trPr>
          <w:trHeight w:val="227"/>
        </w:trPr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0696B" w14:textId="77777777" w:rsidR="00DB13D0" w:rsidRPr="008D01C9" w:rsidRDefault="00DB13D0" w:rsidP="00023C89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</w:pPr>
            <w:r w:rsidRPr="008D01C9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00 - 00.59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9C9200F" w14:textId="1ACECFC7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DFD8C2" w14:textId="79AA3FE7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8B673D" w14:textId="431D69BC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804640F" w14:textId="50B8C108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7F3F35" w14:textId="4BF731CA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A8B117" w14:textId="16289B06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19E9B38" w14:textId="7C957EBD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B58158" w14:textId="4B94D5B0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2FEA2E" w14:textId="6CDD4E68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B37BF0D" w14:textId="3CF7832A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A9357C" w14:textId="1F760962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8EC4" w14:textId="1856A747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DB13D0" w:rsidRPr="0018374D" w14:paraId="159132FE" w14:textId="77777777" w:rsidTr="00023C89">
        <w:trPr>
          <w:trHeight w:val="227"/>
        </w:trPr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0696F" w14:textId="77777777" w:rsidR="00DB13D0" w:rsidRPr="008D01C9" w:rsidRDefault="00DB13D0" w:rsidP="00023C89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</w:pPr>
            <w:r w:rsidRPr="008D01C9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01 - 01.59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6398969" w14:textId="1C0E71DB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5962ED" w14:textId="3E4C9B98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34F984" w14:textId="5E1F4542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354E124" w14:textId="4C6D9D67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4E1805" w14:textId="3C73D9E3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FC27B2" w14:textId="530FE219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48BB421" w14:textId="751CE4C9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8A0F03" w14:textId="41268871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6EA255" w14:textId="71BE337B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C567237" w14:textId="65B4652D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6891EF" w14:textId="4265F507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2B4F" w14:textId="2FADE9A2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DB13D0" w:rsidRPr="0018374D" w14:paraId="2330C9FB" w14:textId="77777777" w:rsidTr="00023C89">
        <w:trPr>
          <w:trHeight w:val="227"/>
        </w:trPr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E0413" w14:textId="77777777" w:rsidR="00DB13D0" w:rsidRPr="008D01C9" w:rsidRDefault="00DB13D0" w:rsidP="00023C89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</w:pPr>
            <w:r w:rsidRPr="008D01C9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02 - 02.59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7CF49E1" w14:textId="225A327D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523C0A" w14:textId="005DCEF9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D63CD9" w14:textId="261FF0C6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4E93C47" w14:textId="5B5666FB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BA5BEA" w14:textId="1589F956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64FDF8" w14:textId="4D711D0C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76FE465" w14:textId="12CFE056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99AD3D" w14:textId="1D8DFFAC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97DFFE" w14:textId="7C79B1A7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178DD27" w14:textId="3CE7FD1B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C8FEC1" w14:textId="4E80191A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06EF" w14:textId="4C35FC29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DB13D0" w:rsidRPr="0018374D" w14:paraId="3CBFA35D" w14:textId="77777777" w:rsidTr="00023C89">
        <w:trPr>
          <w:trHeight w:val="227"/>
        </w:trPr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15CC8" w14:textId="77777777" w:rsidR="00DB13D0" w:rsidRPr="008D01C9" w:rsidRDefault="00DB13D0" w:rsidP="00023C89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</w:pPr>
            <w:r w:rsidRPr="008D01C9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03 - 03.59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21119C9" w14:textId="78A23AEC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16DF2E" w14:textId="6A9A092D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7CB32A" w14:textId="0265BD69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4FF228B9" w14:textId="2D82E744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113294" w14:textId="15E19798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CE046C" w14:textId="2261D591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88C86F8" w14:textId="38A62992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228282" w14:textId="5C096D93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F5615C" w14:textId="2FC5512C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0A4DFBC" w14:textId="6EA2BA04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281CEC" w14:textId="38CBF5D5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3352" w14:textId="177B59EE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DB13D0" w:rsidRPr="0018374D" w14:paraId="46C09A8F" w14:textId="77777777" w:rsidTr="00023C89">
        <w:trPr>
          <w:trHeight w:val="227"/>
        </w:trPr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AEF18" w14:textId="77777777" w:rsidR="00DB13D0" w:rsidRPr="008D01C9" w:rsidRDefault="00DB13D0" w:rsidP="00023C89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</w:pPr>
            <w:r w:rsidRPr="008D01C9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04 - 04.59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5E32A0F" w14:textId="149F4A83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D16015" w14:textId="45DCB94B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5FEF48" w14:textId="5AD50868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06B54FA" w14:textId="3E7730EA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A7E105" w14:textId="72E5C209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7073BA" w14:textId="22F7340E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C148A9A" w14:textId="6493C6FB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15FC4D" w14:textId="48499166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7D0552" w14:textId="60F8C4BC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841CB44" w14:textId="19DA2BC2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1FDD8D" w14:textId="20BD89C5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28C9" w14:textId="1B153809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DB13D0" w:rsidRPr="0018374D" w14:paraId="7D561353" w14:textId="77777777" w:rsidTr="00023C89">
        <w:trPr>
          <w:trHeight w:val="227"/>
        </w:trPr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63D3C" w14:textId="77777777" w:rsidR="00DB13D0" w:rsidRPr="008D01C9" w:rsidRDefault="00DB13D0" w:rsidP="00023C89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</w:pPr>
            <w:r w:rsidRPr="008D01C9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05 - 05.59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298061B" w14:textId="3F3CF4D2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2F1573" w14:textId="40E146F6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5695DF" w14:textId="5B1DF9EE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EC07596" w14:textId="23F55665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6BD2B6" w14:textId="1D1DDB45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7F5414" w14:textId="2A195B4D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EC95370" w14:textId="379E831D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92D72A" w14:textId="6B5CEBC8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553A40" w14:textId="1013FDE3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8A89AD8" w14:textId="121E0913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491207" w14:textId="5D7B141F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9445" w14:textId="3BDA0985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DB13D0" w:rsidRPr="0018374D" w14:paraId="0A131D8C" w14:textId="77777777" w:rsidTr="00023C89">
        <w:trPr>
          <w:trHeight w:val="227"/>
        </w:trPr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04585" w14:textId="77777777" w:rsidR="00DB13D0" w:rsidRPr="008D01C9" w:rsidRDefault="00DB13D0" w:rsidP="00023C89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</w:pPr>
            <w:r w:rsidRPr="008D01C9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06 - 06.59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8E7EE95" w14:textId="7F23047D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B8C037" w14:textId="51E2A2BF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B2E202" w14:textId="1DC4116E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F95535F" w14:textId="1CC4D199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AC4BE3" w14:textId="15A75C85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E81E48" w14:textId="02476A86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DDE6953" w14:textId="6D9AEB38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7B85B3" w14:textId="60A6F5C4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C4D0EA" w14:textId="2EDE0927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A8F4CEA" w14:textId="24B44504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8697C9" w14:textId="4C973BD2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A747" w14:textId="5E198FD9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</w:t>
            </w:r>
          </w:p>
        </w:tc>
      </w:tr>
      <w:tr w:rsidR="00DB13D0" w:rsidRPr="0018374D" w14:paraId="1E3ECD67" w14:textId="77777777" w:rsidTr="00023C89">
        <w:trPr>
          <w:trHeight w:val="227"/>
        </w:trPr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133AB" w14:textId="77777777" w:rsidR="00DB13D0" w:rsidRPr="008D01C9" w:rsidRDefault="00DB13D0" w:rsidP="00023C89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</w:pPr>
            <w:r w:rsidRPr="008D01C9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07 - 07.59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E07D641" w14:textId="285C839B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B338C2" w14:textId="0AC4F665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952658" w14:textId="0145127F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27ECDCD4" w14:textId="185C996A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E08935" w14:textId="5BAE856D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FC8813" w14:textId="5C899096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6FD283B" w14:textId="5E656F48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FD257F" w14:textId="46788779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94263E" w14:textId="17BC54A1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88BFFB3" w14:textId="49CBD920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DD5482" w14:textId="64484FEC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014D" w14:textId="348AD3D5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</w:t>
            </w:r>
          </w:p>
        </w:tc>
      </w:tr>
      <w:tr w:rsidR="00DB13D0" w:rsidRPr="0018374D" w14:paraId="494B6F5D" w14:textId="77777777" w:rsidTr="00023C89">
        <w:trPr>
          <w:trHeight w:val="227"/>
        </w:trPr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AA781" w14:textId="77777777" w:rsidR="00DB13D0" w:rsidRPr="008D01C9" w:rsidRDefault="00DB13D0" w:rsidP="00023C89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</w:pPr>
            <w:r w:rsidRPr="008D01C9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08 - 08.59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2D8FDD2" w14:textId="4B3533D3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8E21BA" w14:textId="7757B5DA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B0BE80" w14:textId="411A9C3C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53891DD9" w14:textId="553D2AD6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4AF6A8" w14:textId="129D64F0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E5694B" w14:textId="245D3011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805290D" w14:textId="5E36D93C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04CA82" w14:textId="0DF8FE41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D9E7EB" w14:textId="13C0CD84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DA3049B" w14:textId="1502B058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F466CE" w14:textId="15C513C7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C507" w14:textId="1139A3E8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</w:tr>
      <w:tr w:rsidR="00DB13D0" w:rsidRPr="0018374D" w14:paraId="25D3B90A" w14:textId="77777777" w:rsidTr="00023C89">
        <w:trPr>
          <w:trHeight w:val="227"/>
        </w:trPr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C2A1C" w14:textId="77777777" w:rsidR="00DB13D0" w:rsidRPr="008D01C9" w:rsidRDefault="00DB13D0" w:rsidP="00023C89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</w:pPr>
            <w:r w:rsidRPr="008D01C9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09 - 09.59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DE86084" w14:textId="3B86EDA9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CB9AF8" w14:textId="4FC4BAE2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04EF0A" w14:textId="0E2FBED5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44532F65" w14:textId="3D6E44AE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4E0A96" w14:textId="2013F6CB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3AF8EE9D" w14:textId="57AC397B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AE6D9DE" w14:textId="1E17085F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411BE1" w14:textId="0D86CA2C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D72E87" w14:textId="2461EEC0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320B5D4" w14:textId="14316DA7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EC561E" w14:textId="409E5697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770A" w14:textId="07F90AB3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</w:t>
            </w:r>
          </w:p>
        </w:tc>
      </w:tr>
      <w:tr w:rsidR="00DB13D0" w:rsidRPr="0018374D" w14:paraId="19BF6FD8" w14:textId="77777777" w:rsidTr="00023C89">
        <w:trPr>
          <w:trHeight w:val="227"/>
        </w:trPr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E7898" w14:textId="77777777" w:rsidR="00DB13D0" w:rsidRPr="008D01C9" w:rsidRDefault="00DB13D0" w:rsidP="00023C89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</w:pPr>
            <w:r w:rsidRPr="008D01C9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10 - 10.59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7152F65" w14:textId="6D221953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22C7F6CE" w14:textId="399AEF31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25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5410C1" w14:textId="5C3C1762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013A6BC" w14:textId="7BB7738E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F0666B" w14:textId="6D38CBC8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95F4E7" w14:textId="7A4A9BB4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CE1408C" w14:textId="25AA60A8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587613CC" w14:textId="12F32AF6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27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44E26A40" w14:textId="16A7412F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D12FDBB" w14:textId="244990F4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9CB8AA" w14:textId="0E6537EB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2168" w14:textId="2BE27F49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448</w:t>
            </w:r>
          </w:p>
        </w:tc>
      </w:tr>
      <w:tr w:rsidR="00DB13D0" w:rsidRPr="0018374D" w14:paraId="41D1AFA0" w14:textId="77777777" w:rsidTr="00023C89">
        <w:trPr>
          <w:trHeight w:val="227"/>
        </w:trPr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27BDF" w14:textId="77777777" w:rsidR="00DB13D0" w:rsidRPr="008D01C9" w:rsidRDefault="00DB13D0" w:rsidP="00023C89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</w:pPr>
            <w:r w:rsidRPr="008D01C9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11 - 11.59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BC70204" w14:textId="65E9AFE6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6CA50B6C" w14:textId="1D7B62CE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28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B42260" w14:textId="4EF2124B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23978555" w14:textId="25C5CF7D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E2DA29" w14:textId="44B12062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47D806EC" w14:textId="20852A70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58E7622" w14:textId="059B6D98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0556CD7F" w14:textId="362C73E1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6E163E20" w14:textId="086CF974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665A4C48" w14:textId="45F6312A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445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312D4D55" w14:textId="06B1E9A1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505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31FC944A" w14:textId="629076C5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500</w:t>
            </w:r>
          </w:p>
        </w:tc>
      </w:tr>
      <w:tr w:rsidR="00DB13D0" w:rsidRPr="0018374D" w14:paraId="281F6062" w14:textId="77777777" w:rsidTr="00023C89">
        <w:trPr>
          <w:trHeight w:val="227"/>
        </w:trPr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B77AD" w14:textId="77777777" w:rsidR="00DB13D0" w:rsidRPr="008D01C9" w:rsidRDefault="00DB13D0" w:rsidP="00023C89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</w:pPr>
            <w:r w:rsidRPr="008D01C9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12 - 12.59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E3AE68F" w14:textId="593F43C7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34ABFD6D" w14:textId="15E36281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34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452613A4" w14:textId="677D8ADB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0CC5AA2" w14:textId="2CDE21CF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BDF3D0" w14:textId="521FDCDC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043F28D1" w14:textId="6D69E651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60D7A86" w14:textId="5F9A3D2A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4E221AAE" w14:textId="3D3DE8E1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66614D" w14:textId="4776A8ED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2BAF8384" w14:textId="3A37FD8A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429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07552FCE" w14:textId="3C1255B2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532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6A17A4EF" w14:textId="71D0D0B3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497</w:t>
            </w:r>
          </w:p>
        </w:tc>
      </w:tr>
      <w:tr w:rsidR="00DB13D0" w:rsidRPr="0018374D" w14:paraId="16A20097" w14:textId="77777777" w:rsidTr="00023C89">
        <w:trPr>
          <w:trHeight w:val="227"/>
        </w:trPr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1573B" w14:textId="77777777" w:rsidR="00DB13D0" w:rsidRPr="008D01C9" w:rsidRDefault="00DB13D0" w:rsidP="00023C89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</w:pPr>
            <w:r w:rsidRPr="008D01C9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13 - 13.59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523C6526" w14:textId="17AD8841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25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01402A" w14:textId="780066D9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077189" w14:textId="55FFBF8A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99B6C5C" w14:textId="4720454B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5A98EC39" w14:textId="2C3F88A4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AB28A4" w14:textId="2010FF5E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3C42DE91" w14:textId="6C983685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27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6122FC" w14:textId="4724B821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88143B" w14:textId="54916C44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307D10D9" w14:textId="33C980F9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447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48FC2082" w14:textId="5918303D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502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0B78069A" w14:textId="595077F3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525</w:t>
            </w:r>
          </w:p>
        </w:tc>
      </w:tr>
      <w:tr w:rsidR="00DB13D0" w:rsidRPr="0018374D" w14:paraId="78772464" w14:textId="77777777" w:rsidTr="00023C89">
        <w:trPr>
          <w:trHeight w:val="227"/>
        </w:trPr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D4EA3" w14:textId="77777777" w:rsidR="00DB13D0" w:rsidRPr="008D01C9" w:rsidRDefault="00DB13D0" w:rsidP="00023C89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</w:pPr>
            <w:r w:rsidRPr="008D01C9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14 - 14.59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13BE9C62" w14:textId="1F19FC6C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23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128214ED" w14:textId="61061B5A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27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236979DA" w14:textId="31BAC43C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33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20746B0D" w14:textId="595F0902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2D3B96CF" w14:textId="701DDC58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1548CE" w14:textId="0ADCF508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6596FD38" w14:textId="739DC147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26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6C7D4D3E" w14:textId="3182F1E7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27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1E09460D" w14:textId="5D2B2D8F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64D12462" w14:textId="29507FA6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461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466D9E44" w14:textId="2DBBE43F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561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765D684C" w14:textId="7D317613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564</w:t>
            </w:r>
          </w:p>
        </w:tc>
      </w:tr>
      <w:tr w:rsidR="00DB13D0" w:rsidRPr="0018374D" w14:paraId="0E47541A" w14:textId="77777777" w:rsidTr="00023C89">
        <w:trPr>
          <w:trHeight w:val="227"/>
        </w:trPr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C090A" w14:textId="77777777" w:rsidR="00DB13D0" w:rsidRPr="008D01C9" w:rsidRDefault="00DB13D0" w:rsidP="00023C89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</w:pPr>
            <w:r w:rsidRPr="008D01C9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15 - 15.59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01B39017" w14:textId="241BF736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28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60AB7275" w14:textId="510D0D02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33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2C52E3E0" w14:textId="5E792BE9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34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02FCCC0A" w14:textId="4CA3B8FD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372C4FEF" w14:textId="5BB3069B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3A03556D" w14:textId="7A5F583A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2CF0F9A9" w14:textId="4B63308E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33A691AD" w14:textId="43A86989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182F660D" w14:textId="36D43B8F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37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6D6AD025" w14:textId="4E6E5426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552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35C009F6" w14:textId="6783CEF6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591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234AF936" w14:textId="2A953A3B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578</w:t>
            </w:r>
          </w:p>
        </w:tc>
      </w:tr>
      <w:tr w:rsidR="00DB13D0" w:rsidRPr="0018374D" w14:paraId="4C3E4A13" w14:textId="77777777" w:rsidTr="00023C89">
        <w:trPr>
          <w:trHeight w:val="227"/>
        </w:trPr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227DC" w14:textId="77777777" w:rsidR="00DB13D0" w:rsidRPr="008D01C9" w:rsidRDefault="00DB13D0" w:rsidP="00023C89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</w:pPr>
            <w:r w:rsidRPr="008D01C9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16 - 16.59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73700886" w14:textId="07E28CA5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27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2C03E236" w14:textId="6C1F5F8A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26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2C09E9E4" w14:textId="64DD42C3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27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135E931E" w14:textId="063CEAF5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2E3E9DB9" w14:textId="47810F8D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3335820C" w14:textId="21197614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26CAD6E9" w14:textId="1A86969E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33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4EA3663C" w14:textId="7828E7E1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28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6D95F179" w14:textId="4E1B67F3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39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2C5D9B74" w14:textId="3497F852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501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1E218B95" w14:textId="31D458D4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486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07F48FD3" w14:textId="247FD8A4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456</w:t>
            </w:r>
          </w:p>
        </w:tc>
      </w:tr>
      <w:tr w:rsidR="00DB13D0" w:rsidRPr="0018374D" w14:paraId="6E5C2DBB" w14:textId="77777777" w:rsidTr="00023C89">
        <w:trPr>
          <w:trHeight w:val="227"/>
        </w:trPr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C8C21" w14:textId="77777777" w:rsidR="00DB13D0" w:rsidRPr="008D01C9" w:rsidRDefault="00DB13D0" w:rsidP="00023C89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</w:pPr>
            <w:r w:rsidRPr="008D01C9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17 - 17.59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52887D91" w14:textId="3577912D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29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460AA0" w14:textId="4B1D23AF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6F128BFE" w14:textId="60D4DF4A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35917062" w14:textId="111B7390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9122AA" w14:textId="0ED37395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05EB9D0B" w14:textId="35D40D7E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3AF454D6" w14:textId="2CEC7A95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33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67652A" w14:textId="1042CBD5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7BA0EAC6" w14:textId="2238D6F7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36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75BAB0F" w14:textId="612207EB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BE457A" w14:textId="3ACE0B76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29CC" w14:textId="7B5807CE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</w:t>
            </w:r>
          </w:p>
        </w:tc>
      </w:tr>
      <w:tr w:rsidR="00DB13D0" w:rsidRPr="0018374D" w14:paraId="4F40ABF6" w14:textId="77777777" w:rsidTr="00023C89">
        <w:trPr>
          <w:trHeight w:val="227"/>
        </w:trPr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348BB" w14:textId="77777777" w:rsidR="00DB13D0" w:rsidRPr="008D01C9" w:rsidRDefault="00DB13D0" w:rsidP="00023C89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</w:pPr>
            <w:r w:rsidRPr="008D01C9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18 - 18.59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531A1A0E" w14:textId="082AB85F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27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2B66690C" w14:textId="2E3CCD91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25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12D8C2A9" w14:textId="3B87E098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28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20B083F2" w14:textId="6C9F8905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2EC29762" w14:textId="3E1CCECB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36547A" w14:textId="2046013F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1153D046" w14:textId="006B1BE0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36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5769BBF6" w14:textId="642FAE79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46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0E5C9E7E" w14:textId="3E227A6B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28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238FE40" w14:textId="7FF74B90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7E92C0" w14:textId="19BB3A7F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9DC1" w14:textId="5F53F0CD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337</w:t>
            </w:r>
          </w:p>
        </w:tc>
      </w:tr>
      <w:tr w:rsidR="00DB13D0" w:rsidRPr="0018374D" w14:paraId="6B033C74" w14:textId="77777777" w:rsidTr="00023C89">
        <w:trPr>
          <w:trHeight w:val="227"/>
        </w:trPr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1D4B4" w14:textId="77777777" w:rsidR="00DB13D0" w:rsidRPr="008D01C9" w:rsidRDefault="00DB13D0" w:rsidP="00023C89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</w:pPr>
            <w:r w:rsidRPr="008D01C9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19 - 19.59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A1A0383" w14:textId="540C1916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0597D4" w14:textId="686E6FB2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9E4E53" w14:textId="3110189E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C2F835F" w14:textId="32A8D9DE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CFAD58" w14:textId="283B9E2C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39CB5C" w14:textId="4CD4353A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33B395A" w14:textId="2C0CC907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13FC9F" w14:textId="792309A8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CF522D" w14:textId="50202F3E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3907033" w14:textId="796451B8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2D24EC" w14:textId="4D9BD931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6E1E" w14:textId="56D4ED6E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274</w:t>
            </w:r>
          </w:p>
        </w:tc>
      </w:tr>
      <w:tr w:rsidR="00DB13D0" w:rsidRPr="0018374D" w14:paraId="1A51242C" w14:textId="77777777" w:rsidTr="00023C89">
        <w:trPr>
          <w:trHeight w:val="227"/>
        </w:trPr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319E2" w14:textId="77777777" w:rsidR="00DB13D0" w:rsidRPr="008D01C9" w:rsidRDefault="00DB13D0" w:rsidP="00023C89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</w:pPr>
            <w:r w:rsidRPr="008D01C9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20 - 20.59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174FB19" w14:textId="037E75CD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D1BBA3" w14:textId="53C89DD3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180F9E" w14:textId="1D2CFD4F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21BEB1A" w14:textId="7A199111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141721F5" w14:textId="2BEE0CE2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7E81DA" w14:textId="18BE1141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E487DD5" w14:textId="384C6CEE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1034F6" w14:textId="6201C7AC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CCA060" w14:textId="7012023F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B316900" w14:textId="09D819F1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9614F1" w14:textId="25527ED7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49C6" w14:textId="5EC21489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</w:tr>
      <w:tr w:rsidR="00DB13D0" w:rsidRPr="0018374D" w14:paraId="23A2436E" w14:textId="77777777" w:rsidTr="00023C89">
        <w:trPr>
          <w:trHeight w:val="227"/>
        </w:trPr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56D66" w14:textId="77777777" w:rsidR="00DB13D0" w:rsidRPr="008D01C9" w:rsidRDefault="00DB13D0" w:rsidP="00023C89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</w:pPr>
            <w:r w:rsidRPr="008D01C9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21 - 21.59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DA2AB7C" w14:textId="0AB56AF6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998E30" w14:textId="4620F00E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F08E9F" w14:textId="1657C9A3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49C32AA" w14:textId="4E73296B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5099D9" w14:textId="719AB188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5A2AD77F" w14:textId="5C659B1D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89A0FC9" w14:textId="33971F0E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5C5409" w14:textId="59EF8F78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1091B8" w14:textId="36819A80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4B31F61" w14:textId="1855024A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C7966B" w14:textId="5521B889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59F7" w14:textId="6E01D298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</w:tr>
      <w:tr w:rsidR="00DB13D0" w:rsidRPr="0018374D" w14:paraId="38C2C7A2" w14:textId="77777777" w:rsidTr="00023C89">
        <w:trPr>
          <w:trHeight w:val="227"/>
        </w:trPr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19F9D" w14:textId="77777777" w:rsidR="00DB13D0" w:rsidRPr="008D01C9" w:rsidRDefault="00DB13D0" w:rsidP="00023C89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</w:pPr>
            <w:r w:rsidRPr="008D01C9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22 - 22.59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0551CE9" w14:textId="2849FA28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42C613" w14:textId="0290F15A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B59FEB" w14:textId="2B2EF5A2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AC4CC1F" w14:textId="58799117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D77B42" w14:textId="462E9224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A05D14" w14:textId="0FACF910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E1FBAC1" w14:textId="7AA8D39D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4C6CF0" w14:textId="449C962E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FBD91A" w14:textId="43E6D6BF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0C490D8" w14:textId="089D4F22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F56326" w14:textId="6BBE06A5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5084" w14:textId="69C23620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</w:tr>
      <w:tr w:rsidR="00DB13D0" w:rsidRPr="0018374D" w14:paraId="154CB9A0" w14:textId="77777777" w:rsidTr="00023C89">
        <w:trPr>
          <w:trHeight w:val="227"/>
        </w:trPr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174C2" w14:textId="77777777" w:rsidR="00DB13D0" w:rsidRPr="008D01C9" w:rsidRDefault="00DB13D0" w:rsidP="00023C89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</w:pPr>
            <w:r w:rsidRPr="008D01C9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23 - 23.59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90753" w14:textId="486ACF58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BAD49E" w14:textId="7A784DEB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7B8698" w14:textId="0DBCE492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73CDA" w14:textId="71FAE53E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16438C" w14:textId="5546A093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2A2F38" w14:textId="1EF1BFB8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25D9E" w14:textId="3EB069C2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AE745A" w14:textId="7CCB1FF8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B28793" w14:textId="7FC97B7D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7D4EF" w14:textId="0695ED8A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80E06B" w14:textId="1B03F135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2BA2" w14:textId="7089DEA7" w:rsidR="00DB13D0" w:rsidRPr="00272223" w:rsidRDefault="00DB13D0" w:rsidP="00023C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DB13D0" w:rsidRPr="0018374D" w14:paraId="4107AAC0" w14:textId="77777777" w:rsidTr="00023C89">
        <w:trPr>
          <w:trHeight w:val="227"/>
        </w:trPr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E573" w14:textId="77777777" w:rsidR="00DB13D0" w:rsidRPr="0018374D" w:rsidRDefault="00DB13D0" w:rsidP="00023C8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8374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Ogółem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E643AB4" w14:textId="644CC131" w:rsidR="00DB13D0" w:rsidRDefault="00DB13D0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351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762CE1A1" w14:textId="5DC355BE" w:rsidR="00DB13D0" w:rsidRDefault="00DB13D0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351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2D8E050" w14:textId="5F49BF9B" w:rsidR="00DB13D0" w:rsidRDefault="00DB13D0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335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5223C99" w14:textId="1620FDB4" w:rsidR="00DB13D0" w:rsidRDefault="00DB13D0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D7B83C3" w14:textId="5BC9208F" w:rsidR="00DB13D0" w:rsidRDefault="00DB13D0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167AA2F0" w14:textId="7B2BBC9F" w:rsidR="00DB13D0" w:rsidRDefault="00DB13D0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79C99585" w14:textId="2F04BB23" w:rsidR="00DB13D0" w:rsidRDefault="00DB13D0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393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57A0255" w14:textId="0DCE46FA" w:rsidR="00DB13D0" w:rsidRDefault="00DB13D0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431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4B849D2" w14:textId="4A97BD1D" w:rsidR="00DB13D0" w:rsidRDefault="00DB13D0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409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CF5006A" w14:textId="1BABBE6F" w:rsidR="00DB13D0" w:rsidRDefault="00DB13D0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6312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E1DB78D" w14:textId="17786EAC" w:rsidR="00DB13D0" w:rsidRDefault="00DB13D0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7346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5177C49" w14:textId="188C8F08" w:rsidR="00DB13D0" w:rsidRDefault="00DB13D0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6778</w:t>
            </w:r>
          </w:p>
        </w:tc>
      </w:tr>
    </w:tbl>
    <w:p w14:paraId="5E2E645C" w14:textId="77777777" w:rsidR="0018374D" w:rsidRDefault="0018374D" w:rsidP="00582336">
      <w:pPr>
        <w:ind w:right="-3"/>
        <w:jc w:val="both"/>
        <w:rPr>
          <w:rFonts w:ascii="Calibri" w:hAnsi="Calibri"/>
          <w:b/>
          <w:sz w:val="24"/>
        </w:rPr>
      </w:pPr>
    </w:p>
    <w:p w14:paraId="34CD0ABE" w14:textId="77777777" w:rsidR="0018374D" w:rsidRPr="0018374D" w:rsidRDefault="0018374D" w:rsidP="00582336">
      <w:pPr>
        <w:ind w:right="-3"/>
        <w:jc w:val="both"/>
        <w:rPr>
          <w:rFonts w:ascii="Calibri" w:hAnsi="Calibri"/>
          <w:b/>
          <w:sz w:val="24"/>
        </w:rPr>
      </w:pPr>
    </w:p>
    <w:p w14:paraId="3921F563" w14:textId="77777777" w:rsidR="00890EC7" w:rsidRPr="002E0AA1" w:rsidRDefault="007E6F64" w:rsidP="00890EC7">
      <w:pPr>
        <w:jc w:val="both"/>
      </w:pPr>
      <w:r>
        <w:rPr>
          <w:noProof/>
          <w:lang w:eastAsia="pl-PL"/>
        </w:rPr>
        <w:lastRenderedPageBreak/>
        <w:drawing>
          <wp:inline distT="0" distB="0" distL="0" distR="0" wp14:anchorId="7B67B73F" wp14:editId="1CD16124">
            <wp:extent cx="5943600" cy="8191500"/>
            <wp:effectExtent l="0" t="0" r="0" b="0"/>
            <wp:docPr id="6" name="Obi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890EC7">
        <w:tab/>
      </w:r>
    </w:p>
    <w:p w14:paraId="66CFB30D" w14:textId="211EEDB1" w:rsidR="0005275D" w:rsidRPr="00315DF7" w:rsidRDefault="00582336" w:rsidP="0005275D">
      <w:pPr>
        <w:spacing w:line="276" w:lineRule="auto"/>
        <w:ind w:firstLine="709"/>
        <w:jc w:val="both"/>
        <w:rPr>
          <w:sz w:val="24"/>
        </w:rPr>
      </w:pPr>
      <w:r w:rsidRPr="00315DF7">
        <w:rPr>
          <w:sz w:val="24"/>
        </w:rPr>
        <w:t xml:space="preserve">Podsumowując rozdział dotyczący czasu powstawania wypadków </w:t>
      </w:r>
      <w:r w:rsidR="001358C4" w:rsidRPr="00315DF7">
        <w:rPr>
          <w:sz w:val="24"/>
        </w:rPr>
        <w:t>stwierdzić należy, że </w:t>
      </w:r>
      <w:r w:rsidR="00992186" w:rsidRPr="00315DF7">
        <w:rPr>
          <w:sz w:val="24"/>
        </w:rPr>
        <w:t>największa liczba</w:t>
      </w:r>
      <w:r w:rsidRPr="00315DF7">
        <w:rPr>
          <w:sz w:val="24"/>
        </w:rPr>
        <w:t xml:space="preserve"> zdarzeń oraz ich ofiar </w:t>
      </w:r>
      <w:r w:rsidR="00992186" w:rsidRPr="00315DF7">
        <w:rPr>
          <w:sz w:val="24"/>
        </w:rPr>
        <w:t>w I półroczu 20</w:t>
      </w:r>
      <w:r w:rsidR="002E0AA1" w:rsidRPr="00315DF7">
        <w:rPr>
          <w:sz w:val="24"/>
        </w:rPr>
        <w:t>2</w:t>
      </w:r>
      <w:r w:rsidR="00F30DFA" w:rsidRPr="00315DF7">
        <w:rPr>
          <w:sz w:val="24"/>
        </w:rPr>
        <w:t>5</w:t>
      </w:r>
      <w:r w:rsidR="00992186" w:rsidRPr="00315DF7">
        <w:rPr>
          <w:sz w:val="24"/>
        </w:rPr>
        <w:t xml:space="preserve"> roku przypad</w:t>
      </w:r>
      <w:r w:rsidR="003B5F89" w:rsidRPr="00315DF7">
        <w:rPr>
          <w:sz w:val="24"/>
        </w:rPr>
        <w:t>ła</w:t>
      </w:r>
      <w:r w:rsidR="00ED5A5A" w:rsidRPr="00315DF7">
        <w:rPr>
          <w:sz w:val="24"/>
        </w:rPr>
        <w:t xml:space="preserve"> </w:t>
      </w:r>
      <w:r w:rsidR="007F7C2D" w:rsidRPr="00315DF7">
        <w:rPr>
          <w:sz w:val="24"/>
        </w:rPr>
        <w:t xml:space="preserve"> pomiędzy godziną 0</w:t>
      </w:r>
      <w:r w:rsidR="00F30DFA" w:rsidRPr="00315DF7">
        <w:rPr>
          <w:sz w:val="24"/>
        </w:rPr>
        <w:t>5</w:t>
      </w:r>
      <w:r w:rsidR="007F7C2D" w:rsidRPr="00315DF7">
        <w:rPr>
          <w:sz w:val="24"/>
        </w:rPr>
        <w:t>:00 a 2</w:t>
      </w:r>
      <w:r w:rsidR="00F30DFA" w:rsidRPr="00315DF7">
        <w:rPr>
          <w:sz w:val="24"/>
        </w:rPr>
        <w:t>2</w:t>
      </w:r>
      <w:r w:rsidR="00890EC7" w:rsidRPr="00315DF7">
        <w:rPr>
          <w:sz w:val="24"/>
        </w:rPr>
        <w:t>:</w:t>
      </w:r>
      <w:r w:rsidR="001358C4" w:rsidRPr="00315DF7">
        <w:rPr>
          <w:sz w:val="24"/>
        </w:rPr>
        <w:t>00</w:t>
      </w:r>
      <w:r w:rsidR="00F30DFA" w:rsidRPr="00315DF7">
        <w:rPr>
          <w:sz w:val="24"/>
        </w:rPr>
        <w:t xml:space="preserve"> a ich widoczna kumulacja w przedziale 10:00 – 19:00</w:t>
      </w:r>
      <w:r w:rsidR="00890EC7" w:rsidRPr="00315DF7">
        <w:rPr>
          <w:sz w:val="24"/>
        </w:rPr>
        <w:t xml:space="preserve">. </w:t>
      </w:r>
      <w:r w:rsidR="008A4446" w:rsidRPr="00315DF7">
        <w:rPr>
          <w:sz w:val="24"/>
        </w:rPr>
        <w:t>Podobnie było w</w:t>
      </w:r>
      <w:r w:rsidR="00E075B9" w:rsidRPr="00315DF7">
        <w:rPr>
          <w:sz w:val="24"/>
        </w:rPr>
        <w:t xml:space="preserve"> zakresie</w:t>
      </w:r>
      <w:r w:rsidR="008A4446" w:rsidRPr="00315DF7">
        <w:rPr>
          <w:sz w:val="24"/>
        </w:rPr>
        <w:t xml:space="preserve"> występowania</w:t>
      </w:r>
      <w:r w:rsidR="00E075B9" w:rsidRPr="00315DF7">
        <w:rPr>
          <w:sz w:val="24"/>
        </w:rPr>
        <w:t xml:space="preserve"> kolizji </w:t>
      </w:r>
      <w:r w:rsidR="008A4446" w:rsidRPr="00315DF7">
        <w:rPr>
          <w:sz w:val="24"/>
        </w:rPr>
        <w:t xml:space="preserve">drogowych - </w:t>
      </w:r>
      <w:r w:rsidR="00E075B9" w:rsidRPr="00315DF7">
        <w:rPr>
          <w:sz w:val="24"/>
        </w:rPr>
        <w:t>najwięcej przypadało od godzin rannych do godzi</w:t>
      </w:r>
      <w:r w:rsidR="007F7C2D" w:rsidRPr="00315DF7">
        <w:rPr>
          <w:sz w:val="24"/>
        </w:rPr>
        <w:t>n wieczornych tj. w przedziale 06</w:t>
      </w:r>
      <w:r w:rsidR="00E075B9" w:rsidRPr="00315DF7">
        <w:rPr>
          <w:sz w:val="24"/>
        </w:rPr>
        <w:t>:00 - 2</w:t>
      </w:r>
      <w:r w:rsidR="002E0AA1" w:rsidRPr="00315DF7">
        <w:rPr>
          <w:sz w:val="24"/>
        </w:rPr>
        <w:t>1</w:t>
      </w:r>
      <w:r w:rsidR="00E075B9" w:rsidRPr="00315DF7">
        <w:rPr>
          <w:sz w:val="24"/>
        </w:rPr>
        <w:t>:59.</w:t>
      </w:r>
    </w:p>
    <w:p w14:paraId="4914DCA1" w14:textId="77777777" w:rsidR="00BB2C42" w:rsidRPr="00FB4658" w:rsidRDefault="00BB2C42" w:rsidP="0005275D">
      <w:pPr>
        <w:spacing w:line="276" w:lineRule="auto"/>
        <w:jc w:val="center"/>
        <w:rPr>
          <w:sz w:val="24"/>
        </w:rPr>
      </w:pPr>
      <w:r w:rsidRPr="0005275D">
        <w:rPr>
          <w:i/>
          <w:color w:val="FF0000"/>
        </w:rPr>
        <w:br w:type="page"/>
      </w:r>
      <w:r w:rsidR="008E1658">
        <w:rPr>
          <w:b/>
          <w:smallCaps/>
          <w:sz w:val="32"/>
        </w:rPr>
        <w:lastRenderedPageBreak/>
        <w:t>Czynniki towarzyszące wypadkom oraz miejsca</w:t>
      </w:r>
      <w:r w:rsidR="0005275D">
        <w:rPr>
          <w:b/>
          <w:smallCaps/>
          <w:sz w:val="32"/>
        </w:rPr>
        <w:br/>
      </w:r>
      <w:r w:rsidR="008E1658">
        <w:rPr>
          <w:b/>
          <w:smallCaps/>
          <w:sz w:val="32"/>
        </w:rPr>
        <w:t>ich powstawania</w:t>
      </w:r>
    </w:p>
    <w:p w14:paraId="4060DD56" w14:textId="77777777" w:rsidR="008E1658" w:rsidRDefault="008E1658">
      <w:pPr>
        <w:jc w:val="center"/>
        <w:rPr>
          <w:b/>
          <w:smallCaps/>
          <w:sz w:val="32"/>
        </w:rPr>
      </w:pPr>
    </w:p>
    <w:p w14:paraId="5F1805B4" w14:textId="77777777" w:rsidR="008E1658" w:rsidRDefault="008E1658">
      <w:pPr>
        <w:jc w:val="center"/>
        <w:rPr>
          <w:b/>
          <w:smallCaps/>
          <w:sz w:val="32"/>
        </w:rPr>
      </w:pPr>
    </w:p>
    <w:p w14:paraId="379FC5F3" w14:textId="2BD602A3" w:rsidR="008E1658" w:rsidRDefault="008E1658" w:rsidP="00E02AE6">
      <w:pPr>
        <w:ind w:right="-50"/>
        <w:jc w:val="both"/>
        <w:rPr>
          <w:rFonts w:ascii="Calibri" w:hAnsi="Calibri"/>
          <w:b/>
          <w:sz w:val="24"/>
        </w:rPr>
      </w:pPr>
      <w:r w:rsidRPr="00E02AE6">
        <w:rPr>
          <w:rFonts w:ascii="Calibri" w:hAnsi="Calibri"/>
          <w:b/>
          <w:sz w:val="24"/>
        </w:rPr>
        <w:t>Wypadki drogowe</w:t>
      </w:r>
      <w:r w:rsidR="00CB6459" w:rsidRPr="00E02AE6">
        <w:rPr>
          <w:rFonts w:ascii="Calibri" w:hAnsi="Calibri"/>
          <w:b/>
          <w:sz w:val="24"/>
        </w:rPr>
        <w:t xml:space="preserve"> w I półroczach</w:t>
      </w:r>
      <w:r w:rsidR="00997EC4" w:rsidRPr="00E02AE6">
        <w:rPr>
          <w:rFonts w:ascii="Calibri" w:hAnsi="Calibri"/>
          <w:b/>
          <w:sz w:val="24"/>
        </w:rPr>
        <w:t xml:space="preserve"> lat</w:t>
      </w:r>
      <w:r w:rsidR="002D7C40" w:rsidRPr="00E02AE6">
        <w:rPr>
          <w:rFonts w:ascii="Calibri" w:hAnsi="Calibri"/>
          <w:b/>
          <w:sz w:val="24"/>
        </w:rPr>
        <w:t xml:space="preserve"> 20</w:t>
      </w:r>
      <w:r w:rsidR="00EB6468">
        <w:rPr>
          <w:rFonts w:ascii="Calibri" w:hAnsi="Calibri"/>
          <w:b/>
          <w:sz w:val="24"/>
        </w:rPr>
        <w:t>2</w:t>
      </w:r>
      <w:r w:rsidR="00AC526A">
        <w:rPr>
          <w:rFonts w:ascii="Calibri" w:hAnsi="Calibri"/>
          <w:b/>
          <w:sz w:val="24"/>
        </w:rPr>
        <w:t>3</w:t>
      </w:r>
      <w:r w:rsidR="002D7C40" w:rsidRPr="00E02AE6">
        <w:rPr>
          <w:rFonts w:ascii="Calibri" w:hAnsi="Calibri"/>
          <w:b/>
          <w:sz w:val="24"/>
        </w:rPr>
        <w:t>-</w:t>
      </w:r>
      <w:r w:rsidRPr="00E02AE6">
        <w:rPr>
          <w:rFonts w:ascii="Calibri" w:hAnsi="Calibri"/>
          <w:b/>
          <w:sz w:val="24"/>
        </w:rPr>
        <w:t>20</w:t>
      </w:r>
      <w:r w:rsidR="00CC5DDD">
        <w:rPr>
          <w:rFonts w:ascii="Calibri" w:hAnsi="Calibri"/>
          <w:b/>
          <w:sz w:val="24"/>
        </w:rPr>
        <w:t>2</w:t>
      </w:r>
      <w:r w:rsidR="00AC526A">
        <w:rPr>
          <w:rFonts w:ascii="Calibri" w:hAnsi="Calibri"/>
          <w:b/>
          <w:sz w:val="24"/>
        </w:rPr>
        <w:t>5</w:t>
      </w:r>
      <w:r w:rsidRPr="00E02AE6">
        <w:rPr>
          <w:rFonts w:ascii="Calibri" w:hAnsi="Calibri"/>
          <w:b/>
          <w:sz w:val="24"/>
        </w:rPr>
        <w:t xml:space="preserve"> i ich skutki w odniesieniu do warunków atmosferycznych</w:t>
      </w:r>
      <w:r w:rsidR="0037471A">
        <w:rPr>
          <w:rFonts w:ascii="Calibri" w:hAnsi="Calibri"/>
          <w:b/>
          <w:sz w:val="24"/>
        </w:rPr>
        <w:t xml:space="preserve"> *</w:t>
      </w:r>
    </w:p>
    <w:tbl>
      <w:tblPr>
        <w:tblW w:w="935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9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</w:tblGrid>
      <w:tr w:rsidR="00BC5E84" w:rsidRPr="00BC5E84" w14:paraId="779DEF85" w14:textId="77777777" w:rsidTr="002F6884">
        <w:trPr>
          <w:trHeight w:val="540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9C2EA" w14:textId="77777777" w:rsidR="00BC5E84" w:rsidRPr="00BC5E84" w:rsidRDefault="00E04136" w:rsidP="00BC5E8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Warunki atmosferyczne</w:t>
            </w:r>
            <w:r w:rsidR="00BC5E84" w:rsidRPr="00BC5E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  <w:r w:rsidR="0067697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*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730FF" w14:textId="77777777" w:rsidR="00BC5E84" w:rsidRPr="00BC5E84" w:rsidRDefault="00BC5E84" w:rsidP="00BC5E8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C5E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wypadków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5F8400" w14:textId="77777777" w:rsidR="00BC5E84" w:rsidRPr="00BC5E84" w:rsidRDefault="00BC5E84" w:rsidP="00BC5E8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C5E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zabitych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B3EB" w14:textId="77777777" w:rsidR="00BC5E84" w:rsidRPr="00BC5E84" w:rsidRDefault="00BC5E84" w:rsidP="00BC5E8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C5E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rannych</w:t>
            </w:r>
          </w:p>
        </w:tc>
      </w:tr>
      <w:tr w:rsidR="002F6884" w:rsidRPr="00BC5E84" w14:paraId="0EDFFF8A" w14:textId="77777777" w:rsidTr="001C17CB">
        <w:trPr>
          <w:trHeight w:val="300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C784" w14:textId="77777777" w:rsidR="002F6884" w:rsidRPr="00BC5E84" w:rsidRDefault="002F6884" w:rsidP="002F688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C5E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 półrocze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C4D2B8" w14:textId="7DF06734" w:rsidR="002F6884" w:rsidRPr="00244CE9" w:rsidRDefault="002F6884" w:rsidP="002F688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D4A66D" w14:textId="407A7239" w:rsidR="002F6884" w:rsidRPr="00244CE9" w:rsidRDefault="002F6884" w:rsidP="002F68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70CF" w14:textId="314956D6" w:rsidR="002F6884" w:rsidRPr="00244CE9" w:rsidRDefault="002F6884" w:rsidP="002F68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51A926" w14:textId="25917481" w:rsidR="002F6884" w:rsidRPr="00244CE9" w:rsidRDefault="002F6884" w:rsidP="002F68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D30745" w14:textId="2506F44E" w:rsidR="002F6884" w:rsidRPr="00244CE9" w:rsidRDefault="002F6884" w:rsidP="002F68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D490" w14:textId="554D45F6" w:rsidR="002F6884" w:rsidRPr="00244CE9" w:rsidRDefault="002F6884" w:rsidP="002F68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493A69" w14:textId="60E9E865" w:rsidR="002F6884" w:rsidRPr="00244CE9" w:rsidRDefault="002F6884" w:rsidP="002F68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527410" w14:textId="7D6632C5" w:rsidR="002F6884" w:rsidRPr="00244CE9" w:rsidRDefault="002F6884" w:rsidP="002F68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4557" w14:textId="0037023F" w:rsidR="002F6884" w:rsidRPr="00244CE9" w:rsidRDefault="002F6884" w:rsidP="002F68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</w:tr>
      <w:tr w:rsidR="001C17CB" w:rsidRPr="00BC5E84" w14:paraId="591280C8" w14:textId="77777777" w:rsidTr="001C17CB">
        <w:trPr>
          <w:trHeight w:val="290"/>
        </w:trPr>
        <w:tc>
          <w:tcPr>
            <w:tcW w:w="2939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F7F2" w14:textId="1CE6DD0A" w:rsidR="001C17CB" w:rsidRPr="00A969C7" w:rsidRDefault="001C17CB" w:rsidP="001C1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Dobre warunki atmosferyczne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6E6DC33" w14:textId="7754B253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9A6FD6" w14:textId="3E0AA79A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14062" w14:textId="765967DB" w:rsidR="001C17CB" w:rsidRDefault="001C17CB" w:rsidP="001C17CB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241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CCFA8B3" w14:textId="0D5CBEAA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879E3E" w14:textId="595206A2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ECE6161" w14:textId="269CF26E" w:rsidR="001C17CB" w:rsidRDefault="001C17CB" w:rsidP="001C17CB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24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E7A8A33" w14:textId="0833C840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1496B3" w14:textId="250655D0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3881" w14:textId="298F71C0" w:rsidR="001C17CB" w:rsidRDefault="001C17CB" w:rsidP="001C17CB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287</w:t>
            </w:r>
          </w:p>
        </w:tc>
      </w:tr>
      <w:tr w:rsidR="001C17CB" w:rsidRPr="00BC5E84" w14:paraId="15A8FC62" w14:textId="77777777" w:rsidTr="001C17CB">
        <w:trPr>
          <w:trHeight w:val="290"/>
        </w:trPr>
        <w:tc>
          <w:tcPr>
            <w:tcW w:w="2939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6348" w14:textId="12F2906C" w:rsidR="001C17CB" w:rsidRPr="00A969C7" w:rsidRDefault="001C17CB" w:rsidP="001C17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Pochmurno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F6486D6" w14:textId="7CA6FD02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95BD18" w14:textId="53553BA8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713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43D93" w14:textId="7BAD6592" w:rsidR="001C17CB" w:rsidRDefault="001C17CB" w:rsidP="001C17CB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68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93B13FB" w14:textId="1B39A497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7A6D62" w14:textId="0112E72A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1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5C32357" w14:textId="69537563" w:rsidR="001C17CB" w:rsidRDefault="001C17CB" w:rsidP="001C17CB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5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A2F992C" w14:textId="30E75DC7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13FB49" w14:textId="64E1C840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71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F23D" w14:textId="66724770" w:rsidR="001C17CB" w:rsidRDefault="001C17CB" w:rsidP="001C17CB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86</w:t>
            </w:r>
          </w:p>
        </w:tc>
      </w:tr>
      <w:tr w:rsidR="001C17CB" w:rsidRPr="00BC5E84" w14:paraId="121B81CE" w14:textId="77777777" w:rsidTr="001C17CB">
        <w:trPr>
          <w:trHeight w:val="290"/>
        </w:trPr>
        <w:tc>
          <w:tcPr>
            <w:tcW w:w="2939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F680" w14:textId="224BA96C" w:rsidR="001C17CB" w:rsidRPr="00A969C7" w:rsidRDefault="001C17CB" w:rsidP="001C17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Opady deszczu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D8B3722" w14:textId="24434CA1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CEFAC0" w14:textId="4BB19E93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713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68B10" w14:textId="154032D6" w:rsidR="001C17CB" w:rsidRDefault="001C17CB" w:rsidP="001C17CB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22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1C1D3A2" w14:textId="05ADDD91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E0BA21" w14:textId="46F8EBD3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1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F515A61" w14:textId="66D05C69" w:rsidR="001C17CB" w:rsidRDefault="001C17CB" w:rsidP="001C17CB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F0525A4" w14:textId="679B0B29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81B55C" w14:textId="4AC2C2C2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71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476A" w14:textId="6BFBC90B" w:rsidR="001C17CB" w:rsidRDefault="001C17CB" w:rsidP="001C17CB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31</w:t>
            </w:r>
          </w:p>
        </w:tc>
      </w:tr>
      <w:tr w:rsidR="001C17CB" w:rsidRPr="00BC5E84" w14:paraId="59CFB3C6" w14:textId="77777777" w:rsidTr="001C17CB">
        <w:trPr>
          <w:trHeight w:val="290"/>
        </w:trPr>
        <w:tc>
          <w:tcPr>
            <w:tcW w:w="2939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7C93" w14:textId="2041CD11" w:rsidR="001C17CB" w:rsidRPr="00A969C7" w:rsidRDefault="001C17CB" w:rsidP="001C17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Opady śniegu, gradu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86AEAD8" w14:textId="3EB919EE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C03955" w14:textId="3D508E30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13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45C0E" w14:textId="79C955F4" w:rsidR="001C17CB" w:rsidRDefault="001C17CB" w:rsidP="001C17CB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12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22C4767" w14:textId="04BF64AA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BBE460" w14:textId="48762D0B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E3537C9" w14:textId="4CA3C30B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AAA03BE" w14:textId="28B90BB0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5E7540" w14:textId="15F2BFD9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1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014E" w14:textId="25A76968" w:rsidR="001C17CB" w:rsidRDefault="001C17CB" w:rsidP="001C17CB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17</w:t>
            </w:r>
          </w:p>
        </w:tc>
      </w:tr>
      <w:tr w:rsidR="001C17CB" w:rsidRPr="00BC5E84" w14:paraId="6C727774" w14:textId="77777777" w:rsidTr="001C17CB">
        <w:trPr>
          <w:trHeight w:val="290"/>
        </w:trPr>
        <w:tc>
          <w:tcPr>
            <w:tcW w:w="2939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93BE" w14:textId="0DB67439" w:rsidR="001C17CB" w:rsidRPr="00A969C7" w:rsidRDefault="001C17CB" w:rsidP="001C17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Oślepiające słońce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2A08736" w14:textId="2962D20B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6FFC61" w14:textId="364DFB0A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13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2064F" w14:textId="07F53F96" w:rsidR="001C17CB" w:rsidRDefault="001C17CB" w:rsidP="001C17CB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7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C28BBD9" w14:textId="7EDE5597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BB41B0" w14:textId="6E18811B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7D3A5DA" w14:textId="3E4D579A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D8E566A" w14:textId="36609AF7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961683" w14:textId="4976E9CB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1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6D5D" w14:textId="353EF0E2" w:rsidR="001C17CB" w:rsidRDefault="001C17CB" w:rsidP="001C17CB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9</w:t>
            </w:r>
          </w:p>
        </w:tc>
      </w:tr>
      <w:tr w:rsidR="001C17CB" w:rsidRPr="00BC5E84" w14:paraId="6171B144" w14:textId="77777777" w:rsidTr="001C17CB">
        <w:trPr>
          <w:trHeight w:val="290"/>
        </w:trPr>
        <w:tc>
          <w:tcPr>
            <w:tcW w:w="2939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81EA" w14:textId="1E1AE8C8" w:rsidR="001C17CB" w:rsidRPr="00A969C7" w:rsidRDefault="001C17CB" w:rsidP="001C17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Silny wiatr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44DFA0C" w14:textId="3B984C25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7E8AEF" w14:textId="174F1D0B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13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4ADDD" w14:textId="6973C93B" w:rsidR="001C17CB" w:rsidRDefault="001C17CB" w:rsidP="001C17CB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7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3AEFC96" w14:textId="6A7AD6DB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1CBF5C" w14:textId="39765DD8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8E62774" w14:textId="13880FB8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08470DF" w14:textId="705DE9EB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EAEBC9" w14:textId="096F46B4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1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5084" w14:textId="27CF09EE" w:rsidR="001C17CB" w:rsidRDefault="001C17CB" w:rsidP="001C17CB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9</w:t>
            </w:r>
          </w:p>
        </w:tc>
      </w:tr>
      <w:tr w:rsidR="001C17CB" w:rsidRPr="00BC5E84" w14:paraId="6E579C35" w14:textId="77777777" w:rsidTr="001C17CB">
        <w:trPr>
          <w:trHeight w:val="300"/>
        </w:trPr>
        <w:tc>
          <w:tcPr>
            <w:tcW w:w="2939" w:type="dxa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6B52" w14:textId="69BBB46A" w:rsidR="001C17CB" w:rsidRPr="00A969C7" w:rsidRDefault="001C17CB" w:rsidP="001C17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Mgła, dym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41F06" w14:textId="000AD197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871B26" w14:textId="298B478B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13" w:type="dxa"/>
            <w:tcBorders>
              <w:top w:val="single" w:sz="4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93ED8" w14:textId="6103C902" w:rsidR="001C17CB" w:rsidRDefault="001C17CB" w:rsidP="001C17CB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CCD97" w14:textId="5246FBB3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4813FD" w14:textId="221B45F8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3" w:type="dxa"/>
            <w:tcBorders>
              <w:top w:val="single" w:sz="4" w:space="0" w:color="BFBFBF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3ADBF" w14:textId="4A6D65EC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D543F" w14:textId="32CD3AFF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3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B5E940" w14:textId="3DA75800" w:rsidR="001C17CB" w:rsidRDefault="001C17CB" w:rsidP="001C1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13" w:type="dxa"/>
            <w:tcBorders>
              <w:top w:val="single" w:sz="4" w:space="0" w:color="BFBFBF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1976" w14:textId="753E81B2" w:rsidR="001C17CB" w:rsidRDefault="001C17CB" w:rsidP="001C17CB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</w:t>
            </w:r>
          </w:p>
        </w:tc>
      </w:tr>
      <w:tr w:rsidR="001C17CB" w:rsidRPr="00BC5E84" w14:paraId="33866602" w14:textId="77777777" w:rsidTr="001C17CB">
        <w:trPr>
          <w:trHeight w:val="290"/>
        </w:trPr>
        <w:tc>
          <w:tcPr>
            <w:tcW w:w="29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2107D03" w14:textId="2737389A" w:rsidR="001C17CB" w:rsidRDefault="001C17CB" w:rsidP="001C17C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713" w:type="dxa"/>
            <w:tcBorders>
              <w:top w:val="single" w:sz="4" w:space="0" w:color="808080"/>
              <w:left w:val="single" w:sz="8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3D98BB53" w14:textId="4B705DDA" w:rsidR="001C17CB" w:rsidRDefault="001C17CB" w:rsidP="001C17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392</w:t>
            </w:r>
          </w:p>
        </w:tc>
        <w:tc>
          <w:tcPr>
            <w:tcW w:w="713" w:type="dxa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75733D3" w14:textId="4D5496AB" w:rsidR="001C17CB" w:rsidRDefault="001C17CB" w:rsidP="001C17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385</w:t>
            </w:r>
          </w:p>
        </w:tc>
        <w:tc>
          <w:tcPr>
            <w:tcW w:w="713" w:type="dxa"/>
            <w:tcBorders>
              <w:top w:val="single" w:sz="4" w:space="0" w:color="80808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BE2DE" w14:textId="427D27B6" w:rsidR="001C17CB" w:rsidRDefault="001C17CB" w:rsidP="001C17CB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359</w:t>
            </w:r>
          </w:p>
        </w:tc>
        <w:tc>
          <w:tcPr>
            <w:tcW w:w="713" w:type="dxa"/>
            <w:tcBorders>
              <w:top w:val="single" w:sz="4" w:space="0" w:color="808080"/>
              <w:left w:val="single" w:sz="8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60EB47D9" w14:textId="20BDE70F" w:rsidR="001C17CB" w:rsidRDefault="001C17CB" w:rsidP="001C17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3" w:type="dxa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D302A92" w14:textId="6912E010" w:rsidR="001C17CB" w:rsidRDefault="001C17CB" w:rsidP="001C17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713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DFB9A" w14:textId="42979734" w:rsidR="001C17CB" w:rsidRDefault="001C17CB" w:rsidP="001C17CB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33</w:t>
            </w:r>
          </w:p>
        </w:tc>
        <w:tc>
          <w:tcPr>
            <w:tcW w:w="713" w:type="dxa"/>
            <w:tcBorders>
              <w:top w:val="single" w:sz="4" w:space="0" w:color="808080"/>
              <w:left w:val="single" w:sz="8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0E0A379D" w14:textId="5BEBD859" w:rsidR="001C17CB" w:rsidRDefault="001C17CB" w:rsidP="001C17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444</w:t>
            </w:r>
          </w:p>
        </w:tc>
        <w:tc>
          <w:tcPr>
            <w:tcW w:w="713" w:type="dxa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9042E78" w14:textId="4D5AC39E" w:rsidR="001C17CB" w:rsidRDefault="001C17CB" w:rsidP="001C17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463</w:t>
            </w:r>
          </w:p>
        </w:tc>
        <w:tc>
          <w:tcPr>
            <w:tcW w:w="713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806A" w14:textId="1D2983A6" w:rsidR="001C17CB" w:rsidRDefault="001C17CB" w:rsidP="001C17CB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441</w:t>
            </w:r>
          </w:p>
        </w:tc>
      </w:tr>
    </w:tbl>
    <w:p w14:paraId="46042C2C" w14:textId="77777777" w:rsidR="008E1658" w:rsidRPr="0037471A" w:rsidRDefault="008E1658">
      <w:pPr>
        <w:rPr>
          <w:rFonts w:ascii="Calibri" w:hAnsi="Calibri"/>
          <w:i/>
          <w:sz w:val="18"/>
          <w:szCs w:val="18"/>
        </w:rPr>
      </w:pPr>
      <w:r w:rsidRPr="0037471A">
        <w:rPr>
          <w:rFonts w:ascii="Calibri" w:hAnsi="Calibri"/>
          <w:i/>
          <w:sz w:val="18"/>
          <w:szCs w:val="18"/>
        </w:rPr>
        <w:t>*warunki atmosferyczne mogą dublować się np. silny wiatr + pochmurno</w:t>
      </w:r>
    </w:p>
    <w:p w14:paraId="291F7ED5" w14:textId="77777777" w:rsidR="008E1658" w:rsidRDefault="008E1658">
      <w:pPr>
        <w:jc w:val="center"/>
        <w:rPr>
          <w:b/>
        </w:rPr>
      </w:pPr>
    </w:p>
    <w:p w14:paraId="38518BF8" w14:textId="77777777" w:rsidR="008E1658" w:rsidRDefault="00CD59C6">
      <w:pPr>
        <w:jc w:val="center"/>
        <w:rPr>
          <w:b/>
        </w:rPr>
      </w:pPr>
      <w:r>
        <w:rPr>
          <w:noProof/>
          <w:lang w:eastAsia="pl-PL"/>
        </w:rPr>
        <w:drawing>
          <wp:inline distT="0" distB="0" distL="0" distR="0" wp14:anchorId="48500B9D" wp14:editId="1EC199C8">
            <wp:extent cx="5495925" cy="4181475"/>
            <wp:effectExtent l="0" t="0" r="9525" b="9525"/>
            <wp:docPr id="7" name="Obi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B7373B9" w14:textId="77777777" w:rsidR="008E1658" w:rsidRPr="00BD08F2" w:rsidRDefault="008E1658">
      <w:pPr>
        <w:jc w:val="center"/>
        <w:rPr>
          <w:b/>
        </w:rPr>
      </w:pPr>
    </w:p>
    <w:p w14:paraId="072B56C1" w14:textId="4CF9EECC" w:rsidR="00973AD5" w:rsidRPr="00E25CCA" w:rsidRDefault="00973AD5" w:rsidP="00973AD5">
      <w:pPr>
        <w:spacing w:line="276" w:lineRule="auto"/>
        <w:ind w:firstLine="709"/>
        <w:jc w:val="both"/>
        <w:rPr>
          <w:sz w:val="24"/>
        </w:rPr>
      </w:pPr>
      <w:r w:rsidRPr="00E25CCA">
        <w:rPr>
          <w:sz w:val="24"/>
        </w:rPr>
        <w:t>Jak wynika z powyższych danych w I półroczu br. zdecydowana większ</w:t>
      </w:r>
      <w:r w:rsidR="00CA724F" w:rsidRPr="00E25CCA">
        <w:rPr>
          <w:sz w:val="24"/>
        </w:rPr>
        <w:t>ość wypadków drogowych (około 6</w:t>
      </w:r>
      <w:r w:rsidR="002071B2" w:rsidRPr="00E25CCA">
        <w:rPr>
          <w:sz w:val="24"/>
        </w:rPr>
        <w:t>7</w:t>
      </w:r>
      <w:r w:rsidR="00CC4FC6" w:rsidRPr="00E25CCA">
        <w:rPr>
          <w:sz w:val="24"/>
        </w:rPr>
        <w:t>,</w:t>
      </w:r>
      <w:r w:rsidR="002071B2" w:rsidRPr="00E25CCA">
        <w:rPr>
          <w:sz w:val="24"/>
        </w:rPr>
        <w:t>1</w:t>
      </w:r>
      <w:r w:rsidR="00CC4FC6" w:rsidRPr="00E25CCA">
        <w:rPr>
          <w:sz w:val="24"/>
        </w:rPr>
        <w:t>%)</w:t>
      </w:r>
      <w:r w:rsidRPr="00E25CCA">
        <w:rPr>
          <w:sz w:val="24"/>
        </w:rPr>
        <w:t xml:space="preserve"> zaistniała podczas dobrych warunków atm</w:t>
      </w:r>
      <w:r w:rsidR="00897E54" w:rsidRPr="00E25CCA">
        <w:rPr>
          <w:sz w:val="24"/>
        </w:rPr>
        <w:t>osferycznych; w warunkach tych wystąpił</w:t>
      </w:r>
      <w:r w:rsidR="002E0AA1" w:rsidRPr="00E25CCA">
        <w:rPr>
          <w:sz w:val="24"/>
        </w:rPr>
        <w:t>o</w:t>
      </w:r>
      <w:r w:rsidR="00897E54" w:rsidRPr="00E25CCA">
        <w:rPr>
          <w:sz w:val="24"/>
        </w:rPr>
        <w:t xml:space="preserve"> </w:t>
      </w:r>
      <w:r w:rsidR="002071B2" w:rsidRPr="00E25CCA">
        <w:rPr>
          <w:sz w:val="24"/>
        </w:rPr>
        <w:t>241</w:t>
      </w:r>
      <w:r w:rsidR="00CC4FC6" w:rsidRPr="00E25CCA">
        <w:rPr>
          <w:sz w:val="24"/>
        </w:rPr>
        <w:t xml:space="preserve"> wypadk</w:t>
      </w:r>
      <w:r w:rsidR="002E0AA1" w:rsidRPr="00E25CCA">
        <w:rPr>
          <w:sz w:val="24"/>
        </w:rPr>
        <w:t>ów</w:t>
      </w:r>
      <w:r w:rsidR="00897E54" w:rsidRPr="00E25CCA">
        <w:rPr>
          <w:sz w:val="24"/>
        </w:rPr>
        <w:t xml:space="preserve">, co stanowi </w:t>
      </w:r>
      <w:r w:rsidR="008C0162" w:rsidRPr="00E25CCA">
        <w:rPr>
          <w:sz w:val="24"/>
        </w:rPr>
        <w:t>wzrost</w:t>
      </w:r>
      <w:r w:rsidR="00CC4FC6" w:rsidRPr="00E25CCA">
        <w:rPr>
          <w:sz w:val="24"/>
        </w:rPr>
        <w:t xml:space="preserve"> o </w:t>
      </w:r>
      <w:r w:rsidR="008C0162" w:rsidRPr="00E25CCA">
        <w:rPr>
          <w:sz w:val="24"/>
        </w:rPr>
        <w:t>(+</w:t>
      </w:r>
      <w:r w:rsidR="002071B2" w:rsidRPr="00E25CCA">
        <w:rPr>
          <w:sz w:val="24"/>
        </w:rPr>
        <w:t>5</w:t>
      </w:r>
      <w:r w:rsidR="008C0162" w:rsidRPr="00E25CCA">
        <w:rPr>
          <w:sz w:val="24"/>
        </w:rPr>
        <w:t>)</w:t>
      </w:r>
      <w:r w:rsidR="00897E54" w:rsidRPr="00E25CCA">
        <w:rPr>
          <w:sz w:val="24"/>
        </w:rPr>
        <w:t xml:space="preserve"> wypadków w porównaniu do analizowanego okresu ubiegłego roku. </w:t>
      </w:r>
      <w:r w:rsidRPr="00E25CCA">
        <w:rPr>
          <w:sz w:val="24"/>
        </w:rPr>
        <w:t xml:space="preserve"> W czasie tych sam</w:t>
      </w:r>
      <w:r w:rsidR="002D5B22" w:rsidRPr="00E25CCA">
        <w:rPr>
          <w:sz w:val="24"/>
        </w:rPr>
        <w:t>ych warunków pogodowych, wraz z </w:t>
      </w:r>
      <w:r w:rsidRPr="00E25CCA">
        <w:rPr>
          <w:sz w:val="24"/>
        </w:rPr>
        <w:t>dużą liczbą wypadków drogowych, odnotowano także największą liczbę osób zabitych</w:t>
      </w:r>
      <w:r w:rsidR="00CA724F" w:rsidRPr="00E25CCA">
        <w:rPr>
          <w:sz w:val="24"/>
        </w:rPr>
        <w:t xml:space="preserve"> (</w:t>
      </w:r>
      <w:r w:rsidR="008C0162" w:rsidRPr="00E25CCA">
        <w:rPr>
          <w:sz w:val="24"/>
        </w:rPr>
        <w:t>2</w:t>
      </w:r>
      <w:r w:rsidR="002071B2" w:rsidRPr="00E25CCA">
        <w:rPr>
          <w:sz w:val="24"/>
        </w:rPr>
        <w:t>4</w:t>
      </w:r>
      <w:r w:rsidR="00CA724F" w:rsidRPr="00E25CCA">
        <w:rPr>
          <w:sz w:val="24"/>
        </w:rPr>
        <w:t xml:space="preserve"> </w:t>
      </w:r>
      <w:r w:rsidR="008C0162" w:rsidRPr="00E25CCA">
        <w:rPr>
          <w:sz w:val="24"/>
        </w:rPr>
        <w:t>–</w:t>
      </w:r>
      <w:r w:rsidR="00CA724F" w:rsidRPr="00E25CCA">
        <w:rPr>
          <w:sz w:val="24"/>
        </w:rPr>
        <w:t xml:space="preserve"> </w:t>
      </w:r>
      <w:r w:rsidR="006E760A" w:rsidRPr="00E25CCA">
        <w:rPr>
          <w:sz w:val="24"/>
        </w:rPr>
        <w:t>wzrost o +3</w:t>
      </w:r>
      <w:r w:rsidR="00CA724F" w:rsidRPr="00E25CCA">
        <w:rPr>
          <w:sz w:val="24"/>
        </w:rPr>
        <w:t xml:space="preserve">) oraz </w:t>
      </w:r>
      <w:r w:rsidRPr="00E25CCA">
        <w:rPr>
          <w:sz w:val="24"/>
        </w:rPr>
        <w:t xml:space="preserve"> rannych</w:t>
      </w:r>
      <w:r w:rsidR="00CA724F" w:rsidRPr="00E25CCA">
        <w:rPr>
          <w:sz w:val="24"/>
        </w:rPr>
        <w:t xml:space="preserve"> (</w:t>
      </w:r>
      <w:r w:rsidR="002E0AA1" w:rsidRPr="00E25CCA">
        <w:rPr>
          <w:sz w:val="24"/>
        </w:rPr>
        <w:t>2</w:t>
      </w:r>
      <w:r w:rsidR="006E760A" w:rsidRPr="00E25CCA">
        <w:rPr>
          <w:sz w:val="24"/>
        </w:rPr>
        <w:t>87</w:t>
      </w:r>
      <w:r w:rsidR="00DE744E" w:rsidRPr="00E25CCA">
        <w:rPr>
          <w:sz w:val="24"/>
        </w:rPr>
        <w:t xml:space="preserve">, </w:t>
      </w:r>
      <w:r w:rsidR="006E760A" w:rsidRPr="00E25CCA">
        <w:rPr>
          <w:sz w:val="24"/>
        </w:rPr>
        <w:t>spadek o 8</w:t>
      </w:r>
      <w:r w:rsidR="00CA724F" w:rsidRPr="00E25CCA">
        <w:rPr>
          <w:sz w:val="24"/>
        </w:rPr>
        <w:t xml:space="preserve">). </w:t>
      </w:r>
      <w:r w:rsidRPr="00E25CCA">
        <w:rPr>
          <w:sz w:val="24"/>
        </w:rPr>
        <w:t xml:space="preserve">Na drugim miejscu pod kątem liczby zaistniałych </w:t>
      </w:r>
      <w:r w:rsidRPr="00E25CCA">
        <w:rPr>
          <w:sz w:val="24"/>
        </w:rPr>
        <w:lastRenderedPageBreak/>
        <w:t>zdarzeń wymienić należy warunki atmosferyczn</w:t>
      </w:r>
      <w:r w:rsidR="00C277BC" w:rsidRPr="00E25CCA">
        <w:rPr>
          <w:sz w:val="24"/>
        </w:rPr>
        <w:t xml:space="preserve">e </w:t>
      </w:r>
      <w:r w:rsidR="009134E0" w:rsidRPr="00E25CCA">
        <w:rPr>
          <w:sz w:val="24"/>
        </w:rPr>
        <w:t>związane z </w:t>
      </w:r>
      <w:r w:rsidR="008C0B8B" w:rsidRPr="00E25CCA">
        <w:rPr>
          <w:sz w:val="24"/>
        </w:rPr>
        <w:t>zachmurzeniem</w:t>
      </w:r>
      <w:r w:rsidR="00897E54" w:rsidRPr="00E25CCA">
        <w:rPr>
          <w:sz w:val="24"/>
        </w:rPr>
        <w:t xml:space="preserve"> (</w:t>
      </w:r>
      <w:r w:rsidR="00140306" w:rsidRPr="00E25CCA">
        <w:rPr>
          <w:sz w:val="24"/>
        </w:rPr>
        <w:t>18</w:t>
      </w:r>
      <w:r w:rsidR="00CC4FC6" w:rsidRPr="00E25CCA">
        <w:rPr>
          <w:sz w:val="24"/>
        </w:rPr>
        <w:t>,</w:t>
      </w:r>
      <w:r w:rsidR="006E760A" w:rsidRPr="00E25CCA">
        <w:rPr>
          <w:sz w:val="24"/>
        </w:rPr>
        <w:t>9</w:t>
      </w:r>
      <w:r w:rsidRPr="00E25CCA">
        <w:rPr>
          <w:sz w:val="24"/>
        </w:rPr>
        <w:t>%); liczba wypadków w tych warunkach pogodowych</w:t>
      </w:r>
      <w:r w:rsidR="00CC4FC6" w:rsidRPr="00E25CCA">
        <w:rPr>
          <w:sz w:val="24"/>
        </w:rPr>
        <w:t xml:space="preserve"> </w:t>
      </w:r>
      <w:r w:rsidRPr="00E25CCA">
        <w:rPr>
          <w:sz w:val="24"/>
        </w:rPr>
        <w:t xml:space="preserve">uległa </w:t>
      </w:r>
      <w:r w:rsidR="006E760A" w:rsidRPr="00E25CCA">
        <w:rPr>
          <w:sz w:val="24"/>
        </w:rPr>
        <w:t xml:space="preserve">spadkowi </w:t>
      </w:r>
      <w:r w:rsidR="00897E54" w:rsidRPr="00E25CCA">
        <w:rPr>
          <w:sz w:val="24"/>
        </w:rPr>
        <w:t>(-</w:t>
      </w:r>
      <w:r w:rsidR="006E760A" w:rsidRPr="00E25CCA">
        <w:rPr>
          <w:sz w:val="24"/>
        </w:rPr>
        <w:t>3</w:t>
      </w:r>
      <w:r w:rsidR="00BD08F2" w:rsidRPr="00E25CCA">
        <w:rPr>
          <w:sz w:val="24"/>
        </w:rPr>
        <w:t xml:space="preserve">) </w:t>
      </w:r>
      <w:r w:rsidR="009134E0" w:rsidRPr="00E25CCA">
        <w:rPr>
          <w:sz w:val="24"/>
        </w:rPr>
        <w:t xml:space="preserve">w </w:t>
      </w:r>
      <w:r w:rsidRPr="00E25CCA">
        <w:rPr>
          <w:sz w:val="24"/>
        </w:rPr>
        <w:t>porównaniu do ubiegłego roku,</w:t>
      </w:r>
      <w:r w:rsidR="00140306" w:rsidRPr="00E25CCA">
        <w:rPr>
          <w:sz w:val="24"/>
        </w:rPr>
        <w:t xml:space="preserve"> podobnie jak liczba osób </w:t>
      </w:r>
      <w:r w:rsidR="006E760A" w:rsidRPr="00E25CCA">
        <w:rPr>
          <w:sz w:val="24"/>
        </w:rPr>
        <w:t>zabitych</w:t>
      </w:r>
      <w:r w:rsidR="00140306" w:rsidRPr="00E25CCA">
        <w:rPr>
          <w:sz w:val="24"/>
        </w:rPr>
        <w:t xml:space="preserve"> (-</w:t>
      </w:r>
      <w:r w:rsidR="006E760A" w:rsidRPr="00E25CCA">
        <w:rPr>
          <w:sz w:val="24"/>
        </w:rPr>
        <w:t>5</w:t>
      </w:r>
      <w:r w:rsidR="00457A5D" w:rsidRPr="00E25CCA">
        <w:rPr>
          <w:sz w:val="24"/>
        </w:rPr>
        <w:t>)</w:t>
      </w:r>
      <w:r w:rsidRPr="00E25CCA">
        <w:rPr>
          <w:sz w:val="24"/>
        </w:rPr>
        <w:t xml:space="preserve"> </w:t>
      </w:r>
      <w:r w:rsidR="00140306" w:rsidRPr="00E25CCA">
        <w:rPr>
          <w:sz w:val="24"/>
        </w:rPr>
        <w:t>ale zwiększyła</w:t>
      </w:r>
      <w:r w:rsidRPr="00E25CCA">
        <w:rPr>
          <w:sz w:val="24"/>
        </w:rPr>
        <w:t xml:space="preserve"> się liczba</w:t>
      </w:r>
      <w:r w:rsidR="002912EC" w:rsidRPr="00E25CCA">
        <w:rPr>
          <w:sz w:val="24"/>
        </w:rPr>
        <w:t xml:space="preserve"> osób</w:t>
      </w:r>
      <w:r w:rsidRPr="00E25CCA">
        <w:rPr>
          <w:sz w:val="24"/>
        </w:rPr>
        <w:t xml:space="preserve"> </w:t>
      </w:r>
      <w:r w:rsidR="002912EC" w:rsidRPr="00E25CCA">
        <w:rPr>
          <w:sz w:val="24"/>
        </w:rPr>
        <w:t>rannych</w:t>
      </w:r>
      <w:r w:rsidR="00140306" w:rsidRPr="00E25CCA">
        <w:rPr>
          <w:sz w:val="24"/>
        </w:rPr>
        <w:t xml:space="preserve"> (+</w:t>
      </w:r>
      <w:r w:rsidR="002912EC" w:rsidRPr="00E25CCA">
        <w:rPr>
          <w:sz w:val="24"/>
        </w:rPr>
        <w:t>5</w:t>
      </w:r>
      <w:r w:rsidR="00BD08F2" w:rsidRPr="00E25CCA">
        <w:rPr>
          <w:sz w:val="24"/>
        </w:rPr>
        <w:t>)</w:t>
      </w:r>
      <w:r w:rsidR="00457A5D" w:rsidRPr="00E25CCA">
        <w:rPr>
          <w:sz w:val="24"/>
        </w:rPr>
        <w:t>.</w:t>
      </w:r>
    </w:p>
    <w:p w14:paraId="24ABD5B9" w14:textId="414678AF" w:rsidR="00973AD5" w:rsidRPr="00E25CCA" w:rsidRDefault="00973AD5" w:rsidP="00973AD5">
      <w:pPr>
        <w:spacing w:line="276" w:lineRule="auto"/>
        <w:ind w:firstLine="709"/>
        <w:jc w:val="both"/>
        <w:rPr>
          <w:sz w:val="24"/>
        </w:rPr>
      </w:pPr>
      <w:r w:rsidRPr="00E25CCA">
        <w:rPr>
          <w:i/>
          <w:sz w:val="24"/>
        </w:rPr>
        <w:t xml:space="preserve"> </w:t>
      </w:r>
      <w:r w:rsidR="008C40CE" w:rsidRPr="00E25CCA">
        <w:rPr>
          <w:sz w:val="24"/>
        </w:rPr>
        <w:t xml:space="preserve">W analizowanym okresie </w:t>
      </w:r>
      <w:r w:rsidR="00BF53D1" w:rsidRPr="00E25CCA">
        <w:rPr>
          <w:sz w:val="24"/>
        </w:rPr>
        <w:t xml:space="preserve">nieznacznie </w:t>
      </w:r>
      <w:r w:rsidR="008C0B8B" w:rsidRPr="00E25CCA">
        <w:rPr>
          <w:sz w:val="24"/>
        </w:rPr>
        <w:t xml:space="preserve">wzrosła </w:t>
      </w:r>
      <w:r w:rsidRPr="00E25CCA">
        <w:rPr>
          <w:sz w:val="24"/>
        </w:rPr>
        <w:t xml:space="preserve">liczba </w:t>
      </w:r>
      <w:r w:rsidR="008C40CE" w:rsidRPr="00E25CCA">
        <w:rPr>
          <w:sz w:val="24"/>
        </w:rPr>
        <w:t xml:space="preserve">wypadków </w:t>
      </w:r>
      <w:r w:rsidR="00C277BC" w:rsidRPr="00E25CCA">
        <w:rPr>
          <w:sz w:val="24"/>
        </w:rPr>
        <w:t xml:space="preserve">podczas </w:t>
      </w:r>
      <w:r w:rsidR="00BF53D1" w:rsidRPr="00E25CCA">
        <w:rPr>
          <w:sz w:val="24"/>
        </w:rPr>
        <w:t>oślepiającego słońca (+1) oraz silnego wiatru</w:t>
      </w:r>
      <w:r w:rsidR="00C277BC" w:rsidRPr="00E25CCA">
        <w:rPr>
          <w:sz w:val="24"/>
        </w:rPr>
        <w:t xml:space="preserve"> </w:t>
      </w:r>
      <w:r w:rsidR="00BF53D1" w:rsidRPr="00E25CCA">
        <w:rPr>
          <w:sz w:val="24"/>
        </w:rPr>
        <w:t>(+1</w:t>
      </w:r>
      <w:r w:rsidR="009040ED" w:rsidRPr="00E25CCA">
        <w:rPr>
          <w:sz w:val="24"/>
        </w:rPr>
        <w:t>)</w:t>
      </w:r>
      <w:r w:rsidRPr="00E25CCA">
        <w:rPr>
          <w:sz w:val="24"/>
        </w:rPr>
        <w:t xml:space="preserve">; w tych warunkach </w:t>
      </w:r>
      <w:r w:rsidR="008C0B8B" w:rsidRPr="00E25CCA">
        <w:rPr>
          <w:sz w:val="24"/>
        </w:rPr>
        <w:t>zwiększeniu</w:t>
      </w:r>
      <w:r w:rsidRPr="00E25CCA">
        <w:rPr>
          <w:sz w:val="24"/>
        </w:rPr>
        <w:t xml:space="preserve"> uległa</w:t>
      </w:r>
      <w:r w:rsidR="008C0B8B" w:rsidRPr="00E25CCA">
        <w:rPr>
          <w:sz w:val="24"/>
        </w:rPr>
        <w:t xml:space="preserve"> także</w:t>
      </w:r>
      <w:r w:rsidRPr="00E25CCA">
        <w:rPr>
          <w:sz w:val="24"/>
        </w:rPr>
        <w:t xml:space="preserve"> liczba osób </w:t>
      </w:r>
      <w:r w:rsidR="00CC701B" w:rsidRPr="00E25CCA">
        <w:rPr>
          <w:sz w:val="24"/>
        </w:rPr>
        <w:t>rannych</w:t>
      </w:r>
      <w:r w:rsidR="00E5323C" w:rsidRPr="00E25CCA">
        <w:rPr>
          <w:sz w:val="24"/>
        </w:rPr>
        <w:t xml:space="preserve"> (</w:t>
      </w:r>
      <w:r w:rsidR="00CC701B" w:rsidRPr="00E25CCA">
        <w:rPr>
          <w:sz w:val="24"/>
        </w:rPr>
        <w:t xml:space="preserve">odpowiednio o </w:t>
      </w:r>
      <w:r w:rsidR="00E5323C" w:rsidRPr="00E25CCA">
        <w:rPr>
          <w:sz w:val="24"/>
        </w:rPr>
        <w:t>+</w:t>
      </w:r>
      <w:r w:rsidR="00CC701B" w:rsidRPr="00E25CCA">
        <w:rPr>
          <w:sz w:val="24"/>
        </w:rPr>
        <w:t>3 i +4</w:t>
      </w:r>
      <w:r w:rsidR="00E5323C" w:rsidRPr="00E25CCA">
        <w:rPr>
          <w:sz w:val="24"/>
        </w:rPr>
        <w:t>).</w:t>
      </w:r>
      <w:r w:rsidR="008C0B8B" w:rsidRPr="00E25CCA">
        <w:rPr>
          <w:sz w:val="24"/>
        </w:rPr>
        <w:t xml:space="preserve"> W pozostałych warunk</w:t>
      </w:r>
      <w:r w:rsidR="00CC701B" w:rsidRPr="00E25CCA">
        <w:rPr>
          <w:sz w:val="24"/>
        </w:rPr>
        <w:t>ach nastąpiły spadki wskaźników</w:t>
      </w:r>
      <w:r w:rsidR="000F0FA2" w:rsidRPr="00E25CCA">
        <w:rPr>
          <w:sz w:val="24"/>
        </w:rPr>
        <w:t xml:space="preserve"> lub utrzymały się na tym samym poziomie co w ubiegłym roku</w:t>
      </w:r>
      <w:r w:rsidR="00CC701B" w:rsidRPr="00E25CCA">
        <w:rPr>
          <w:sz w:val="24"/>
        </w:rPr>
        <w:t>.</w:t>
      </w:r>
    </w:p>
    <w:p w14:paraId="6F32E91B" w14:textId="77777777" w:rsidR="009D0BD1" w:rsidRPr="00973AD5" w:rsidRDefault="009D0BD1">
      <w:pPr>
        <w:pStyle w:val="Tekstpodstawowy"/>
        <w:ind w:left="-120" w:right="-50"/>
        <w:rPr>
          <w:b/>
          <w:bCs/>
          <w:sz w:val="24"/>
          <w:lang w:val="pl-PL"/>
        </w:rPr>
      </w:pPr>
    </w:p>
    <w:p w14:paraId="0F2594EB" w14:textId="4B6FAC2E" w:rsidR="008E1658" w:rsidRPr="006D17E3" w:rsidRDefault="008E1658" w:rsidP="00C6374B">
      <w:pPr>
        <w:pStyle w:val="Tekstpodstawowy"/>
        <w:ind w:right="-50"/>
        <w:rPr>
          <w:rFonts w:ascii="Calibri" w:hAnsi="Calibri"/>
          <w:b/>
          <w:bCs/>
          <w:sz w:val="24"/>
        </w:rPr>
      </w:pPr>
      <w:r w:rsidRPr="006D17E3">
        <w:rPr>
          <w:rFonts w:ascii="Calibri" w:hAnsi="Calibri"/>
          <w:b/>
          <w:bCs/>
          <w:sz w:val="24"/>
        </w:rPr>
        <w:t>Wypadk</w:t>
      </w:r>
      <w:r w:rsidR="00CB6459" w:rsidRPr="006D17E3">
        <w:rPr>
          <w:rFonts w:ascii="Calibri" w:hAnsi="Calibri"/>
          <w:b/>
          <w:bCs/>
          <w:sz w:val="24"/>
        </w:rPr>
        <w:t>i drogowe</w:t>
      </w:r>
      <w:r w:rsidR="00CB6459" w:rsidRPr="006D17E3">
        <w:rPr>
          <w:rFonts w:ascii="Calibri" w:hAnsi="Calibri"/>
          <w:b/>
          <w:bCs/>
          <w:sz w:val="24"/>
          <w:lang w:val="pl-PL"/>
        </w:rPr>
        <w:t xml:space="preserve"> </w:t>
      </w:r>
      <w:r w:rsidR="00CB6459" w:rsidRPr="006D17E3">
        <w:rPr>
          <w:rFonts w:ascii="Calibri" w:hAnsi="Calibri"/>
          <w:b/>
          <w:bCs/>
          <w:sz w:val="24"/>
        </w:rPr>
        <w:t xml:space="preserve">i ich skutki w </w:t>
      </w:r>
      <w:r w:rsidR="006C2C7D" w:rsidRPr="006D17E3">
        <w:rPr>
          <w:rFonts w:ascii="Calibri" w:hAnsi="Calibri"/>
          <w:b/>
          <w:bCs/>
          <w:sz w:val="24"/>
        </w:rPr>
        <w:t>I półroczach</w:t>
      </w:r>
      <w:r w:rsidRPr="006D17E3">
        <w:rPr>
          <w:rFonts w:ascii="Calibri" w:hAnsi="Calibri"/>
          <w:b/>
          <w:bCs/>
          <w:sz w:val="24"/>
        </w:rPr>
        <w:t xml:space="preserve"> </w:t>
      </w:r>
      <w:r w:rsidR="00CB6459" w:rsidRPr="006D17E3">
        <w:rPr>
          <w:rFonts w:ascii="Calibri" w:hAnsi="Calibri"/>
          <w:b/>
          <w:bCs/>
          <w:sz w:val="24"/>
          <w:lang w:val="pl-PL"/>
        </w:rPr>
        <w:t xml:space="preserve">lat </w:t>
      </w:r>
      <w:r w:rsidRPr="006D17E3">
        <w:rPr>
          <w:rFonts w:ascii="Calibri" w:hAnsi="Calibri"/>
          <w:b/>
          <w:bCs/>
          <w:sz w:val="24"/>
        </w:rPr>
        <w:t>20</w:t>
      </w:r>
      <w:r w:rsidR="00A603E3">
        <w:rPr>
          <w:rFonts w:ascii="Calibri" w:hAnsi="Calibri"/>
          <w:b/>
          <w:bCs/>
          <w:sz w:val="24"/>
          <w:lang w:val="pl-PL"/>
        </w:rPr>
        <w:t>2</w:t>
      </w:r>
      <w:r w:rsidR="002F6884">
        <w:rPr>
          <w:rFonts w:ascii="Calibri" w:hAnsi="Calibri"/>
          <w:b/>
          <w:bCs/>
          <w:sz w:val="24"/>
          <w:lang w:val="pl-PL"/>
        </w:rPr>
        <w:t>3</w:t>
      </w:r>
      <w:r w:rsidRPr="006D17E3">
        <w:rPr>
          <w:rFonts w:ascii="Calibri" w:hAnsi="Calibri"/>
          <w:b/>
          <w:bCs/>
          <w:sz w:val="24"/>
        </w:rPr>
        <w:t>-20</w:t>
      </w:r>
      <w:r w:rsidR="009E56AE">
        <w:rPr>
          <w:rFonts w:ascii="Calibri" w:hAnsi="Calibri"/>
          <w:b/>
          <w:bCs/>
          <w:sz w:val="24"/>
          <w:lang w:val="pl-PL"/>
        </w:rPr>
        <w:t>2</w:t>
      </w:r>
      <w:r w:rsidR="002F6884">
        <w:rPr>
          <w:rFonts w:ascii="Calibri" w:hAnsi="Calibri"/>
          <w:b/>
          <w:bCs/>
          <w:sz w:val="24"/>
          <w:lang w:val="pl-PL"/>
        </w:rPr>
        <w:t>5</w:t>
      </w:r>
      <w:r w:rsidR="00CB6459" w:rsidRPr="006D17E3">
        <w:rPr>
          <w:rFonts w:ascii="Calibri" w:hAnsi="Calibri"/>
          <w:b/>
          <w:bCs/>
          <w:sz w:val="24"/>
        </w:rPr>
        <w:t xml:space="preserve"> w poszczególnych </w:t>
      </w:r>
      <w:r w:rsidR="006D17E3">
        <w:rPr>
          <w:rFonts w:ascii="Calibri" w:hAnsi="Calibri"/>
          <w:b/>
          <w:bCs/>
          <w:sz w:val="24"/>
        </w:rPr>
        <w:t>porach doby  w</w:t>
      </w:r>
      <w:r w:rsidR="006D17E3">
        <w:rPr>
          <w:rFonts w:ascii="Calibri" w:hAnsi="Calibri"/>
          <w:b/>
          <w:bCs/>
          <w:sz w:val="24"/>
          <w:lang w:val="pl-PL"/>
        </w:rPr>
        <w:t> </w:t>
      </w:r>
      <w:r w:rsidR="00C6374B" w:rsidRPr="006D17E3">
        <w:rPr>
          <w:rFonts w:ascii="Calibri" w:hAnsi="Calibri"/>
          <w:b/>
          <w:bCs/>
          <w:sz w:val="24"/>
        </w:rPr>
        <w:t>kontekście warunków widoczności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C6374B" w:rsidRPr="00C6374B" w14:paraId="167D06DF" w14:textId="77777777" w:rsidTr="0021425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A243" w14:textId="77777777" w:rsidR="00C6374B" w:rsidRPr="00C6374B" w:rsidRDefault="00E20B01" w:rsidP="00E20B01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Warunki widoczności</w:t>
            </w:r>
            <w:r w:rsidR="00C6374B" w:rsidRPr="00C6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3A23C" w14:textId="77777777" w:rsidR="00C6374B" w:rsidRPr="00C6374B" w:rsidRDefault="00C6374B" w:rsidP="00C6374B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6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wypadków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38C9F" w14:textId="77777777" w:rsidR="00C6374B" w:rsidRPr="00C6374B" w:rsidRDefault="00C6374B" w:rsidP="00C6374B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6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zabitych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8BC6" w14:textId="77777777" w:rsidR="00C6374B" w:rsidRPr="00C6374B" w:rsidRDefault="00C6374B" w:rsidP="00C6374B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6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rannych</w:t>
            </w:r>
          </w:p>
        </w:tc>
      </w:tr>
      <w:tr w:rsidR="0021425A" w:rsidRPr="00C6374B" w14:paraId="714BBAD7" w14:textId="77777777" w:rsidTr="000C5B84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479E" w14:textId="77777777" w:rsidR="0021425A" w:rsidRPr="00C6374B" w:rsidRDefault="0021425A" w:rsidP="0021425A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6374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I półrocze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31517D" w14:textId="2CA95357" w:rsidR="0021425A" w:rsidRDefault="0021425A" w:rsidP="0021425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10011F" w14:textId="47433932" w:rsidR="0021425A" w:rsidRDefault="0021425A" w:rsidP="002142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04DC" w14:textId="1218B424" w:rsidR="0021425A" w:rsidRDefault="0021425A" w:rsidP="002142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AF5CD7" w14:textId="61D57F7E" w:rsidR="0021425A" w:rsidRDefault="0021425A" w:rsidP="002142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8973C1" w14:textId="5F631594" w:rsidR="0021425A" w:rsidRDefault="0021425A" w:rsidP="002142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902C" w14:textId="64F6DD25" w:rsidR="0021425A" w:rsidRDefault="0021425A" w:rsidP="002142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E9D8C1" w14:textId="18503458" w:rsidR="0021425A" w:rsidRDefault="0021425A" w:rsidP="002142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2D25BF" w14:textId="677410FA" w:rsidR="0021425A" w:rsidRDefault="0021425A" w:rsidP="002142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1517" w14:textId="510C64BC" w:rsidR="0021425A" w:rsidRDefault="0021425A" w:rsidP="002142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</w:tr>
      <w:tr w:rsidR="000C5B84" w:rsidRPr="00C6374B" w14:paraId="57329808" w14:textId="77777777" w:rsidTr="000C5B84">
        <w:trPr>
          <w:trHeight w:val="340"/>
        </w:trPr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14BBFC0" w14:textId="3D6058BB" w:rsidR="000C5B84" w:rsidRDefault="000C5B84" w:rsidP="000C5B84">
            <w:pPr>
              <w:pStyle w:val="Bezodstpw"/>
              <w:rPr>
                <w:lang w:eastAsia="pl-PL"/>
              </w:rPr>
            </w:pPr>
            <w:r>
              <w:rPr>
                <w:rFonts w:cs="Calibri"/>
                <w:color w:val="000000"/>
              </w:rPr>
              <w:t>Światło dzienne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07D3AF" w14:textId="53B89633" w:rsidR="000C5B84" w:rsidRDefault="000C5B84" w:rsidP="000C5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50BD7D" w14:textId="68261CBE" w:rsidR="000C5B84" w:rsidRDefault="000C5B84" w:rsidP="000C5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22C57" w14:textId="6A44DB50" w:rsidR="000C5B84" w:rsidRDefault="000C5B84" w:rsidP="000C5B8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EBEDD4" w14:textId="52A8E7B0" w:rsidR="000C5B84" w:rsidRDefault="000C5B84" w:rsidP="000C5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0FD141" w14:textId="3B764A12" w:rsidR="000C5B84" w:rsidRDefault="000C5B84" w:rsidP="000C5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8DB9264" w14:textId="79338F19" w:rsidR="000C5B84" w:rsidRDefault="000C5B84" w:rsidP="000C5B8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8BCFC2" w14:textId="549E8E68" w:rsidR="000C5B84" w:rsidRDefault="000C5B84" w:rsidP="000C5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AE1F9E" w14:textId="21517363" w:rsidR="000C5B84" w:rsidRDefault="000C5B84" w:rsidP="000C5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B794" w14:textId="275976A8" w:rsidR="000C5B84" w:rsidRDefault="000C5B84" w:rsidP="000C5B8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308</w:t>
            </w:r>
          </w:p>
        </w:tc>
      </w:tr>
      <w:tr w:rsidR="000C5B84" w:rsidRPr="00C6374B" w14:paraId="29D13680" w14:textId="77777777" w:rsidTr="000C5B84">
        <w:trPr>
          <w:trHeight w:val="340"/>
        </w:trPr>
        <w:tc>
          <w:tcPr>
            <w:tcW w:w="255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AFF6111" w14:textId="0436330B" w:rsidR="000C5B84" w:rsidRDefault="000C5B84" w:rsidP="000C5B84">
            <w:pPr>
              <w:pStyle w:val="Bezodstpw"/>
            </w:pPr>
            <w:r>
              <w:rPr>
                <w:rFonts w:cs="Calibri"/>
                <w:color w:val="000000"/>
              </w:rPr>
              <w:t>Noc - droga nieoświetlona</w:t>
            </w:r>
          </w:p>
        </w:tc>
        <w:tc>
          <w:tcPr>
            <w:tcW w:w="75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3BB42C" w14:textId="16D6C0DA" w:rsidR="000C5B84" w:rsidRDefault="000C5B84" w:rsidP="000C5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7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7BE483" w14:textId="7356C29B" w:rsidR="000C5B84" w:rsidRDefault="000C5B84" w:rsidP="000C5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A37FA" w14:textId="32DBF04D" w:rsidR="000C5B84" w:rsidRDefault="000C5B84" w:rsidP="000C5B8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36</w:t>
            </w:r>
          </w:p>
        </w:tc>
        <w:tc>
          <w:tcPr>
            <w:tcW w:w="75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42491D" w14:textId="6D662917" w:rsidR="000C5B84" w:rsidRDefault="000C5B84" w:rsidP="000C5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FBA876" w14:textId="473B54E0" w:rsidR="000C5B84" w:rsidRDefault="000C5B84" w:rsidP="000C5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5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E7AA949" w14:textId="443F273C" w:rsidR="000C5B84" w:rsidRDefault="000C5B84" w:rsidP="000C5B8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5</w:t>
            </w:r>
          </w:p>
        </w:tc>
        <w:tc>
          <w:tcPr>
            <w:tcW w:w="75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BD1703" w14:textId="7E8CF6D0" w:rsidR="000C5B84" w:rsidRDefault="000C5B84" w:rsidP="000C5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7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28781F" w14:textId="026FA41B" w:rsidR="000C5B84" w:rsidRDefault="000C5B84" w:rsidP="000C5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7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39A4" w14:textId="203FBDCD" w:rsidR="000C5B84" w:rsidRDefault="000C5B84" w:rsidP="000C5B8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49</w:t>
            </w:r>
          </w:p>
        </w:tc>
      </w:tr>
      <w:tr w:rsidR="000C5B84" w:rsidRPr="00C6374B" w14:paraId="46762EEB" w14:textId="77777777" w:rsidTr="000C5B84">
        <w:trPr>
          <w:trHeight w:val="340"/>
        </w:trPr>
        <w:tc>
          <w:tcPr>
            <w:tcW w:w="255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A2491E2" w14:textId="71DF9B2F" w:rsidR="000C5B84" w:rsidRDefault="000C5B84" w:rsidP="000C5B84">
            <w:pPr>
              <w:pStyle w:val="Bezodstpw"/>
            </w:pPr>
            <w:r>
              <w:rPr>
                <w:rFonts w:cs="Calibri"/>
                <w:color w:val="000000"/>
              </w:rPr>
              <w:t>Noc - droga oświetlona</w:t>
            </w:r>
          </w:p>
        </w:tc>
        <w:tc>
          <w:tcPr>
            <w:tcW w:w="75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FD6C95" w14:textId="53C75DD6" w:rsidR="000C5B84" w:rsidRDefault="000C5B84" w:rsidP="000C5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7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3B7608" w14:textId="7EBB72FB" w:rsidR="000C5B84" w:rsidRDefault="000C5B84" w:rsidP="000C5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BEBF1" w14:textId="6FECEC43" w:rsidR="000C5B84" w:rsidRDefault="000C5B84" w:rsidP="000C5B8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25</w:t>
            </w:r>
          </w:p>
        </w:tc>
        <w:tc>
          <w:tcPr>
            <w:tcW w:w="75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0770FE" w14:textId="3A74B451" w:rsidR="000C5B84" w:rsidRDefault="000C5B84" w:rsidP="000C5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867E17" w14:textId="022A4BCB" w:rsidR="000C5B84" w:rsidRDefault="000C5B84" w:rsidP="000C5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EA00C93" w14:textId="43A82E77" w:rsidR="000C5B84" w:rsidRDefault="000C5B84" w:rsidP="000C5B8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0F438A" w14:textId="1E73523D" w:rsidR="000C5B84" w:rsidRDefault="000C5B84" w:rsidP="000C5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9EBA54" w14:textId="6D0D799D" w:rsidR="000C5B84" w:rsidRDefault="000C5B84" w:rsidP="000C5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275E" w14:textId="398DC1AB" w:rsidR="000C5B84" w:rsidRDefault="000C5B84" w:rsidP="000C5B8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25</w:t>
            </w:r>
          </w:p>
        </w:tc>
      </w:tr>
      <w:tr w:rsidR="000C5B84" w:rsidRPr="00C6374B" w14:paraId="3E5D88A0" w14:textId="77777777" w:rsidTr="000C5B84">
        <w:trPr>
          <w:trHeight w:val="340"/>
        </w:trPr>
        <w:tc>
          <w:tcPr>
            <w:tcW w:w="2552" w:type="dxa"/>
            <w:tcBorders>
              <w:top w:val="single" w:sz="4" w:space="0" w:color="BFBFBF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EF2CB42" w14:textId="0C325C71" w:rsidR="000C5B84" w:rsidRDefault="000C5B84" w:rsidP="000C5B84">
            <w:pPr>
              <w:pStyle w:val="Bezodstpw"/>
            </w:pPr>
            <w:r>
              <w:rPr>
                <w:rFonts w:cs="Calibri"/>
                <w:color w:val="000000"/>
              </w:rPr>
              <w:t>Świt, zmrok</w:t>
            </w:r>
          </w:p>
        </w:tc>
        <w:tc>
          <w:tcPr>
            <w:tcW w:w="756" w:type="dxa"/>
            <w:tcBorders>
              <w:top w:val="single" w:sz="4" w:space="0" w:color="BFBFBF"/>
              <w:left w:val="single" w:sz="8" w:space="0" w:color="auto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6C6D4F" w14:textId="030562E6" w:rsidR="000C5B84" w:rsidRDefault="000C5B84" w:rsidP="000C5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56" w:type="dxa"/>
            <w:tcBorders>
              <w:top w:val="single" w:sz="4" w:space="0" w:color="BFBFBF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AA2A5E" w14:textId="72F86C23" w:rsidR="000C5B84" w:rsidRDefault="000C5B84" w:rsidP="000C5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56" w:type="dxa"/>
            <w:tcBorders>
              <w:top w:val="single" w:sz="4" w:space="0" w:color="BFBFBF"/>
              <w:left w:val="nil"/>
              <w:bottom w:val="single" w:sz="4" w:space="0" w:color="D9D9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83A9B" w14:textId="65577262" w:rsidR="000C5B84" w:rsidRDefault="000C5B84" w:rsidP="000C5B8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14</w:t>
            </w:r>
          </w:p>
        </w:tc>
        <w:tc>
          <w:tcPr>
            <w:tcW w:w="756" w:type="dxa"/>
            <w:tcBorders>
              <w:top w:val="single" w:sz="4" w:space="0" w:color="BFBFBF"/>
              <w:left w:val="single" w:sz="8" w:space="0" w:color="auto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5D19DC" w14:textId="3CED3DB1" w:rsidR="000C5B84" w:rsidRDefault="000C5B84" w:rsidP="000C5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6" w:type="dxa"/>
            <w:tcBorders>
              <w:top w:val="single" w:sz="4" w:space="0" w:color="BFBFBF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B5E6AF" w14:textId="505E16B5" w:rsidR="000C5B84" w:rsidRDefault="000C5B84" w:rsidP="000C5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6" w:type="dxa"/>
            <w:tcBorders>
              <w:top w:val="single" w:sz="4" w:space="0" w:color="BFBFBF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5FB8A3" w14:textId="60972115" w:rsidR="000C5B84" w:rsidRDefault="000C5B84" w:rsidP="000C5B8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756" w:type="dxa"/>
            <w:tcBorders>
              <w:top w:val="single" w:sz="4" w:space="0" w:color="BFBFBF"/>
              <w:left w:val="single" w:sz="8" w:space="0" w:color="auto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3B4918" w14:textId="587DDCE3" w:rsidR="000C5B84" w:rsidRDefault="000C5B84" w:rsidP="000C5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56" w:type="dxa"/>
            <w:tcBorders>
              <w:top w:val="single" w:sz="4" w:space="0" w:color="BFBFBF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6FC534" w14:textId="7A4B2443" w:rsidR="000C5B84" w:rsidRDefault="000C5B84" w:rsidP="000C5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756" w:type="dxa"/>
            <w:tcBorders>
              <w:top w:val="single" w:sz="4" w:space="0" w:color="BFBFBF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5188" w14:textId="39BA7ECB" w:rsidR="000C5B84" w:rsidRDefault="000C5B84" w:rsidP="000C5B8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27</w:t>
            </w:r>
          </w:p>
        </w:tc>
      </w:tr>
      <w:tr w:rsidR="000C5B84" w:rsidRPr="00345EE7" w14:paraId="32ACAF6B" w14:textId="77777777" w:rsidTr="000C5B84">
        <w:trPr>
          <w:trHeight w:val="340"/>
        </w:trPr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254F4123" w14:textId="020F3F28" w:rsidR="000C5B84" w:rsidRPr="00C6374B" w:rsidRDefault="000C5B84" w:rsidP="000C5B84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6C829B7A" w14:textId="6A896B4B" w:rsidR="000C5B84" w:rsidRDefault="000C5B84" w:rsidP="000C5B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351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69938743" w14:textId="75AB5553" w:rsidR="000C5B84" w:rsidRDefault="000C5B84" w:rsidP="000C5B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351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8FD90" w14:textId="04A9941F" w:rsidR="000C5B84" w:rsidRDefault="000C5B84" w:rsidP="000C5B8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335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62E4708D" w14:textId="480C9192" w:rsidR="000C5B84" w:rsidRDefault="000C5B84" w:rsidP="000C5B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70BEB8FF" w14:textId="2402CF0E" w:rsidR="000C5B84" w:rsidRDefault="000C5B84" w:rsidP="000C5B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BFE6E" w14:textId="6C7E8139" w:rsidR="000C5B84" w:rsidRDefault="000C5B84" w:rsidP="000C5B8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32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FEC9C1A" w14:textId="756E85A7" w:rsidR="000C5B84" w:rsidRDefault="000C5B84" w:rsidP="000C5B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393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32D58A1" w14:textId="1FDD6599" w:rsidR="000C5B84" w:rsidRDefault="000C5B84" w:rsidP="000C5B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431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E165" w14:textId="1500F2FA" w:rsidR="000C5B84" w:rsidRDefault="000C5B84" w:rsidP="000C5B8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409</w:t>
            </w:r>
          </w:p>
        </w:tc>
      </w:tr>
    </w:tbl>
    <w:p w14:paraId="25D2598A" w14:textId="77777777" w:rsidR="00C6374B" w:rsidRDefault="00C6374B" w:rsidP="00C6374B">
      <w:pPr>
        <w:pStyle w:val="Tekstpodstawowy"/>
        <w:ind w:right="-50"/>
        <w:rPr>
          <w:rFonts w:ascii="Calibri" w:hAnsi="Calibri"/>
          <w:b/>
          <w:bCs/>
          <w:sz w:val="24"/>
        </w:rPr>
      </w:pPr>
    </w:p>
    <w:p w14:paraId="11C1C96B" w14:textId="77777777" w:rsidR="00C6374B" w:rsidRPr="00C6374B" w:rsidRDefault="00C6374B" w:rsidP="00C6374B">
      <w:pPr>
        <w:pStyle w:val="Tekstpodstawowy"/>
        <w:ind w:right="-50"/>
        <w:rPr>
          <w:rFonts w:ascii="Calibri" w:hAnsi="Calibri"/>
          <w:b/>
          <w:bCs/>
          <w:sz w:val="24"/>
        </w:rPr>
      </w:pPr>
    </w:p>
    <w:p w14:paraId="5258CFE2" w14:textId="77777777" w:rsidR="008E1658" w:rsidRDefault="008E1658">
      <w:pPr>
        <w:pStyle w:val="Tekstpodstawowy"/>
      </w:pPr>
    </w:p>
    <w:p w14:paraId="342BEBEA" w14:textId="77777777" w:rsidR="008E1658" w:rsidRDefault="007E6F64" w:rsidP="000630C7">
      <w:pPr>
        <w:tabs>
          <w:tab w:val="left" w:pos="1335"/>
          <w:tab w:val="left" w:pos="8931"/>
        </w:tabs>
        <w:jc w:val="center"/>
      </w:pPr>
      <w:r>
        <w:rPr>
          <w:noProof/>
          <w:lang w:eastAsia="pl-PL"/>
        </w:rPr>
        <w:drawing>
          <wp:inline distT="0" distB="0" distL="0" distR="0" wp14:anchorId="732C7411" wp14:editId="0D4F5632">
            <wp:extent cx="5476875" cy="3380015"/>
            <wp:effectExtent l="0" t="0" r="9525" b="11430"/>
            <wp:docPr id="8" name="Obi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4064F8B" w14:textId="77777777" w:rsidR="008E1658" w:rsidRDefault="008E1658"/>
    <w:p w14:paraId="512651AD" w14:textId="77777777" w:rsidR="008E1658" w:rsidRDefault="008E1658"/>
    <w:p w14:paraId="46182CF1" w14:textId="248668D9" w:rsidR="00630C50" w:rsidRPr="00AD6332" w:rsidRDefault="006F598C" w:rsidP="006F598C">
      <w:pPr>
        <w:spacing w:line="276" w:lineRule="auto"/>
        <w:ind w:firstLine="709"/>
        <w:jc w:val="both"/>
        <w:rPr>
          <w:sz w:val="24"/>
        </w:rPr>
      </w:pPr>
      <w:r w:rsidRPr="00AD6332">
        <w:rPr>
          <w:sz w:val="24"/>
        </w:rPr>
        <w:t>Większość wypadków drogowych w I półroczu 20</w:t>
      </w:r>
      <w:r w:rsidR="001D4083" w:rsidRPr="00AD6332">
        <w:rPr>
          <w:sz w:val="24"/>
        </w:rPr>
        <w:t>2</w:t>
      </w:r>
      <w:r w:rsidR="00E25CCA" w:rsidRPr="00AD6332">
        <w:rPr>
          <w:sz w:val="24"/>
        </w:rPr>
        <w:t>5</w:t>
      </w:r>
      <w:r w:rsidRPr="00AD6332">
        <w:rPr>
          <w:sz w:val="24"/>
        </w:rPr>
        <w:t xml:space="preserve"> roku, tj. </w:t>
      </w:r>
      <w:r w:rsidR="0010361C" w:rsidRPr="00AD6332">
        <w:rPr>
          <w:sz w:val="24"/>
        </w:rPr>
        <w:t>7</w:t>
      </w:r>
      <w:r w:rsidR="00E25CCA" w:rsidRPr="00AD6332">
        <w:rPr>
          <w:sz w:val="24"/>
        </w:rPr>
        <w:t>7</w:t>
      </w:r>
      <w:r w:rsidRPr="00AD6332">
        <w:rPr>
          <w:sz w:val="24"/>
        </w:rPr>
        <w:t>,</w:t>
      </w:r>
      <w:r w:rsidR="00E25CCA" w:rsidRPr="00AD6332">
        <w:rPr>
          <w:sz w:val="24"/>
        </w:rPr>
        <w:t>6</w:t>
      </w:r>
      <w:r w:rsidRPr="00AD6332">
        <w:rPr>
          <w:sz w:val="24"/>
        </w:rPr>
        <w:t xml:space="preserve">% </w:t>
      </w:r>
      <w:r w:rsidR="00D14976" w:rsidRPr="00AD6332">
        <w:rPr>
          <w:sz w:val="24"/>
        </w:rPr>
        <w:t>podobnie jak w </w:t>
      </w:r>
      <w:r w:rsidR="005641BB" w:rsidRPr="00AD6332">
        <w:rPr>
          <w:sz w:val="24"/>
        </w:rPr>
        <w:t xml:space="preserve">latach ubiegłych </w:t>
      </w:r>
      <w:r w:rsidRPr="00AD6332">
        <w:rPr>
          <w:sz w:val="24"/>
        </w:rPr>
        <w:t xml:space="preserve">zaistniała w ciągu dnia i związane jest to z największym natężeniem </w:t>
      </w:r>
      <w:r w:rsidR="00630C50" w:rsidRPr="00AD6332">
        <w:rPr>
          <w:sz w:val="24"/>
        </w:rPr>
        <w:t xml:space="preserve">ruchu </w:t>
      </w:r>
      <w:r w:rsidR="00FB6B77" w:rsidRPr="00AD6332">
        <w:rPr>
          <w:sz w:val="24"/>
        </w:rPr>
        <w:t>kołowego i </w:t>
      </w:r>
      <w:r w:rsidRPr="00AD6332">
        <w:rPr>
          <w:sz w:val="24"/>
        </w:rPr>
        <w:t xml:space="preserve">pieszego przypadającym na tę porę dnia. Za dnia zginęło również najwięcej osób </w:t>
      </w:r>
      <w:r w:rsidR="008062DB" w:rsidRPr="00AD6332">
        <w:rPr>
          <w:sz w:val="24"/>
        </w:rPr>
        <w:t>(</w:t>
      </w:r>
      <w:r w:rsidR="00EC7D39" w:rsidRPr="00AD6332">
        <w:rPr>
          <w:sz w:val="24"/>
        </w:rPr>
        <w:t>2</w:t>
      </w:r>
      <w:r w:rsidR="00E25CCA" w:rsidRPr="00AD6332">
        <w:rPr>
          <w:sz w:val="24"/>
        </w:rPr>
        <w:t>4</w:t>
      </w:r>
      <w:r w:rsidR="008062DB" w:rsidRPr="00AD6332">
        <w:rPr>
          <w:sz w:val="24"/>
        </w:rPr>
        <w:t> -</w:t>
      </w:r>
      <w:r w:rsidR="00B9046D" w:rsidRPr="00AD6332">
        <w:rPr>
          <w:sz w:val="24"/>
        </w:rPr>
        <w:t xml:space="preserve"> </w:t>
      </w:r>
      <w:r w:rsidR="00E25CCA" w:rsidRPr="00AD6332">
        <w:rPr>
          <w:sz w:val="24"/>
        </w:rPr>
        <w:t>wzrost</w:t>
      </w:r>
      <w:r w:rsidR="00FB6B77" w:rsidRPr="00AD6332">
        <w:rPr>
          <w:sz w:val="24"/>
        </w:rPr>
        <w:t xml:space="preserve"> o </w:t>
      </w:r>
      <w:r w:rsidR="00E25CCA" w:rsidRPr="00AD6332">
        <w:rPr>
          <w:sz w:val="24"/>
        </w:rPr>
        <w:t>1</w:t>
      </w:r>
      <w:r w:rsidR="00CE119B" w:rsidRPr="00AD6332">
        <w:rPr>
          <w:sz w:val="24"/>
        </w:rPr>
        <w:t>)</w:t>
      </w:r>
      <w:r w:rsidR="00B9046D" w:rsidRPr="00AD6332">
        <w:rPr>
          <w:sz w:val="24"/>
        </w:rPr>
        <w:t xml:space="preserve"> </w:t>
      </w:r>
      <w:r w:rsidRPr="00AD6332">
        <w:rPr>
          <w:sz w:val="24"/>
        </w:rPr>
        <w:t xml:space="preserve">oraz </w:t>
      </w:r>
      <w:r w:rsidR="008062DB" w:rsidRPr="00AD6332">
        <w:rPr>
          <w:sz w:val="24"/>
        </w:rPr>
        <w:t>odnotowano najwięcej</w:t>
      </w:r>
      <w:r w:rsidRPr="00AD6332">
        <w:rPr>
          <w:sz w:val="24"/>
        </w:rPr>
        <w:t xml:space="preserve"> </w:t>
      </w:r>
      <w:r w:rsidR="00B9046D" w:rsidRPr="00AD6332">
        <w:rPr>
          <w:sz w:val="24"/>
        </w:rPr>
        <w:t>rannych (</w:t>
      </w:r>
      <w:r w:rsidR="001D4083" w:rsidRPr="00AD6332">
        <w:rPr>
          <w:sz w:val="24"/>
        </w:rPr>
        <w:t>3</w:t>
      </w:r>
      <w:r w:rsidR="00E25CCA" w:rsidRPr="00AD6332">
        <w:rPr>
          <w:sz w:val="24"/>
        </w:rPr>
        <w:t>08</w:t>
      </w:r>
      <w:r w:rsidR="0010361C" w:rsidRPr="00AD6332">
        <w:rPr>
          <w:sz w:val="24"/>
        </w:rPr>
        <w:t xml:space="preserve"> - co stanowi</w:t>
      </w:r>
      <w:r w:rsidR="008062DB" w:rsidRPr="00AD6332">
        <w:rPr>
          <w:sz w:val="24"/>
        </w:rPr>
        <w:t xml:space="preserve"> </w:t>
      </w:r>
      <w:r w:rsidR="00683BD3" w:rsidRPr="00AD6332">
        <w:rPr>
          <w:sz w:val="24"/>
        </w:rPr>
        <w:t xml:space="preserve">spadek o </w:t>
      </w:r>
      <w:r w:rsidR="00E25CCA" w:rsidRPr="00AD6332">
        <w:rPr>
          <w:sz w:val="24"/>
        </w:rPr>
        <w:t>43</w:t>
      </w:r>
      <w:r w:rsidR="001D4083" w:rsidRPr="00AD6332">
        <w:rPr>
          <w:sz w:val="24"/>
        </w:rPr>
        <w:t xml:space="preserve"> w</w:t>
      </w:r>
      <w:r w:rsidR="00494E69" w:rsidRPr="00AD6332">
        <w:rPr>
          <w:sz w:val="24"/>
        </w:rPr>
        <w:t> </w:t>
      </w:r>
      <w:r w:rsidR="001D4083" w:rsidRPr="00AD6332">
        <w:rPr>
          <w:sz w:val="24"/>
        </w:rPr>
        <w:t>porównaniu do roku poprzedniego</w:t>
      </w:r>
      <w:r w:rsidR="00CE119B" w:rsidRPr="00AD6332">
        <w:rPr>
          <w:sz w:val="24"/>
        </w:rPr>
        <w:t>)</w:t>
      </w:r>
      <w:r w:rsidR="004A69DC" w:rsidRPr="00AD6332">
        <w:rPr>
          <w:sz w:val="24"/>
        </w:rPr>
        <w:t xml:space="preserve">. </w:t>
      </w:r>
      <w:r w:rsidR="00FB6B77" w:rsidRPr="00AD6332">
        <w:rPr>
          <w:sz w:val="24"/>
        </w:rPr>
        <w:t xml:space="preserve">Zauważalny wzrost </w:t>
      </w:r>
      <w:r w:rsidR="00683BD3" w:rsidRPr="00AD6332">
        <w:rPr>
          <w:sz w:val="24"/>
        </w:rPr>
        <w:t>wypadków</w:t>
      </w:r>
      <w:r w:rsidR="00FB6B77" w:rsidRPr="00AD6332">
        <w:rPr>
          <w:sz w:val="24"/>
        </w:rPr>
        <w:t xml:space="preserve"> (+</w:t>
      </w:r>
      <w:r w:rsidR="00683BD3" w:rsidRPr="00AD6332">
        <w:rPr>
          <w:sz w:val="24"/>
        </w:rPr>
        <w:t>9</w:t>
      </w:r>
      <w:r w:rsidR="00FB6B77" w:rsidRPr="00AD6332">
        <w:rPr>
          <w:sz w:val="24"/>
        </w:rPr>
        <w:t xml:space="preserve">) </w:t>
      </w:r>
      <w:r w:rsidR="00683BD3" w:rsidRPr="00AD6332">
        <w:rPr>
          <w:sz w:val="24"/>
        </w:rPr>
        <w:t xml:space="preserve">oraz osób rannych (+9) </w:t>
      </w:r>
      <w:r w:rsidR="00FB6B77" w:rsidRPr="00AD6332">
        <w:rPr>
          <w:sz w:val="24"/>
        </w:rPr>
        <w:t>wystąpił</w:t>
      </w:r>
      <w:r w:rsidR="00DF2EB4" w:rsidRPr="00AD6332">
        <w:rPr>
          <w:sz w:val="24"/>
        </w:rPr>
        <w:t xml:space="preserve"> także</w:t>
      </w:r>
      <w:r w:rsidR="00FB6B77" w:rsidRPr="00AD6332">
        <w:rPr>
          <w:sz w:val="24"/>
        </w:rPr>
        <w:t xml:space="preserve"> podczas nocy na drodze </w:t>
      </w:r>
      <w:r w:rsidR="00AD6332" w:rsidRPr="00AD6332">
        <w:rPr>
          <w:sz w:val="24"/>
        </w:rPr>
        <w:t>oświetlonej oraz drodze nieoświetlonej (+ 2 wypadki oraz +14 rannych).</w:t>
      </w:r>
    </w:p>
    <w:p w14:paraId="28810440" w14:textId="45CE81C5" w:rsidR="006F598C" w:rsidRDefault="006F598C" w:rsidP="00546C78">
      <w:pPr>
        <w:spacing w:line="276" w:lineRule="auto"/>
        <w:jc w:val="both"/>
        <w:rPr>
          <w:rFonts w:ascii="Calibri" w:hAnsi="Calibri"/>
          <w:b/>
          <w:sz w:val="24"/>
        </w:rPr>
      </w:pPr>
      <w:r w:rsidRPr="008F3DF4">
        <w:rPr>
          <w:color w:val="FF0000"/>
        </w:rPr>
        <w:br w:type="page"/>
      </w:r>
      <w:r w:rsidR="00CB6459" w:rsidRPr="00546C78">
        <w:rPr>
          <w:rFonts w:ascii="Calibri" w:hAnsi="Calibri"/>
          <w:b/>
          <w:sz w:val="24"/>
        </w:rPr>
        <w:lastRenderedPageBreak/>
        <w:t xml:space="preserve">Wypadki drogowe i ich </w:t>
      </w:r>
      <w:r w:rsidR="008E1658" w:rsidRPr="00546C78">
        <w:rPr>
          <w:rFonts w:ascii="Calibri" w:hAnsi="Calibri"/>
          <w:b/>
          <w:sz w:val="24"/>
        </w:rPr>
        <w:t>skutki</w:t>
      </w:r>
      <w:r w:rsidR="00CB6459" w:rsidRPr="00546C78">
        <w:rPr>
          <w:rFonts w:ascii="Calibri" w:hAnsi="Calibri"/>
          <w:b/>
          <w:sz w:val="24"/>
        </w:rPr>
        <w:t xml:space="preserve"> w I półroczach lat</w:t>
      </w:r>
      <w:r w:rsidR="008E1658" w:rsidRPr="00546C78">
        <w:rPr>
          <w:rFonts w:ascii="Calibri" w:hAnsi="Calibri"/>
          <w:b/>
          <w:sz w:val="24"/>
        </w:rPr>
        <w:t xml:space="preserve"> 20</w:t>
      </w:r>
      <w:r w:rsidR="00A603E3">
        <w:rPr>
          <w:rFonts w:ascii="Calibri" w:hAnsi="Calibri"/>
          <w:b/>
          <w:sz w:val="24"/>
        </w:rPr>
        <w:t>2</w:t>
      </w:r>
      <w:r w:rsidR="0021425A">
        <w:rPr>
          <w:rFonts w:ascii="Calibri" w:hAnsi="Calibri"/>
          <w:b/>
          <w:sz w:val="24"/>
        </w:rPr>
        <w:t>3</w:t>
      </w:r>
      <w:r w:rsidR="008E1658" w:rsidRPr="00546C78">
        <w:rPr>
          <w:rFonts w:ascii="Calibri" w:hAnsi="Calibri"/>
          <w:b/>
          <w:sz w:val="24"/>
        </w:rPr>
        <w:t>-20</w:t>
      </w:r>
      <w:r w:rsidR="00CC5DDD">
        <w:rPr>
          <w:rFonts w:ascii="Calibri" w:hAnsi="Calibri"/>
          <w:b/>
          <w:sz w:val="24"/>
        </w:rPr>
        <w:t>2</w:t>
      </w:r>
      <w:r w:rsidR="0021425A">
        <w:rPr>
          <w:rFonts w:ascii="Calibri" w:hAnsi="Calibri"/>
          <w:b/>
          <w:sz w:val="24"/>
        </w:rPr>
        <w:t>5</w:t>
      </w:r>
      <w:r w:rsidR="00CB6459" w:rsidRPr="00546C78">
        <w:rPr>
          <w:rFonts w:ascii="Calibri" w:hAnsi="Calibri"/>
          <w:b/>
          <w:sz w:val="24"/>
        </w:rPr>
        <w:t xml:space="preserve"> w zależności od </w:t>
      </w:r>
      <w:r w:rsidR="008E1658" w:rsidRPr="00546C78">
        <w:rPr>
          <w:rFonts w:ascii="Calibri" w:hAnsi="Calibri"/>
          <w:b/>
          <w:sz w:val="24"/>
        </w:rPr>
        <w:t>stanu nawierzchni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771"/>
        <w:gridCol w:w="772"/>
        <w:gridCol w:w="772"/>
        <w:gridCol w:w="772"/>
        <w:gridCol w:w="771"/>
        <w:gridCol w:w="772"/>
        <w:gridCol w:w="772"/>
        <w:gridCol w:w="772"/>
        <w:gridCol w:w="772"/>
      </w:tblGrid>
      <w:tr w:rsidR="00CA24C9" w:rsidRPr="00CA24C9" w14:paraId="5FE05A50" w14:textId="77777777" w:rsidTr="00DE6625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D7E6" w14:textId="77777777" w:rsidR="00CA24C9" w:rsidRPr="00CA24C9" w:rsidRDefault="006379F2" w:rsidP="006379F2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Stan nawierzchni</w:t>
            </w:r>
            <w:r w:rsidR="00CA24C9" w:rsidRPr="00CA24C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  <w:r w:rsidR="0067697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*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38BCA" w14:textId="77777777" w:rsidR="00CA24C9" w:rsidRPr="00CA24C9" w:rsidRDefault="00CA24C9" w:rsidP="00CA24C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A24C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wypadków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569A54" w14:textId="77777777" w:rsidR="00CA24C9" w:rsidRPr="00CA24C9" w:rsidRDefault="00CA24C9" w:rsidP="00CA24C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A24C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zabitych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491A" w14:textId="77777777" w:rsidR="00CA24C9" w:rsidRPr="00CA24C9" w:rsidRDefault="00CA24C9" w:rsidP="00CA24C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A24C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rannych</w:t>
            </w:r>
          </w:p>
        </w:tc>
      </w:tr>
      <w:tr w:rsidR="00DE6625" w:rsidRPr="00CA24C9" w14:paraId="212EF113" w14:textId="77777777" w:rsidTr="00E1469B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902C" w14:textId="77777777" w:rsidR="00DE6625" w:rsidRPr="00CA24C9" w:rsidRDefault="00DE6625" w:rsidP="00DE6625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A24C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I półrocze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A8AB0C" w14:textId="7893A918" w:rsidR="00DE6625" w:rsidRDefault="00DE6625" w:rsidP="00DE662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B6B4A3" w14:textId="2D6DB934" w:rsidR="00DE6625" w:rsidRDefault="00DE6625" w:rsidP="00DE66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C3C8" w14:textId="3517D3FA" w:rsidR="00DE6625" w:rsidRDefault="00DE6625" w:rsidP="00DE66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2F9F14" w14:textId="286CB8B2" w:rsidR="00DE6625" w:rsidRDefault="00DE6625" w:rsidP="00DE66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F6B0C9" w14:textId="1ED0D555" w:rsidR="00DE6625" w:rsidRDefault="00DE6625" w:rsidP="00DE66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E5C9" w14:textId="05E54E14" w:rsidR="00DE6625" w:rsidRDefault="00DE6625" w:rsidP="00DE66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C436E6" w14:textId="5FF50932" w:rsidR="00DE6625" w:rsidRDefault="00DE6625" w:rsidP="00DE66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7AD82B" w14:textId="70725407" w:rsidR="00DE6625" w:rsidRDefault="00DE6625" w:rsidP="00DE66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AF75" w14:textId="608F1B41" w:rsidR="00DE6625" w:rsidRDefault="00DE6625" w:rsidP="00DE66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</w:tr>
      <w:tr w:rsidR="00E1469B" w:rsidRPr="00CA24C9" w14:paraId="5201D5EE" w14:textId="77777777" w:rsidTr="00E1469B">
        <w:trPr>
          <w:trHeight w:val="288"/>
        </w:trPr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2A04" w14:textId="142DF085" w:rsidR="00E1469B" w:rsidRPr="004614AF" w:rsidRDefault="00E1469B" w:rsidP="00E1469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Sucha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5CF9333" w14:textId="32EDE2DA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4EEAC3" w14:textId="75B9BC2A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10F82" w14:textId="1FC3E88D" w:rsidR="00E1469B" w:rsidRDefault="00E1469B" w:rsidP="00E1469B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251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D0CD1CF" w14:textId="26845664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D9B509" w14:textId="2FB5DA2D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E02F503" w14:textId="35997AD6" w:rsidR="00E1469B" w:rsidRDefault="00E1469B" w:rsidP="00E1469B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21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27E264A" w14:textId="1022CC38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8FD98B" w14:textId="22421B91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A2A7" w14:textId="70539E12" w:rsidR="00E1469B" w:rsidRDefault="00E1469B" w:rsidP="00E1469B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298</w:t>
            </w:r>
          </w:p>
        </w:tc>
      </w:tr>
      <w:tr w:rsidR="00E1469B" w:rsidRPr="00CA24C9" w14:paraId="163FF02F" w14:textId="77777777" w:rsidTr="00E1469B">
        <w:trPr>
          <w:trHeight w:val="288"/>
        </w:trPr>
        <w:tc>
          <w:tcPr>
            <w:tcW w:w="241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EF91" w14:textId="23D92021" w:rsidR="00E1469B" w:rsidRPr="004614AF" w:rsidRDefault="00E1469B" w:rsidP="00E14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Mokra</w:t>
            </w:r>
          </w:p>
        </w:tc>
        <w:tc>
          <w:tcPr>
            <w:tcW w:w="771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98B5AED" w14:textId="1481B82B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2C1A5A" w14:textId="714841D3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77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BC9E3" w14:textId="6338AAC0" w:rsidR="00E1469B" w:rsidRDefault="00E1469B" w:rsidP="00E1469B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68</w:t>
            </w:r>
          </w:p>
        </w:tc>
        <w:tc>
          <w:tcPr>
            <w:tcW w:w="77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67CBF1D" w14:textId="39F2AE7E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BC977A" w14:textId="282B9D2C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7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00BDD65" w14:textId="3394490D" w:rsidR="00E1469B" w:rsidRDefault="00E1469B" w:rsidP="00E1469B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10</w:t>
            </w:r>
          </w:p>
        </w:tc>
        <w:tc>
          <w:tcPr>
            <w:tcW w:w="77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2391666" w14:textId="0FAA2F2E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1D356D" w14:textId="5E6A0735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77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6D10" w14:textId="2CDF3DB7" w:rsidR="00E1469B" w:rsidRDefault="00E1469B" w:rsidP="00E1469B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93</w:t>
            </w:r>
          </w:p>
        </w:tc>
      </w:tr>
      <w:tr w:rsidR="00E1469B" w:rsidRPr="00CA24C9" w14:paraId="0C215630" w14:textId="77777777" w:rsidTr="00E1469B">
        <w:trPr>
          <w:trHeight w:val="288"/>
        </w:trPr>
        <w:tc>
          <w:tcPr>
            <w:tcW w:w="241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E7BC" w14:textId="66135EDE" w:rsidR="00E1469B" w:rsidRPr="004614AF" w:rsidRDefault="00E1469B" w:rsidP="00E14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Oblodzenie, zaśnieżenie</w:t>
            </w:r>
          </w:p>
        </w:tc>
        <w:tc>
          <w:tcPr>
            <w:tcW w:w="771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ADFD4AA" w14:textId="7EC80CFA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EE4E89" w14:textId="2BEE886D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7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789E7" w14:textId="5762F7E3" w:rsidR="00E1469B" w:rsidRDefault="00E1469B" w:rsidP="00E1469B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19</w:t>
            </w:r>
          </w:p>
        </w:tc>
        <w:tc>
          <w:tcPr>
            <w:tcW w:w="77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F823C3B" w14:textId="69FEEA84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4D910E" w14:textId="55C6EFE0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4C295F7" w14:textId="67C91207" w:rsidR="00E1469B" w:rsidRDefault="00E1469B" w:rsidP="00E1469B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7FFC9F8" w14:textId="6218305A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F4137F" w14:textId="0D40434E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77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D843" w14:textId="6AD02AC3" w:rsidR="00E1469B" w:rsidRDefault="00E1469B" w:rsidP="00E1469B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24</w:t>
            </w:r>
          </w:p>
        </w:tc>
      </w:tr>
      <w:tr w:rsidR="00E1469B" w:rsidRPr="00CA24C9" w14:paraId="23800C4A" w14:textId="77777777" w:rsidTr="00E1469B">
        <w:trPr>
          <w:trHeight w:val="288"/>
        </w:trPr>
        <w:tc>
          <w:tcPr>
            <w:tcW w:w="241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2CBA" w14:textId="6A78B858" w:rsidR="00E1469B" w:rsidRPr="004614AF" w:rsidRDefault="00E1469B" w:rsidP="00E14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Dziury, wyboje</w:t>
            </w:r>
          </w:p>
        </w:tc>
        <w:tc>
          <w:tcPr>
            <w:tcW w:w="771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364CBBD" w14:textId="1E8DBAEC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E8E85A" w14:textId="033FC514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7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6A49A" w14:textId="60950427" w:rsidR="00E1469B" w:rsidRDefault="00E1469B" w:rsidP="00E1469B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7</w:t>
            </w:r>
          </w:p>
        </w:tc>
        <w:tc>
          <w:tcPr>
            <w:tcW w:w="77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B8594F7" w14:textId="0FD582C2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B0AC96" w14:textId="3C836AEE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AD9BCB4" w14:textId="4E2DC4BB" w:rsidR="00E1469B" w:rsidRDefault="00E1469B" w:rsidP="00E1469B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77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E29006E" w14:textId="71366ACE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028143" w14:textId="23E844D0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7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A036" w14:textId="65EE89B0" w:rsidR="00E1469B" w:rsidRDefault="00E1469B" w:rsidP="00E1469B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</w:t>
            </w:r>
          </w:p>
        </w:tc>
      </w:tr>
      <w:tr w:rsidR="00E1469B" w:rsidRPr="00CA24C9" w14:paraId="4CE93686" w14:textId="77777777" w:rsidTr="00E1469B">
        <w:trPr>
          <w:trHeight w:val="288"/>
        </w:trPr>
        <w:tc>
          <w:tcPr>
            <w:tcW w:w="241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301A" w14:textId="5274E9EA" w:rsidR="00E1469B" w:rsidRPr="004614AF" w:rsidRDefault="00E1469B" w:rsidP="00E14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Koleiny, garby</w:t>
            </w:r>
          </w:p>
        </w:tc>
        <w:tc>
          <w:tcPr>
            <w:tcW w:w="771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8961848" w14:textId="2A3151B6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2E5CE6" w14:textId="61A2F5B0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7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EACC3" w14:textId="11BBA78A" w:rsidR="00E1469B" w:rsidRDefault="00E1469B" w:rsidP="00E1469B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5</w:t>
            </w:r>
          </w:p>
        </w:tc>
        <w:tc>
          <w:tcPr>
            <w:tcW w:w="77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A267A13" w14:textId="7CBB5247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25FE73" w14:textId="5BBE56CC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99F498E" w14:textId="2438BBE8" w:rsidR="00E1469B" w:rsidRDefault="00E1469B" w:rsidP="00E1469B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ED5CD3C" w14:textId="63439D41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2F725B" w14:textId="4B09F052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7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D4C5" w14:textId="7FF77356" w:rsidR="00E1469B" w:rsidRDefault="00E1469B" w:rsidP="00E1469B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</w:t>
            </w:r>
          </w:p>
        </w:tc>
      </w:tr>
      <w:tr w:rsidR="00E1469B" w:rsidRPr="00CA24C9" w14:paraId="1D416457" w14:textId="77777777" w:rsidTr="00E1469B">
        <w:trPr>
          <w:trHeight w:val="288"/>
        </w:trPr>
        <w:tc>
          <w:tcPr>
            <w:tcW w:w="241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8BEC" w14:textId="7B807C41" w:rsidR="00E1469B" w:rsidRPr="004614AF" w:rsidRDefault="00E1469B" w:rsidP="00E14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Zanieczyszczona</w:t>
            </w:r>
          </w:p>
        </w:tc>
        <w:tc>
          <w:tcPr>
            <w:tcW w:w="771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34D9D06" w14:textId="424ABF05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8DC32D" w14:textId="2FB933A1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7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56094" w14:textId="3141CCE4" w:rsidR="00E1469B" w:rsidRDefault="00E1469B" w:rsidP="00E1469B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</w:t>
            </w:r>
          </w:p>
        </w:tc>
        <w:tc>
          <w:tcPr>
            <w:tcW w:w="77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7D6CF55" w14:textId="69EA13DC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DCA0E2" w14:textId="71B573B1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914CFFF" w14:textId="615398E2" w:rsidR="00E1469B" w:rsidRDefault="00E1469B" w:rsidP="00E1469B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E7C57EE" w14:textId="77893B8D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462DAF" w14:textId="36F6DFEF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7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85D1" w14:textId="01993826" w:rsidR="00E1469B" w:rsidRDefault="00E1469B" w:rsidP="00E1469B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</w:t>
            </w:r>
          </w:p>
        </w:tc>
      </w:tr>
      <w:tr w:rsidR="00E1469B" w:rsidRPr="00CA24C9" w14:paraId="2CE8DFEB" w14:textId="77777777" w:rsidTr="00E1469B">
        <w:trPr>
          <w:trHeight w:val="288"/>
        </w:trPr>
        <w:tc>
          <w:tcPr>
            <w:tcW w:w="2410" w:type="dxa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2708" w14:textId="27692570" w:rsidR="00E1469B" w:rsidRPr="004614AF" w:rsidRDefault="00E1469B" w:rsidP="00E14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Kałuże, rozlewiska</w:t>
            </w:r>
          </w:p>
        </w:tc>
        <w:tc>
          <w:tcPr>
            <w:tcW w:w="771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D5E69" w14:textId="522A332F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2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4BA966" w14:textId="1E46F375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2" w:type="dxa"/>
            <w:tcBorders>
              <w:top w:val="single" w:sz="4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EA44B" w14:textId="67089D79" w:rsidR="00E1469B" w:rsidRDefault="00E1469B" w:rsidP="00E1469B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</w:t>
            </w:r>
          </w:p>
        </w:tc>
        <w:tc>
          <w:tcPr>
            <w:tcW w:w="772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19CD9" w14:textId="766E7458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1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4B153D" w14:textId="68848B37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2" w:type="dxa"/>
            <w:tcBorders>
              <w:top w:val="single" w:sz="4" w:space="0" w:color="BFBFBF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A87EC" w14:textId="36BE3C1F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2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D3C80" w14:textId="38797271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72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C6FD8D" w14:textId="6C6966B3" w:rsidR="00E1469B" w:rsidRDefault="00E1469B" w:rsidP="00E1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2" w:type="dxa"/>
            <w:tcBorders>
              <w:top w:val="single" w:sz="4" w:space="0" w:color="BFBFBF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D83A" w14:textId="696A5790" w:rsidR="00E1469B" w:rsidRDefault="00E1469B" w:rsidP="00E1469B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E1469B" w:rsidRPr="00255D5C" w14:paraId="5CBCAE75" w14:textId="77777777" w:rsidTr="00E1469B">
        <w:trPr>
          <w:trHeight w:val="288"/>
        </w:trPr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7CE312B5" w14:textId="2BCAAC66" w:rsidR="00E1469B" w:rsidRPr="004614AF" w:rsidRDefault="00E1469B" w:rsidP="00E1469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771" w:type="dxa"/>
            <w:tcBorders>
              <w:top w:val="single" w:sz="4" w:space="0" w:color="808080"/>
              <w:left w:val="single" w:sz="8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2E51AFE1" w14:textId="45736E61" w:rsidR="00E1469B" w:rsidRDefault="00E1469B" w:rsidP="00E146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386</w:t>
            </w:r>
          </w:p>
        </w:tc>
        <w:tc>
          <w:tcPr>
            <w:tcW w:w="772" w:type="dxa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ED5039D" w14:textId="56B18441" w:rsidR="00E1469B" w:rsidRDefault="00E1469B" w:rsidP="00E146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392</w:t>
            </w:r>
          </w:p>
        </w:tc>
        <w:tc>
          <w:tcPr>
            <w:tcW w:w="772" w:type="dxa"/>
            <w:tcBorders>
              <w:top w:val="single" w:sz="4" w:space="0" w:color="80808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84C58" w14:textId="6BFB8B7F" w:rsidR="00E1469B" w:rsidRDefault="00E1469B" w:rsidP="00E1469B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355</w:t>
            </w:r>
          </w:p>
        </w:tc>
        <w:tc>
          <w:tcPr>
            <w:tcW w:w="772" w:type="dxa"/>
            <w:tcBorders>
              <w:top w:val="single" w:sz="4" w:space="0" w:color="808080"/>
              <w:left w:val="single" w:sz="8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7C95892F" w14:textId="663A9252" w:rsidR="00E1469B" w:rsidRDefault="00E1469B" w:rsidP="00E146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771" w:type="dxa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FBCB947" w14:textId="223BBD40" w:rsidR="00E1469B" w:rsidRDefault="00E1469B" w:rsidP="00E146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772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C8D2B" w14:textId="4498FF99" w:rsidR="00E1469B" w:rsidRDefault="00E1469B" w:rsidP="00E1469B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35</w:t>
            </w:r>
          </w:p>
        </w:tc>
        <w:tc>
          <w:tcPr>
            <w:tcW w:w="772" w:type="dxa"/>
            <w:tcBorders>
              <w:top w:val="single" w:sz="4" w:space="0" w:color="808080"/>
              <w:left w:val="single" w:sz="8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20608330" w14:textId="57AD870B" w:rsidR="00E1469B" w:rsidRDefault="00E1469B" w:rsidP="00E146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430</w:t>
            </w:r>
          </w:p>
        </w:tc>
        <w:tc>
          <w:tcPr>
            <w:tcW w:w="772" w:type="dxa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19596BD" w14:textId="45A7A939" w:rsidR="00E1469B" w:rsidRDefault="00E1469B" w:rsidP="00E146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472</w:t>
            </w:r>
          </w:p>
        </w:tc>
        <w:tc>
          <w:tcPr>
            <w:tcW w:w="772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A361" w14:textId="2BAF6DFC" w:rsidR="00E1469B" w:rsidRDefault="00E1469B" w:rsidP="00E1469B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433</w:t>
            </w:r>
          </w:p>
        </w:tc>
      </w:tr>
    </w:tbl>
    <w:p w14:paraId="4D7D9FC3" w14:textId="77777777" w:rsidR="008E1658" w:rsidRPr="006379F2" w:rsidRDefault="008E1658">
      <w:pPr>
        <w:tabs>
          <w:tab w:val="left" w:pos="6525"/>
        </w:tabs>
        <w:rPr>
          <w:rFonts w:ascii="Calibri" w:hAnsi="Calibri"/>
          <w:sz w:val="18"/>
          <w:szCs w:val="18"/>
        </w:rPr>
      </w:pPr>
      <w:r w:rsidRPr="006379F2">
        <w:rPr>
          <w:rFonts w:ascii="Calibri" w:hAnsi="Calibri"/>
          <w:sz w:val="18"/>
          <w:szCs w:val="18"/>
        </w:rPr>
        <w:t xml:space="preserve">*stan nawierzchni może się </w:t>
      </w:r>
      <w:r w:rsidR="0071158C" w:rsidRPr="006379F2">
        <w:rPr>
          <w:rFonts w:ascii="Calibri" w:hAnsi="Calibri"/>
          <w:sz w:val="18"/>
          <w:szCs w:val="18"/>
        </w:rPr>
        <w:t>powtarzać</w:t>
      </w:r>
      <w:r w:rsidRPr="006379F2">
        <w:rPr>
          <w:rFonts w:ascii="Calibri" w:hAnsi="Calibri"/>
          <w:sz w:val="18"/>
          <w:szCs w:val="18"/>
        </w:rPr>
        <w:t xml:space="preserve"> np. </w:t>
      </w:r>
      <w:r w:rsidR="00E7094F">
        <w:rPr>
          <w:rFonts w:ascii="Calibri" w:hAnsi="Calibri"/>
          <w:sz w:val="18"/>
          <w:szCs w:val="18"/>
        </w:rPr>
        <w:t>sucha</w:t>
      </w:r>
      <w:r w:rsidRPr="006379F2">
        <w:rPr>
          <w:rFonts w:ascii="Calibri" w:hAnsi="Calibri"/>
          <w:sz w:val="18"/>
          <w:szCs w:val="18"/>
        </w:rPr>
        <w:t xml:space="preserve"> + </w:t>
      </w:r>
      <w:r w:rsidR="00B1068F">
        <w:rPr>
          <w:rFonts w:ascii="Calibri" w:hAnsi="Calibri"/>
          <w:sz w:val="18"/>
          <w:szCs w:val="18"/>
        </w:rPr>
        <w:t>dziury, wyboje</w:t>
      </w:r>
    </w:p>
    <w:p w14:paraId="6766CCD6" w14:textId="77777777" w:rsidR="008B4A28" w:rsidRDefault="008B4A28">
      <w:pPr>
        <w:tabs>
          <w:tab w:val="left" w:pos="6525"/>
        </w:tabs>
        <w:rPr>
          <w:sz w:val="18"/>
          <w:szCs w:val="18"/>
        </w:rPr>
      </w:pPr>
    </w:p>
    <w:p w14:paraId="6DCD1524" w14:textId="77777777" w:rsidR="008B4A28" w:rsidRDefault="008B4A28">
      <w:pPr>
        <w:tabs>
          <w:tab w:val="left" w:pos="6525"/>
        </w:tabs>
        <w:rPr>
          <w:sz w:val="18"/>
          <w:szCs w:val="18"/>
        </w:rPr>
      </w:pPr>
    </w:p>
    <w:p w14:paraId="6FB0F964" w14:textId="77777777" w:rsidR="008E1658" w:rsidRDefault="007E6F64" w:rsidP="006379F2">
      <w:pPr>
        <w:tabs>
          <w:tab w:val="left" w:pos="6525"/>
        </w:tabs>
        <w:jc w:val="center"/>
        <w:rPr>
          <w:b/>
          <w:bCs/>
          <w:sz w:val="24"/>
        </w:rPr>
      </w:pPr>
      <w:r>
        <w:rPr>
          <w:noProof/>
          <w:lang w:eastAsia="pl-PL"/>
        </w:rPr>
        <w:drawing>
          <wp:inline distT="0" distB="0" distL="0" distR="0" wp14:anchorId="0A67A72A" wp14:editId="17DA18D2">
            <wp:extent cx="5476875" cy="3600450"/>
            <wp:effectExtent l="0" t="0" r="9525" b="0"/>
            <wp:docPr id="9" name="Obi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35C6025" w14:textId="77777777" w:rsidR="008B4A28" w:rsidRDefault="008B4A28">
      <w:pPr>
        <w:pStyle w:val="Tekstpodstawowy"/>
        <w:rPr>
          <w:b/>
          <w:bCs/>
          <w:sz w:val="24"/>
        </w:rPr>
      </w:pPr>
    </w:p>
    <w:p w14:paraId="39E15E28" w14:textId="77777777" w:rsidR="008B4A28" w:rsidRPr="006C1912" w:rsidRDefault="008B4A28">
      <w:pPr>
        <w:pStyle w:val="Tekstpodstawowy"/>
        <w:rPr>
          <w:b/>
          <w:bCs/>
          <w:sz w:val="24"/>
        </w:rPr>
      </w:pPr>
    </w:p>
    <w:p w14:paraId="15E601F8" w14:textId="2099A300" w:rsidR="00396D77" w:rsidRPr="00F20B93" w:rsidRDefault="00396D77" w:rsidP="00396D77">
      <w:pPr>
        <w:spacing w:line="276" w:lineRule="auto"/>
        <w:ind w:firstLine="709"/>
        <w:jc w:val="both"/>
        <w:rPr>
          <w:sz w:val="24"/>
        </w:rPr>
      </w:pPr>
      <w:r w:rsidRPr="00F20B93">
        <w:rPr>
          <w:sz w:val="24"/>
          <w:lang w:val="x-none"/>
        </w:rPr>
        <w:t xml:space="preserve">Do największej liczby wypadków drogowych </w:t>
      </w:r>
      <w:r w:rsidR="00EE3BE0" w:rsidRPr="00F20B93">
        <w:rPr>
          <w:sz w:val="24"/>
        </w:rPr>
        <w:t xml:space="preserve">w analizowanym okresie bieżącego roku </w:t>
      </w:r>
      <w:r w:rsidRPr="00F20B93">
        <w:rPr>
          <w:sz w:val="24"/>
        </w:rPr>
        <w:t>-</w:t>
      </w:r>
      <w:r w:rsidRPr="00F20B93">
        <w:rPr>
          <w:sz w:val="24"/>
          <w:lang w:val="x-none"/>
        </w:rPr>
        <w:t xml:space="preserve"> </w:t>
      </w:r>
      <w:r w:rsidR="00F20B93" w:rsidRPr="00F20B93">
        <w:rPr>
          <w:sz w:val="24"/>
        </w:rPr>
        <w:t>70</w:t>
      </w:r>
      <w:r w:rsidR="004A69DC" w:rsidRPr="00F20B93">
        <w:rPr>
          <w:sz w:val="24"/>
        </w:rPr>
        <w:t>,</w:t>
      </w:r>
      <w:r w:rsidR="00F20B93" w:rsidRPr="00F20B93">
        <w:rPr>
          <w:sz w:val="24"/>
        </w:rPr>
        <w:t>7</w:t>
      </w:r>
      <w:r w:rsidRPr="00F20B93">
        <w:rPr>
          <w:sz w:val="24"/>
          <w:lang w:val="x-none"/>
        </w:rPr>
        <w:t>% dochodziło na suchej nawierzchni jezdni</w:t>
      </w:r>
      <w:r w:rsidRPr="00F20B93">
        <w:rPr>
          <w:sz w:val="24"/>
        </w:rPr>
        <w:t xml:space="preserve">, na skutek których odnotowano najwięcej ofiar. </w:t>
      </w:r>
      <w:r w:rsidRPr="00F20B93">
        <w:rPr>
          <w:sz w:val="24"/>
          <w:lang w:val="x-none"/>
        </w:rPr>
        <w:t xml:space="preserve"> Tendencja taka utrzymywała się również w okresach analogicznych lat poprzednich. </w:t>
      </w:r>
      <w:r w:rsidR="00EE3BE0" w:rsidRPr="00F20B93">
        <w:rPr>
          <w:sz w:val="24"/>
        </w:rPr>
        <w:t>W I półroczu 20</w:t>
      </w:r>
      <w:r w:rsidR="009D2CE0" w:rsidRPr="00F20B93">
        <w:rPr>
          <w:sz w:val="24"/>
        </w:rPr>
        <w:t>2</w:t>
      </w:r>
      <w:r w:rsidR="00F20B93" w:rsidRPr="00F20B93">
        <w:rPr>
          <w:sz w:val="24"/>
        </w:rPr>
        <w:t>5</w:t>
      </w:r>
      <w:r w:rsidR="00EE3BE0" w:rsidRPr="00F20B93">
        <w:rPr>
          <w:sz w:val="24"/>
        </w:rPr>
        <w:t xml:space="preserve"> roku </w:t>
      </w:r>
      <w:r w:rsidR="00C46524" w:rsidRPr="00F20B93">
        <w:rPr>
          <w:sz w:val="24"/>
        </w:rPr>
        <w:t>wzrosła</w:t>
      </w:r>
      <w:r w:rsidR="00EE3BE0" w:rsidRPr="00F20B93">
        <w:rPr>
          <w:sz w:val="24"/>
        </w:rPr>
        <w:t xml:space="preserve"> liczba</w:t>
      </w:r>
      <w:r w:rsidRPr="00F20B93">
        <w:rPr>
          <w:sz w:val="24"/>
        </w:rPr>
        <w:t xml:space="preserve"> wypadków w </w:t>
      </w:r>
      <w:r w:rsidR="009D79EF" w:rsidRPr="00F20B93">
        <w:rPr>
          <w:sz w:val="24"/>
        </w:rPr>
        <w:t xml:space="preserve">porównaniu do ubiegłego roku </w:t>
      </w:r>
      <w:r w:rsidR="00EE3BE0" w:rsidRPr="00F20B93">
        <w:rPr>
          <w:sz w:val="24"/>
        </w:rPr>
        <w:t xml:space="preserve">na w/w nawierzchni </w:t>
      </w:r>
      <w:r w:rsidR="00D75E08" w:rsidRPr="00F20B93">
        <w:rPr>
          <w:sz w:val="24"/>
        </w:rPr>
        <w:t>(</w:t>
      </w:r>
      <w:r w:rsidR="009D2F0B" w:rsidRPr="00F20B93">
        <w:rPr>
          <w:sz w:val="24"/>
        </w:rPr>
        <w:t>+</w:t>
      </w:r>
      <w:r w:rsidR="00F20B93" w:rsidRPr="00F20B93">
        <w:rPr>
          <w:sz w:val="24"/>
        </w:rPr>
        <w:t>14</w:t>
      </w:r>
      <w:r w:rsidR="009D2F0B" w:rsidRPr="00F20B93">
        <w:rPr>
          <w:sz w:val="24"/>
        </w:rPr>
        <w:t xml:space="preserve">) </w:t>
      </w:r>
      <w:r w:rsidR="00344798" w:rsidRPr="00F20B93">
        <w:rPr>
          <w:sz w:val="24"/>
        </w:rPr>
        <w:t xml:space="preserve">oraz </w:t>
      </w:r>
      <w:r w:rsidR="009D2F0B" w:rsidRPr="00F20B93">
        <w:rPr>
          <w:sz w:val="24"/>
        </w:rPr>
        <w:t>liczba rannych (+4) a spadła liczba zabitych (-</w:t>
      </w:r>
      <w:r w:rsidR="00F20B93" w:rsidRPr="00F20B93">
        <w:rPr>
          <w:sz w:val="24"/>
        </w:rPr>
        <w:t>2</w:t>
      </w:r>
      <w:r w:rsidR="009D2F0B" w:rsidRPr="00F20B93">
        <w:rPr>
          <w:sz w:val="24"/>
        </w:rPr>
        <w:t>).</w:t>
      </w:r>
      <w:r w:rsidRPr="00F20B93">
        <w:rPr>
          <w:sz w:val="24"/>
        </w:rPr>
        <w:t xml:space="preserve"> </w:t>
      </w:r>
    </w:p>
    <w:p w14:paraId="33E64DFA" w14:textId="6BC782BD" w:rsidR="00396D77" w:rsidRPr="005C69F9" w:rsidRDefault="00396D77" w:rsidP="00396D77">
      <w:pPr>
        <w:spacing w:line="276" w:lineRule="auto"/>
        <w:ind w:firstLine="709"/>
        <w:jc w:val="both"/>
        <w:rPr>
          <w:sz w:val="24"/>
        </w:rPr>
      </w:pPr>
      <w:r w:rsidRPr="005C69F9">
        <w:rPr>
          <w:sz w:val="24"/>
          <w:lang w:val="x-none"/>
        </w:rPr>
        <w:t>W da</w:t>
      </w:r>
      <w:r w:rsidR="00EC6C78" w:rsidRPr="005C69F9">
        <w:rPr>
          <w:sz w:val="24"/>
          <w:lang w:val="x-none"/>
        </w:rPr>
        <w:t xml:space="preserve">lszej kolejności </w:t>
      </w:r>
      <w:r w:rsidR="00371FAB" w:rsidRPr="005C69F9">
        <w:rPr>
          <w:sz w:val="24"/>
          <w:lang w:val="x-none"/>
        </w:rPr>
        <w:t xml:space="preserve"> </w:t>
      </w:r>
      <w:r w:rsidR="003F7CAB" w:rsidRPr="005C69F9">
        <w:rPr>
          <w:sz w:val="24"/>
        </w:rPr>
        <w:t xml:space="preserve">tj. </w:t>
      </w:r>
      <w:r w:rsidR="00F20B93" w:rsidRPr="005C69F9">
        <w:rPr>
          <w:sz w:val="24"/>
        </w:rPr>
        <w:t>19</w:t>
      </w:r>
      <w:r w:rsidR="009D2CE0" w:rsidRPr="005C69F9">
        <w:rPr>
          <w:sz w:val="24"/>
        </w:rPr>
        <w:t>,</w:t>
      </w:r>
      <w:r w:rsidR="009D2F0B" w:rsidRPr="005C69F9">
        <w:rPr>
          <w:sz w:val="24"/>
        </w:rPr>
        <w:t>2</w:t>
      </w:r>
      <w:r w:rsidR="003F7CAB" w:rsidRPr="005C69F9">
        <w:rPr>
          <w:sz w:val="24"/>
        </w:rPr>
        <w:t>%</w:t>
      </w:r>
      <w:r w:rsidRPr="005C69F9">
        <w:rPr>
          <w:sz w:val="24"/>
          <w:lang w:val="x-none"/>
        </w:rPr>
        <w:t xml:space="preserve">  wypadków</w:t>
      </w:r>
      <w:r w:rsidRPr="005C69F9">
        <w:rPr>
          <w:sz w:val="24"/>
        </w:rPr>
        <w:t xml:space="preserve"> zaistniało </w:t>
      </w:r>
      <w:r w:rsidRPr="005C69F9">
        <w:rPr>
          <w:sz w:val="24"/>
          <w:lang w:val="x-none"/>
        </w:rPr>
        <w:t xml:space="preserve">na drodze </w:t>
      </w:r>
      <w:r w:rsidRPr="005C69F9">
        <w:rPr>
          <w:sz w:val="24"/>
        </w:rPr>
        <w:t>mokrej</w:t>
      </w:r>
      <w:r w:rsidR="00371FAB" w:rsidRPr="005C69F9">
        <w:rPr>
          <w:sz w:val="24"/>
        </w:rPr>
        <w:t xml:space="preserve">. </w:t>
      </w:r>
      <w:r w:rsidRPr="005C69F9">
        <w:rPr>
          <w:sz w:val="24"/>
        </w:rPr>
        <w:t>N</w:t>
      </w:r>
      <w:r w:rsidRPr="005C69F9">
        <w:rPr>
          <w:sz w:val="24"/>
          <w:lang w:val="x-none"/>
        </w:rPr>
        <w:t xml:space="preserve">a </w:t>
      </w:r>
      <w:r w:rsidRPr="005C69F9">
        <w:rPr>
          <w:sz w:val="24"/>
        </w:rPr>
        <w:t>opisywanej nawierzchni w porównaniu do ubiegłego roku</w:t>
      </w:r>
      <w:r w:rsidR="00344798" w:rsidRPr="005C69F9">
        <w:rPr>
          <w:sz w:val="24"/>
        </w:rPr>
        <w:t xml:space="preserve"> </w:t>
      </w:r>
      <w:r w:rsidR="009D2F0B" w:rsidRPr="005C69F9">
        <w:rPr>
          <w:sz w:val="24"/>
        </w:rPr>
        <w:t>spadła</w:t>
      </w:r>
      <w:r w:rsidR="00371FAB" w:rsidRPr="005C69F9">
        <w:rPr>
          <w:sz w:val="24"/>
        </w:rPr>
        <w:t xml:space="preserve"> </w:t>
      </w:r>
      <w:r w:rsidR="009D2F0B" w:rsidRPr="005C69F9">
        <w:rPr>
          <w:sz w:val="24"/>
        </w:rPr>
        <w:t>liczba wypadków (-</w:t>
      </w:r>
      <w:r w:rsidR="00F20B93" w:rsidRPr="005C69F9">
        <w:rPr>
          <w:sz w:val="24"/>
        </w:rPr>
        <w:t>21</w:t>
      </w:r>
      <w:r w:rsidR="00EC6C78" w:rsidRPr="005C69F9">
        <w:rPr>
          <w:sz w:val="24"/>
        </w:rPr>
        <w:t>)</w:t>
      </w:r>
      <w:r w:rsidR="00F20B93" w:rsidRPr="005C69F9">
        <w:rPr>
          <w:sz w:val="24"/>
        </w:rPr>
        <w:t>, zabitych (</w:t>
      </w:r>
      <w:r w:rsidR="005C69F9" w:rsidRPr="005C69F9">
        <w:rPr>
          <w:sz w:val="24"/>
        </w:rPr>
        <w:t>-4) oraz osób rannych</w:t>
      </w:r>
      <w:r w:rsidR="007B4441" w:rsidRPr="005C69F9">
        <w:rPr>
          <w:sz w:val="24"/>
        </w:rPr>
        <w:t xml:space="preserve"> </w:t>
      </w:r>
      <w:r w:rsidR="009D2F0B" w:rsidRPr="005C69F9">
        <w:rPr>
          <w:sz w:val="24"/>
        </w:rPr>
        <w:t>(</w:t>
      </w:r>
      <w:r w:rsidR="005C1904" w:rsidRPr="005C69F9">
        <w:rPr>
          <w:sz w:val="24"/>
        </w:rPr>
        <w:t>-1</w:t>
      </w:r>
      <w:r w:rsidR="005C69F9" w:rsidRPr="005C69F9">
        <w:rPr>
          <w:sz w:val="24"/>
        </w:rPr>
        <w:t>1</w:t>
      </w:r>
      <w:r w:rsidR="005C1904" w:rsidRPr="005C69F9">
        <w:rPr>
          <w:sz w:val="24"/>
        </w:rPr>
        <w:t>).</w:t>
      </w:r>
    </w:p>
    <w:p w14:paraId="4125CDD3" w14:textId="55FFBE7B" w:rsidR="00830893" w:rsidRPr="00713E51" w:rsidRDefault="00396D77" w:rsidP="00396D77">
      <w:pPr>
        <w:spacing w:line="276" w:lineRule="auto"/>
        <w:ind w:firstLine="709"/>
        <w:jc w:val="both"/>
        <w:rPr>
          <w:sz w:val="24"/>
        </w:rPr>
      </w:pPr>
      <w:r w:rsidRPr="00713E51">
        <w:rPr>
          <w:sz w:val="24"/>
          <w:lang w:val="x-none"/>
        </w:rPr>
        <w:t>Na trzecim miejscu</w:t>
      </w:r>
      <w:r w:rsidR="003F7CAB" w:rsidRPr="00713E51">
        <w:rPr>
          <w:sz w:val="24"/>
        </w:rPr>
        <w:t>,</w:t>
      </w:r>
      <w:r w:rsidRPr="00713E51">
        <w:rPr>
          <w:sz w:val="24"/>
          <w:lang w:val="x-none"/>
        </w:rPr>
        <w:t xml:space="preserve"> pod kątem </w:t>
      </w:r>
      <w:r w:rsidR="00EE33CC" w:rsidRPr="00713E51">
        <w:rPr>
          <w:sz w:val="24"/>
          <w:lang w:val="x-none"/>
        </w:rPr>
        <w:t>liczb</w:t>
      </w:r>
      <w:r w:rsidR="00EE33CC" w:rsidRPr="00713E51">
        <w:rPr>
          <w:sz w:val="24"/>
        </w:rPr>
        <w:t xml:space="preserve">y </w:t>
      </w:r>
      <w:r w:rsidRPr="00713E51">
        <w:rPr>
          <w:sz w:val="24"/>
          <w:lang w:val="x-none"/>
        </w:rPr>
        <w:t>wypadkó</w:t>
      </w:r>
      <w:r w:rsidRPr="00713E51">
        <w:rPr>
          <w:sz w:val="24"/>
          <w:lang w:val="x-none"/>
        </w:rPr>
        <w:fldChar w:fldCharType="begin"/>
      </w:r>
      <w:r w:rsidRPr="00713E51">
        <w:rPr>
          <w:sz w:val="24"/>
          <w:lang w:val="x-none"/>
        </w:rPr>
        <w:instrText xml:space="preserve"> LISTNUM </w:instrText>
      </w:r>
      <w:r w:rsidRPr="00713E51">
        <w:rPr>
          <w:sz w:val="24"/>
          <w:lang w:val="x-none"/>
        </w:rPr>
        <w:fldChar w:fldCharType="end"/>
      </w:r>
      <w:r w:rsidRPr="00713E51">
        <w:rPr>
          <w:sz w:val="24"/>
          <w:lang w:val="x-none"/>
        </w:rPr>
        <w:t>w</w:t>
      </w:r>
      <w:r w:rsidR="003F7CAB" w:rsidRPr="00713E51">
        <w:rPr>
          <w:sz w:val="24"/>
        </w:rPr>
        <w:t>,</w:t>
      </w:r>
      <w:r w:rsidRPr="00713E51">
        <w:rPr>
          <w:sz w:val="24"/>
          <w:lang w:val="x-none"/>
        </w:rPr>
        <w:t xml:space="preserve"> </w:t>
      </w:r>
      <w:r w:rsidR="00266D28" w:rsidRPr="00713E51">
        <w:rPr>
          <w:sz w:val="24"/>
        </w:rPr>
        <w:t>jest</w:t>
      </w:r>
      <w:r w:rsidR="003F7CAB" w:rsidRPr="00713E51">
        <w:rPr>
          <w:sz w:val="24"/>
        </w:rPr>
        <w:t xml:space="preserve"> nawierzchni</w:t>
      </w:r>
      <w:r w:rsidR="00266D28" w:rsidRPr="00713E51">
        <w:rPr>
          <w:sz w:val="24"/>
        </w:rPr>
        <w:t>a oblodzona-</w:t>
      </w:r>
      <w:r w:rsidRPr="00713E51">
        <w:rPr>
          <w:sz w:val="24"/>
        </w:rPr>
        <w:t>zaśnieżona</w:t>
      </w:r>
      <w:r w:rsidRPr="00713E51">
        <w:rPr>
          <w:sz w:val="24"/>
          <w:lang w:val="x-none"/>
        </w:rPr>
        <w:t xml:space="preserve">, na której </w:t>
      </w:r>
      <w:r w:rsidR="00EE23DF" w:rsidRPr="00713E51">
        <w:rPr>
          <w:sz w:val="24"/>
        </w:rPr>
        <w:t>wystąpiło</w:t>
      </w:r>
      <w:r w:rsidRPr="00713E51">
        <w:rPr>
          <w:sz w:val="24"/>
          <w:lang w:val="x-none"/>
        </w:rPr>
        <w:t xml:space="preserve"> </w:t>
      </w:r>
      <w:r w:rsidR="005C69F9" w:rsidRPr="00713E51">
        <w:rPr>
          <w:sz w:val="24"/>
        </w:rPr>
        <w:t>5</w:t>
      </w:r>
      <w:r w:rsidRPr="00713E51">
        <w:rPr>
          <w:sz w:val="24"/>
          <w:lang w:val="x-none"/>
        </w:rPr>
        <w:t>,</w:t>
      </w:r>
      <w:r w:rsidR="005C69F9" w:rsidRPr="00713E51">
        <w:rPr>
          <w:sz w:val="24"/>
        </w:rPr>
        <w:t>4</w:t>
      </w:r>
      <w:r w:rsidRPr="00713E51">
        <w:rPr>
          <w:sz w:val="24"/>
          <w:lang w:val="x-none"/>
        </w:rPr>
        <w:t xml:space="preserve">% </w:t>
      </w:r>
      <w:r w:rsidRPr="00713E51">
        <w:rPr>
          <w:sz w:val="24"/>
        </w:rPr>
        <w:t xml:space="preserve">ogólnej liczby </w:t>
      </w:r>
      <w:r w:rsidRPr="00713E51">
        <w:rPr>
          <w:sz w:val="24"/>
          <w:lang w:val="x-none"/>
        </w:rPr>
        <w:t>wypadkó</w:t>
      </w:r>
      <w:r w:rsidRPr="00713E51">
        <w:rPr>
          <w:sz w:val="24"/>
          <w:lang w:val="x-none"/>
        </w:rPr>
        <w:fldChar w:fldCharType="begin"/>
      </w:r>
      <w:r w:rsidRPr="00713E51">
        <w:rPr>
          <w:sz w:val="24"/>
          <w:lang w:val="x-none"/>
        </w:rPr>
        <w:instrText xml:space="preserve"> LISTNUM </w:instrText>
      </w:r>
      <w:r w:rsidRPr="00713E51">
        <w:rPr>
          <w:sz w:val="24"/>
          <w:lang w:val="x-none"/>
        </w:rPr>
        <w:fldChar w:fldCharType="end"/>
      </w:r>
      <w:r w:rsidRPr="00713E51">
        <w:rPr>
          <w:sz w:val="24"/>
          <w:lang w:val="x-none"/>
        </w:rPr>
        <w:t>w.</w:t>
      </w:r>
      <w:r w:rsidRPr="00713E51">
        <w:rPr>
          <w:sz w:val="24"/>
        </w:rPr>
        <w:t xml:space="preserve"> W tej kategorii</w:t>
      </w:r>
      <w:r w:rsidR="00EE33CC" w:rsidRPr="00713E51">
        <w:rPr>
          <w:sz w:val="24"/>
        </w:rPr>
        <w:t xml:space="preserve"> </w:t>
      </w:r>
      <w:r w:rsidR="005C69F9" w:rsidRPr="00713E51">
        <w:rPr>
          <w:sz w:val="24"/>
        </w:rPr>
        <w:t xml:space="preserve">również </w:t>
      </w:r>
      <w:r w:rsidR="00EE33CC" w:rsidRPr="00713E51">
        <w:rPr>
          <w:sz w:val="24"/>
        </w:rPr>
        <w:t>nastąpił</w:t>
      </w:r>
      <w:r w:rsidRPr="00713E51">
        <w:rPr>
          <w:sz w:val="24"/>
        </w:rPr>
        <w:t xml:space="preserve"> </w:t>
      </w:r>
      <w:r w:rsidR="005C69F9" w:rsidRPr="00713E51">
        <w:rPr>
          <w:sz w:val="24"/>
        </w:rPr>
        <w:t>spadek</w:t>
      </w:r>
      <w:r w:rsidR="006770AB" w:rsidRPr="00713E51">
        <w:rPr>
          <w:sz w:val="24"/>
        </w:rPr>
        <w:t xml:space="preserve"> </w:t>
      </w:r>
      <w:r w:rsidRPr="00713E51">
        <w:rPr>
          <w:sz w:val="24"/>
        </w:rPr>
        <w:t xml:space="preserve">liczby wypadków </w:t>
      </w:r>
      <w:r w:rsidR="005C69F9" w:rsidRPr="00713E51">
        <w:rPr>
          <w:sz w:val="24"/>
        </w:rPr>
        <w:t>(-12</w:t>
      </w:r>
      <w:r w:rsidR="00EE33CC" w:rsidRPr="00713E51">
        <w:rPr>
          <w:sz w:val="24"/>
        </w:rPr>
        <w:t>)</w:t>
      </w:r>
      <w:r w:rsidR="005C69F9" w:rsidRPr="00713E51">
        <w:rPr>
          <w:sz w:val="24"/>
        </w:rPr>
        <w:t>, osób zabitych (</w:t>
      </w:r>
      <w:r w:rsidR="00713E51" w:rsidRPr="00713E51">
        <w:rPr>
          <w:sz w:val="24"/>
        </w:rPr>
        <w:t>-1)</w:t>
      </w:r>
      <w:r w:rsidR="003B0C20" w:rsidRPr="00713E51">
        <w:rPr>
          <w:sz w:val="24"/>
        </w:rPr>
        <w:t xml:space="preserve"> </w:t>
      </w:r>
      <w:r w:rsidRPr="00713E51">
        <w:rPr>
          <w:sz w:val="24"/>
        </w:rPr>
        <w:t xml:space="preserve">oraz </w:t>
      </w:r>
      <w:r w:rsidR="00344798" w:rsidRPr="00713E51">
        <w:rPr>
          <w:sz w:val="24"/>
        </w:rPr>
        <w:t>rannych (</w:t>
      </w:r>
      <w:r w:rsidR="00713E51" w:rsidRPr="00713E51">
        <w:rPr>
          <w:sz w:val="24"/>
        </w:rPr>
        <w:t>-1</w:t>
      </w:r>
      <w:r w:rsidR="003B0C20" w:rsidRPr="00713E51">
        <w:rPr>
          <w:sz w:val="24"/>
        </w:rPr>
        <w:t>5</w:t>
      </w:r>
      <w:r w:rsidR="00713E51" w:rsidRPr="00713E51">
        <w:rPr>
          <w:sz w:val="24"/>
        </w:rPr>
        <w:t xml:space="preserve">) </w:t>
      </w:r>
      <w:r w:rsidRPr="00713E51">
        <w:rPr>
          <w:sz w:val="24"/>
        </w:rPr>
        <w:t xml:space="preserve">w </w:t>
      </w:r>
      <w:r w:rsidR="00EE33CC" w:rsidRPr="00713E51">
        <w:rPr>
          <w:sz w:val="24"/>
        </w:rPr>
        <w:t>p</w:t>
      </w:r>
      <w:r w:rsidR="00830893" w:rsidRPr="00713E51">
        <w:rPr>
          <w:sz w:val="24"/>
        </w:rPr>
        <w:t>orównaniu do roku poprzedniego.</w:t>
      </w:r>
    </w:p>
    <w:p w14:paraId="2D017531" w14:textId="77777777" w:rsidR="00AE442F" w:rsidRDefault="00AE442F">
      <w:pPr>
        <w:pStyle w:val="Tekstpodstawowy"/>
        <w:rPr>
          <w:b/>
          <w:bCs/>
          <w:sz w:val="24"/>
        </w:rPr>
      </w:pPr>
    </w:p>
    <w:p w14:paraId="2BF994F8" w14:textId="77777777" w:rsidR="00AE442F" w:rsidRDefault="00AE442F">
      <w:pPr>
        <w:pStyle w:val="Tekstpodstawowy"/>
        <w:rPr>
          <w:b/>
          <w:bCs/>
          <w:sz w:val="24"/>
        </w:rPr>
      </w:pPr>
    </w:p>
    <w:p w14:paraId="20D4C277" w14:textId="77777777" w:rsidR="00BB7FE7" w:rsidRPr="00783190" w:rsidRDefault="00BB7FE7">
      <w:pPr>
        <w:pStyle w:val="Tekstpodstawowy"/>
        <w:rPr>
          <w:b/>
          <w:bCs/>
          <w:sz w:val="24"/>
          <w:lang w:val="pl-PL"/>
        </w:rPr>
      </w:pPr>
    </w:p>
    <w:p w14:paraId="1D3516F0" w14:textId="31A5F9DA" w:rsidR="008E1658" w:rsidRDefault="008E1658">
      <w:pPr>
        <w:pStyle w:val="Tekstpodstawowy"/>
        <w:rPr>
          <w:rFonts w:ascii="Calibri" w:hAnsi="Calibri"/>
          <w:b/>
          <w:bCs/>
          <w:sz w:val="24"/>
        </w:rPr>
      </w:pPr>
      <w:r w:rsidRPr="00E873C0">
        <w:rPr>
          <w:rFonts w:ascii="Calibri" w:hAnsi="Calibri"/>
          <w:b/>
          <w:bCs/>
          <w:sz w:val="24"/>
        </w:rPr>
        <w:lastRenderedPageBreak/>
        <w:t>Wypadki  drogowe  i   ich skutki w</w:t>
      </w:r>
      <w:r w:rsidR="00C85330" w:rsidRPr="00E873C0">
        <w:rPr>
          <w:rFonts w:ascii="Calibri" w:hAnsi="Calibri"/>
          <w:b/>
          <w:bCs/>
          <w:sz w:val="24"/>
        </w:rPr>
        <w:t xml:space="preserve"> I półrocz</w:t>
      </w:r>
      <w:r w:rsidR="00C85330" w:rsidRPr="00E873C0">
        <w:rPr>
          <w:rFonts w:ascii="Calibri" w:hAnsi="Calibri"/>
          <w:b/>
          <w:bCs/>
          <w:sz w:val="24"/>
          <w:lang w:val="pl-PL"/>
        </w:rPr>
        <w:t xml:space="preserve">ach </w:t>
      </w:r>
      <w:r w:rsidR="00C85330" w:rsidRPr="00E873C0">
        <w:rPr>
          <w:rFonts w:ascii="Calibri" w:hAnsi="Calibri"/>
          <w:b/>
          <w:bCs/>
          <w:sz w:val="24"/>
        </w:rPr>
        <w:t>lat</w:t>
      </w:r>
      <w:r w:rsidR="0071158C" w:rsidRPr="00E873C0">
        <w:rPr>
          <w:rFonts w:ascii="Calibri" w:hAnsi="Calibri"/>
          <w:b/>
          <w:bCs/>
          <w:sz w:val="24"/>
        </w:rPr>
        <w:t xml:space="preserve"> 20</w:t>
      </w:r>
      <w:r w:rsidR="00084F0A">
        <w:rPr>
          <w:rFonts w:ascii="Calibri" w:hAnsi="Calibri"/>
          <w:b/>
          <w:bCs/>
          <w:sz w:val="24"/>
          <w:lang w:val="pl-PL"/>
        </w:rPr>
        <w:t>2</w:t>
      </w:r>
      <w:r w:rsidR="00DE6625">
        <w:rPr>
          <w:rFonts w:ascii="Calibri" w:hAnsi="Calibri"/>
          <w:b/>
          <w:bCs/>
          <w:sz w:val="24"/>
          <w:lang w:val="pl-PL"/>
        </w:rPr>
        <w:t>3</w:t>
      </w:r>
      <w:r w:rsidR="00886774" w:rsidRPr="00E873C0">
        <w:rPr>
          <w:rFonts w:ascii="Calibri" w:hAnsi="Calibri"/>
          <w:b/>
          <w:bCs/>
          <w:sz w:val="24"/>
        </w:rPr>
        <w:t xml:space="preserve"> </w:t>
      </w:r>
      <w:r w:rsidR="00886774" w:rsidRPr="00E873C0">
        <w:rPr>
          <w:rFonts w:ascii="Calibri" w:hAnsi="Calibri"/>
          <w:b/>
          <w:bCs/>
          <w:sz w:val="24"/>
          <w:lang w:val="pl-PL"/>
        </w:rPr>
        <w:t>-</w:t>
      </w:r>
      <w:r w:rsidRPr="00E873C0">
        <w:rPr>
          <w:rFonts w:ascii="Calibri" w:hAnsi="Calibri"/>
          <w:b/>
          <w:bCs/>
          <w:sz w:val="24"/>
        </w:rPr>
        <w:t xml:space="preserve"> 20</w:t>
      </w:r>
      <w:r w:rsidR="00CC5DDD">
        <w:rPr>
          <w:rFonts w:ascii="Calibri" w:hAnsi="Calibri"/>
          <w:b/>
          <w:bCs/>
          <w:sz w:val="24"/>
          <w:lang w:val="pl-PL"/>
        </w:rPr>
        <w:t>2</w:t>
      </w:r>
      <w:r w:rsidR="00DE6625">
        <w:rPr>
          <w:rFonts w:ascii="Calibri" w:hAnsi="Calibri"/>
          <w:b/>
          <w:bCs/>
          <w:sz w:val="24"/>
          <w:lang w:val="pl-PL"/>
        </w:rPr>
        <w:t>5</w:t>
      </w:r>
      <w:r w:rsidR="00BB7FE7" w:rsidRPr="00E873C0">
        <w:rPr>
          <w:rFonts w:ascii="Calibri" w:hAnsi="Calibri"/>
          <w:b/>
          <w:bCs/>
          <w:sz w:val="24"/>
          <w:lang w:val="pl-PL"/>
        </w:rPr>
        <w:t xml:space="preserve"> </w:t>
      </w:r>
      <w:r w:rsidRPr="00E873C0">
        <w:rPr>
          <w:rFonts w:ascii="Calibri" w:hAnsi="Calibri"/>
          <w:b/>
          <w:bCs/>
          <w:sz w:val="24"/>
        </w:rPr>
        <w:t>zaistniałe na obszarze zabudowanym  i  niezabudowanym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87"/>
        <w:gridCol w:w="788"/>
        <w:gridCol w:w="787"/>
        <w:gridCol w:w="788"/>
        <w:gridCol w:w="787"/>
        <w:gridCol w:w="788"/>
        <w:gridCol w:w="787"/>
        <w:gridCol w:w="788"/>
        <w:gridCol w:w="788"/>
      </w:tblGrid>
      <w:tr w:rsidR="002E5EF9" w:rsidRPr="002E5EF9" w14:paraId="7D4CF34E" w14:textId="77777777" w:rsidTr="00DE6625">
        <w:trPr>
          <w:trHeight w:val="2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DC883" w14:textId="77777777" w:rsidR="002E5EF9" w:rsidRPr="002E5EF9" w:rsidRDefault="002E5EF9" w:rsidP="002E5EF9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Obszar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1FC77" w14:textId="77777777" w:rsidR="002E5EF9" w:rsidRPr="002E5EF9" w:rsidRDefault="002E5EF9" w:rsidP="002E5EF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E5EF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wypadków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F47E3" w14:textId="77777777" w:rsidR="002E5EF9" w:rsidRPr="002E5EF9" w:rsidRDefault="002E5EF9" w:rsidP="002E5EF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E5EF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zabitych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7D18" w14:textId="77777777" w:rsidR="002E5EF9" w:rsidRPr="002E5EF9" w:rsidRDefault="002E5EF9" w:rsidP="002E5EF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E5EF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rannych</w:t>
            </w:r>
          </w:p>
        </w:tc>
      </w:tr>
      <w:tr w:rsidR="00DE6625" w:rsidRPr="002E5EF9" w14:paraId="3C542851" w14:textId="77777777" w:rsidTr="003E78F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F05A1" w14:textId="77777777" w:rsidR="00DE6625" w:rsidRPr="002E5EF9" w:rsidRDefault="00DE6625" w:rsidP="00DE6625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E5EF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I półrocze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27A292" w14:textId="00D7F004" w:rsidR="00DE6625" w:rsidRDefault="00DE6625" w:rsidP="00DE662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946D8B" w14:textId="0DCC2ADA" w:rsidR="00DE6625" w:rsidRDefault="00DE6625" w:rsidP="00DE66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314F" w14:textId="200993F2" w:rsidR="00DE6625" w:rsidRDefault="00DE6625" w:rsidP="00DE66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DF65F1" w14:textId="2BDC377A" w:rsidR="00DE6625" w:rsidRDefault="00DE6625" w:rsidP="00DE66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56718B" w14:textId="204CD273" w:rsidR="00DE6625" w:rsidRDefault="00DE6625" w:rsidP="00DE66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B4AB" w14:textId="2BA817CC" w:rsidR="00DE6625" w:rsidRDefault="00DE6625" w:rsidP="00DE66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75E66D" w14:textId="7501E79E" w:rsidR="00DE6625" w:rsidRDefault="00DE6625" w:rsidP="00DE66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15C96D" w14:textId="087E9A13" w:rsidR="00DE6625" w:rsidRDefault="00DE6625" w:rsidP="00DE66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2EAB" w14:textId="4890B62D" w:rsidR="00DE6625" w:rsidRDefault="00DE6625" w:rsidP="00DE66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</w:tr>
      <w:tr w:rsidR="003E78F7" w:rsidRPr="002E5EF9" w14:paraId="761D32E1" w14:textId="77777777" w:rsidTr="003E78F7">
        <w:trPr>
          <w:trHeight w:val="288"/>
        </w:trPr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39B8F3C" w14:textId="178BA144" w:rsidR="003E78F7" w:rsidRPr="002E5EF9" w:rsidRDefault="003E78F7" w:rsidP="003E78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Obszar zabudowany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1D2A22E" w14:textId="09E765AD" w:rsidR="003E78F7" w:rsidRDefault="003E78F7" w:rsidP="003E78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A466BA" w14:textId="28BF4A3E" w:rsidR="003E78F7" w:rsidRDefault="003E78F7" w:rsidP="003E78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5A0E7" w14:textId="27F23F3D" w:rsidR="003E78F7" w:rsidRDefault="003E78F7" w:rsidP="003E78F7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172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0FA7249" w14:textId="673ECAAD" w:rsidR="003E78F7" w:rsidRDefault="003E78F7" w:rsidP="003E78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FF23D6" w14:textId="5FD84284" w:rsidR="003E78F7" w:rsidRDefault="003E78F7" w:rsidP="003E78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10EABA5" w14:textId="76BEFD6A" w:rsidR="003E78F7" w:rsidRDefault="003E78F7" w:rsidP="003E78F7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5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ADBD027" w14:textId="3B383629" w:rsidR="003E78F7" w:rsidRDefault="003E78F7" w:rsidP="003E78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CD41B5" w14:textId="0CB7FEFB" w:rsidR="003E78F7" w:rsidRDefault="003E78F7" w:rsidP="003E78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98EB" w14:textId="487AAC61" w:rsidR="003E78F7" w:rsidRDefault="003E78F7" w:rsidP="003E78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183</w:t>
            </w:r>
          </w:p>
        </w:tc>
      </w:tr>
      <w:tr w:rsidR="003E78F7" w:rsidRPr="002E5EF9" w14:paraId="2C573AC6" w14:textId="77777777" w:rsidTr="003E78F7">
        <w:trPr>
          <w:trHeight w:val="300"/>
        </w:trPr>
        <w:tc>
          <w:tcPr>
            <w:tcW w:w="2268" w:type="dxa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5D4D4" w14:textId="0AE6FF08" w:rsidR="003E78F7" w:rsidRPr="002E5EF9" w:rsidRDefault="003E78F7" w:rsidP="003E78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Obszar niezabudowany</w:t>
            </w:r>
          </w:p>
        </w:tc>
        <w:tc>
          <w:tcPr>
            <w:tcW w:w="787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2A2DC" w14:textId="5069A64D" w:rsidR="003E78F7" w:rsidRDefault="003E78F7" w:rsidP="003E78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788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9E7D3C" w14:textId="0F9FBA34" w:rsidR="003E78F7" w:rsidRDefault="003E78F7" w:rsidP="003E78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787" w:type="dxa"/>
            <w:tcBorders>
              <w:top w:val="single" w:sz="4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719D2" w14:textId="71131C2C" w:rsidR="003E78F7" w:rsidRDefault="003E78F7" w:rsidP="003E78F7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788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68D60" w14:textId="1D98236B" w:rsidR="003E78F7" w:rsidRDefault="003E78F7" w:rsidP="003E78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87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CA9CAD" w14:textId="6335D515" w:rsidR="003E78F7" w:rsidRDefault="003E78F7" w:rsidP="003E78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788" w:type="dxa"/>
            <w:tcBorders>
              <w:top w:val="single" w:sz="4" w:space="0" w:color="BFBFBF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97BE8" w14:textId="5E872AAD" w:rsidR="003E78F7" w:rsidRDefault="003E78F7" w:rsidP="003E78F7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27</w:t>
            </w:r>
          </w:p>
        </w:tc>
        <w:tc>
          <w:tcPr>
            <w:tcW w:w="787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32BB3" w14:textId="16972201" w:rsidR="003E78F7" w:rsidRDefault="003E78F7" w:rsidP="003E78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788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F0699D" w14:textId="04A6B53C" w:rsidR="003E78F7" w:rsidRDefault="003E78F7" w:rsidP="003E78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788" w:type="dxa"/>
            <w:tcBorders>
              <w:top w:val="single" w:sz="4" w:space="0" w:color="BFBFBF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81FA" w14:textId="6F539E25" w:rsidR="003E78F7" w:rsidRDefault="003E78F7" w:rsidP="003E78F7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226</w:t>
            </w:r>
          </w:p>
        </w:tc>
      </w:tr>
      <w:tr w:rsidR="003E78F7" w:rsidRPr="002E5EF9" w14:paraId="5D902F11" w14:textId="77777777" w:rsidTr="003E78F7">
        <w:trPr>
          <w:trHeight w:val="288"/>
        </w:trPr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29768796" w14:textId="49099891" w:rsidR="003E78F7" w:rsidRPr="002E5EF9" w:rsidRDefault="003E78F7" w:rsidP="003E78F7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787" w:type="dxa"/>
            <w:tcBorders>
              <w:top w:val="single" w:sz="4" w:space="0" w:color="808080"/>
              <w:left w:val="single" w:sz="8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433C4E2C" w14:textId="3316EF36" w:rsidR="003E78F7" w:rsidRDefault="003E78F7" w:rsidP="003E78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351</w:t>
            </w:r>
          </w:p>
        </w:tc>
        <w:tc>
          <w:tcPr>
            <w:tcW w:w="788" w:type="dxa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7B8FCF2A" w14:textId="6787AA1C" w:rsidR="003E78F7" w:rsidRDefault="003E78F7" w:rsidP="003E78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351</w:t>
            </w:r>
          </w:p>
        </w:tc>
        <w:tc>
          <w:tcPr>
            <w:tcW w:w="787" w:type="dxa"/>
            <w:tcBorders>
              <w:top w:val="single" w:sz="4" w:space="0" w:color="80808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B6EA6" w14:textId="4126CE17" w:rsidR="003E78F7" w:rsidRDefault="003E78F7" w:rsidP="003E78F7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335</w:t>
            </w:r>
          </w:p>
        </w:tc>
        <w:tc>
          <w:tcPr>
            <w:tcW w:w="788" w:type="dxa"/>
            <w:tcBorders>
              <w:top w:val="single" w:sz="4" w:space="0" w:color="808080"/>
              <w:left w:val="single" w:sz="8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6CA0C1D3" w14:textId="57BC4D87" w:rsidR="003E78F7" w:rsidRDefault="003E78F7" w:rsidP="003E78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787" w:type="dxa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6E38AE97" w14:textId="3D857E9D" w:rsidR="003E78F7" w:rsidRDefault="003E78F7" w:rsidP="003E78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788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EC946" w14:textId="3B4D331E" w:rsidR="003E78F7" w:rsidRDefault="003E78F7" w:rsidP="003E78F7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32</w:t>
            </w:r>
          </w:p>
        </w:tc>
        <w:tc>
          <w:tcPr>
            <w:tcW w:w="787" w:type="dxa"/>
            <w:tcBorders>
              <w:top w:val="single" w:sz="4" w:space="0" w:color="808080"/>
              <w:left w:val="single" w:sz="8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73CC43FD" w14:textId="1D1AFABC" w:rsidR="003E78F7" w:rsidRDefault="003E78F7" w:rsidP="003E78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393</w:t>
            </w:r>
          </w:p>
        </w:tc>
        <w:tc>
          <w:tcPr>
            <w:tcW w:w="788" w:type="dxa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7E593EA3" w14:textId="557343E0" w:rsidR="003E78F7" w:rsidRDefault="003E78F7" w:rsidP="003E78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431</w:t>
            </w:r>
          </w:p>
        </w:tc>
        <w:tc>
          <w:tcPr>
            <w:tcW w:w="788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EBA0" w14:textId="0E1AAF04" w:rsidR="003E78F7" w:rsidRDefault="003E78F7" w:rsidP="003E78F7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409</w:t>
            </w:r>
          </w:p>
        </w:tc>
      </w:tr>
    </w:tbl>
    <w:p w14:paraId="7F6A8620" w14:textId="68211422" w:rsidR="00783190" w:rsidRDefault="00783190">
      <w:pPr>
        <w:pStyle w:val="Tekstpodstawowy"/>
        <w:jc w:val="center"/>
        <w:rPr>
          <w:rFonts w:ascii="Calibri" w:hAnsi="Calibri"/>
          <w:b/>
          <w:bCs/>
          <w:sz w:val="24"/>
          <w:lang w:val="pl-PL"/>
        </w:rPr>
      </w:pPr>
    </w:p>
    <w:p w14:paraId="34A8697E" w14:textId="48B8B38B" w:rsidR="00783190" w:rsidRDefault="00412DB5">
      <w:pPr>
        <w:pStyle w:val="Tekstpodstawowy"/>
        <w:jc w:val="center"/>
        <w:rPr>
          <w:rFonts w:ascii="Calibri" w:hAnsi="Calibri"/>
          <w:b/>
          <w:bCs/>
          <w:sz w:val="24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 wp14:anchorId="0CB58B61" wp14:editId="76A93738">
            <wp:simplePos x="0" y="0"/>
            <wp:positionH relativeFrom="margin">
              <wp:posOffset>4038600</wp:posOffset>
            </wp:positionH>
            <wp:positionV relativeFrom="page">
              <wp:posOffset>2063750</wp:posOffset>
            </wp:positionV>
            <wp:extent cx="1901825" cy="1809750"/>
            <wp:effectExtent l="0" t="0" r="3175" b="0"/>
            <wp:wrapNone/>
            <wp:docPr id="23" name="Obi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54144" behindDoc="1" locked="0" layoutInCell="1" allowOverlap="1" wp14:anchorId="35F30F18" wp14:editId="4A6C201E">
            <wp:simplePos x="0" y="0"/>
            <wp:positionH relativeFrom="page">
              <wp:posOffset>2790190</wp:posOffset>
            </wp:positionH>
            <wp:positionV relativeFrom="page">
              <wp:posOffset>2058035</wp:posOffset>
            </wp:positionV>
            <wp:extent cx="1964690" cy="1797050"/>
            <wp:effectExtent l="0" t="0" r="16510" b="12700"/>
            <wp:wrapNone/>
            <wp:docPr id="24" name="Obi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62336" behindDoc="1" locked="0" layoutInCell="1" allowOverlap="1" wp14:anchorId="5DA42B22" wp14:editId="6598BC16">
            <wp:simplePos x="0" y="0"/>
            <wp:positionH relativeFrom="margin">
              <wp:posOffset>-186131</wp:posOffset>
            </wp:positionH>
            <wp:positionV relativeFrom="page">
              <wp:posOffset>2057552</wp:posOffset>
            </wp:positionV>
            <wp:extent cx="2245360" cy="1797050"/>
            <wp:effectExtent l="0" t="0" r="2540" b="12700"/>
            <wp:wrapNone/>
            <wp:docPr id="10" name="Obi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3E7F5" w14:textId="77777777" w:rsidR="005D1B2D" w:rsidRDefault="005D1B2D" w:rsidP="006245AF">
      <w:pPr>
        <w:pStyle w:val="Tekstpodstawowy"/>
        <w:tabs>
          <w:tab w:val="left" w:pos="1526"/>
        </w:tabs>
        <w:jc w:val="left"/>
        <w:rPr>
          <w:sz w:val="24"/>
          <w:lang w:val="pl-PL"/>
        </w:rPr>
      </w:pPr>
    </w:p>
    <w:p w14:paraId="31466C09" w14:textId="77777777" w:rsidR="00783190" w:rsidRDefault="00783190" w:rsidP="00783190">
      <w:pPr>
        <w:pStyle w:val="Tekstpodstawowy"/>
        <w:jc w:val="center"/>
        <w:rPr>
          <w:sz w:val="24"/>
          <w:lang w:val="pl-PL"/>
        </w:rPr>
      </w:pPr>
    </w:p>
    <w:p w14:paraId="75AB5A6D" w14:textId="77777777" w:rsidR="00783190" w:rsidRPr="00783190" w:rsidRDefault="00783190" w:rsidP="00783190">
      <w:pPr>
        <w:pStyle w:val="Tekstpodstawowy"/>
        <w:jc w:val="center"/>
        <w:rPr>
          <w:sz w:val="24"/>
          <w:lang w:val="pl-PL"/>
        </w:rPr>
      </w:pPr>
    </w:p>
    <w:p w14:paraId="49B8FA8A" w14:textId="77777777" w:rsidR="003C4156" w:rsidRDefault="003C4156" w:rsidP="00D12DE7">
      <w:pPr>
        <w:pStyle w:val="Tekstpodstawowy"/>
        <w:spacing w:line="276" w:lineRule="auto"/>
        <w:ind w:firstLine="709"/>
        <w:rPr>
          <w:i/>
          <w:color w:val="FF0000"/>
          <w:sz w:val="24"/>
        </w:rPr>
      </w:pPr>
    </w:p>
    <w:p w14:paraId="58704C2F" w14:textId="77777777" w:rsidR="003C4156" w:rsidRDefault="003C4156" w:rsidP="00D12DE7">
      <w:pPr>
        <w:pStyle w:val="Tekstpodstawowy"/>
        <w:spacing w:line="276" w:lineRule="auto"/>
        <w:ind w:firstLine="709"/>
        <w:rPr>
          <w:i/>
          <w:color w:val="FF0000"/>
          <w:sz w:val="24"/>
        </w:rPr>
      </w:pPr>
    </w:p>
    <w:p w14:paraId="67278EEC" w14:textId="77777777" w:rsidR="003C4156" w:rsidRPr="00664E10" w:rsidRDefault="00664E10" w:rsidP="00D12DE7">
      <w:pPr>
        <w:pStyle w:val="Tekstpodstawowy"/>
        <w:spacing w:line="276" w:lineRule="auto"/>
        <w:ind w:firstLine="709"/>
        <w:rPr>
          <w:i/>
          <w:color w:val="FF0000"/>
          <w:sz w:val="24"/>
          <w:lang w:val="pl-PL"/>
        </w:rPr>
      </w:pPr>
      <w:r>
        <w:rPr>
          <w:i/>
          <w:color w:val="FF0000"/>
          <w:sz w:val="24"/>
          <w:lang w:val="pl-PL"/>
        </w:rPr>
        <w:t xml:space="preserve">         </w:t>
      </w:r>
    </w:p>
    <w:p w14:paraId="73A2EA7E" w14:textId="77777777" w:rsidR="003C4156" w:rsidRDefault="003C4156" w:rsidP="00D12DE7">
      <w:pPr>
        <w:pStyle w:val="Tekstpodstawowy"/>
        <w:spacing w:line="276" w:lineRule="auto"/>
        <w:ind w:firstLine="709"/>
        <w:rPr>
          <w:i/>
          <w:color w:val="FF0000"/>
          <w:sz w:val="24"/>
        </w:rPr>
      </w:pPr>
    </w:p>
    <w:p w14:paraId="4C0AE027" w14:textId="77777777" w:rsidR="003C4156" w:rsidRPr="00B33B14" w:rsidRDefault="003C4156" w:rsidP="00D12DE7">
      <w:pPr>
        <w:pStyle w:val="Tekstpodstawowy"/>
        <w:spacing w:line="276" w:lineRule="auto"/>
        <w:ind w:firstLine="709"/>
        <w:rPr>
          <w:i/>
          <w:color w:val="FF0000"/>
          <w:sz w:val="24"/>
          <w:lang w:val="pl-PL"/>
        </w:rPr>
      </w:pPr>
    </w:p>
    <w:p w14:paraId="58462616" w14:textId="77777777" w:rsidR="005D7764" w:rsidRDefault="005D7764" w:rsidP="00D12DE7">
      <w:pPr>
        <w:pStyle w:val="Tekstpodstawowy"/>
        <w:spacing w:line="276" w:lineRule="auto"/>
        <w:ind w:firstLine="709"/>
        <w:rPr>
          <w:sz w:val="24"/>
          <w:lang w:val="pl-PL"/>
        </w:rPr>
      </w:pPr>
    </w:p>
    <w:p w14:paraId="163005BE" w14:textId="4BA9872D" w:rsidR="005A6624" w:rsidRPr="00142B17" w:rsidRDefault="00D12DE7" w:rsidP="005D7764">
      <w:pPr>
        <w:pStyle w:val="Tekstpodstawowy"/>
        <w:ind w:firstLine="709"/>
        <w:rPr>
          <w:sz w:val="24"/>
          <w:lang w:val="pl-PL"/>
        </w:rPr>
      </w:pPr>
      <w:r w:rsidRPr="00142B17">
        <w:rPr>
          <w:sz w:val="24"/>
        </w:rPr>
        <w:t>Od kilku lat na terenie województwa warmińsko</w:t>
      </w:r>
      <w:r w:rsidRPr="00142B17">
        <w:rPr>
          <w:sz w:val="24"/>
          <w:lang w:val="pl-PL"/>
        </w:rPr>
        <w:t xml:space="preserve"> </w:t>
      </w:r>
      <w:r w:rsidRPr="00142B17">
        <w:rPr>
          <w:sz w:val="24"/>
        </w:rPr>
        <w:t>-</w:t>
      </w:r>
      <w:r w:rsidRPr="00142B17">
        <w:rPr>
          <w:sz w:val="24"/>
          <w:lang w:val="pl-PL"/>
        </w:rPr>
        <w:t xml:space="preserve"> </w:t>
      </w:r>
      <w:r w:rsidRPr="00142B17">
        <w:rPr>
          <w:sz w:val="24"/>
        </w:rPr>
        <w:t>mazurskiego liczba wypadków drogowych zaistniałych na obszarze zabudowanym, jak i poza obszarem zabudowanym kształtuje się w okolicach 50%</w:t>
      </w:r>
      <w:r w:rsidRPr="00142B17">
        <w:rPr>
          <w:sz w:val="24"/>
          <w:lang w:val="pl-PL"/>
        </w:rPr>
        <w:t xml:space="preserve">, jednakże </w:t>
      </w:r>
      <w:r w:rsidR="00077E2E" w:rsidRPr="00142B17">
        <w:rPr>
          <w:sz w:val="24"/>
          <w:lang w:val="pl-PL"/>
        </w:rPr>
        <w:t xml:space="preserve">w analizowanym okresie bieżącego roku </w:t>
      </w:r>
      <w:r w:rsidR="005A6624" w:rsidRPr="00142B17">
        <w:rPr>
          <w:sz w:val="24"/>
          <w:lang w:val="pl-PL"/>
        </w:rPr>
        <w:t>większą</w:t>
      </w:r>
      <w:r w:rsidRPr="00142B17">
        <w:rPr>
          <w:sz w:val="24"/>
          <w:lang w:val="pl-PL"/>
        </w:rPr>
        <w:t xml:space="preserve"> ich część </w:t>
      </w:r>
      <w:r w:rsidR="005A6624" w:rsidRPr="00142B17">
        <w:rPr>
          <w:sz w:val="24"/>
          <w:lang w:val="pl-PL"/>
        </w:rPr>
        <w:t>odnotowano</w:t>
      </w:r>
      <w:r w:rsidR="00077E2E" w:rsidRPr="00142B17">
        <w:rPr>
          <w:sz w:val="24"/>
          <w:lang w:val="pl-PL"/>
        </w:rPr>
        <w:t xml:space="preserve"> w obszarze zabudowanym </w:t>
      </w:r>
      <w:r w:rsidR="00434196" w:rsidRPr="00142B17">
        <w:rPr>
          <w:sz w:val="24"/>
          <w:lang w:val="pl-PL"/>
        </w:rPr>
        <w:t>5</w:t>
      </w:r>
      <w:r w:rsidR="001334B8" w:rsidRPr="00142B17">
        <w:rPr>
          <w:sz w:val="24"/>
          <w:lang w:val="pl-PL"/>
        </w:rPr>
        <w:t>1</w:t>
      </w:r>
      <w:r w:rsidR="00D6166F" w:rsidRPr="00142B17">
        <w:rPr>
          <w:sz w:val="24"/>
          <w:lang w:val="pl-PL"/>
        </w:rPr>
        <w:t>,</w:t>
      </w:r>
      <w:r w:rsidR="001334B8" w:rsidRPr="00142B17">
        <w:rPr>
          <w:sz w:val="24"/>
          <w:lang w:val="pl-PL"/>
        </w:rPr>
        <w:t>3</w:t>
      </w:r>
      <w:r w:rsidR="00D6166F" w:rsidRPr="00142B17">
        <w:rPr>
          <w:sz w:val="24"/>
          <w:lang w:val="pl-PL"/>
        </w:rPr>
        <w:t>% (w I półroczu 20</w:t>
      </w:r>
      <w:r w:rsidR="00412DB5" w:rsidRPr="00142B17">
        <w:rPr>
          <w:sz w:val="24"/>
          <w:lang w:val="pl-PL"/>
        </w:rPr>
        <w:t>2</w:t>
      </w:r>
      <w:r w:rsidR="001334B8" w:rsidRPr="00142B17">
        <w:rPr>
          <w:sz w:val="24"/>
          <w:lang w:val="pl-PL"/>
        </w:rPr>
        <w:t>4</w:t>
      </w:r>
      <w:r w:rsidR="00434196" w:rsidRPr="00142B17">
        <w:rPr>
          <w:sz w:val="24"/>
          <w:lang w:val="pl-PL"/>
        </w:rPr>
        <w:t xml:space="preserve"> </w:t>
      </w:r>
      <w:r w:rsidR="00D6166F" w:rsidRPr="00142B17">
        <w:rPr>
          <w:sz w:val="24"/>
          <w:lang w:val="pl-PL"/>
        </w:rPr>
        <w:t xml:space="preserve">roku wartość ta wynosiła </w:t>
      </w:r>
      <w:r w:rsidR="006C1912" w:rsidRPr="00142B17">
        <w:rPr>
          <w:sz w:val="24"/>
          <w:lang w:val="pl-PL"/>
        </w:rPr>
        <w:t>5</w:t>
      </w:r>
      <w:r w:rsidR="001334B8" w:rsidRPr="00142B17">
        <w:rPr>
          <w:sz w:val="24"/>
          <w:lang w:val="pl-PL"/>
        </w:rPr>
        <w:t>3</w:t>
      </w:r>
      <w:r w:rsidR="00412DB5" w:rsidRPr="00142B17">
        <w:rPr>
          <w:sz w:val="24"/>
          <w:lang w:val="pl-PL"/>
        </w:rPr>
        <w:t>,</w:t>
      </w:r>
      <w:r w:rsidR="001334B8" w:rsidRPr="00142B17">
        <w:rPr>
          <w:sz w:val="24"/>
          <w:lang w:val="pl-PL"/>
        </w:rPr>
        <w:t>6</w:t>
      </w:r>
      <w:r w:rsidRPr="00142B17">
        <w:rPr>
          <w:sz w:val="24"/>
          <w:lang w:val="pl-PL"/>
        </w:rPr>
        <w:t>%</w:t>
      </w:r>
      <w:r w:rsidR="00D6166F" w:rsidRPr="00142B17">
        <w:rPr>
          <w:sz w:val="24"/>
          <w:lang w:val="pl-PL"/>
        </w:rPr>
        <w:t>)</w:t>
      </w:r>
      <w:r w:rsidRPr="00142B17">
        <w:rPr>
          <w:sz w:val="24"/>
          <w:lang w:val="pl-PL"/>
        </w:rPr>
        <w:t xml:space="preserve">. </w:t>
      </w:r>
      <w:r w:rsidR="005A6624" w:rsidRPr="00142B17">
        <w:rPr>
          <w:sz w:val="24"/>
          <w:lang w:val="pl-PL"/>
        </w:rPr>
        <w:t xml:space="preserve">W porównaniu do analogicznego okresu ubiegłego roku spadkowi uległa liczba wypadków </w:t>
      </w:r>
      <w:r w:rsidR="00D6166F" w:rsidRPr="00142B17">
        <w:rPr>
          <w:sz w:val="24"/>
          <w:lang w:val="pl-PL"/>
        </w:rPr>
        <w:t>w obszarze zabudowanym (-</w:t>
      </w:r>
      <w:r w:rsidR="00FB1DEE" w:rsidRPr="00142B17">
        <w:rPr>
          <w:sz w:val="24"/>
          <w:lang w:val="pl-PL"/>
        </w:rPr>
        <w:t>16</w:t>
      </w:r>
      <w:r w:rsidR="00412DB5" w:rsidRPr="00142B17">
        <w:rPr>
          <w:sz w:val="24"/>
          <w:lang w:val="pl-PL"/>
        </w:rPr>
        <w:t>) a</w:t>
      </w:r>
      <w:r w:rsidR="00D6166F" w:rsidRPr="00142B17">
        <w:rPr>
          <w:sz w:val="24"/>
          <w:lang w:val="pl-PL"/>
        </w:rPr>
        <w:t xml:space="preserve"> poza obszarem zabudowanym</w:t>
      </w:r>
      <w:r w:rsidR="00412DB5" w:rsidRPr="00142B17">
        <w:rPr>
          <w:sz w:val="24"/>
          <w:lang w:val="pl-PL"/>
        </w:rPr>
        <w:t xml:space="preserve"> </w:t>
      </w:r>
      <w:r w:rsidR="00FB1DEE" w:rsidRPr="00142B17">
        <w:rPr>
          <w:sz w:val="24"/>
          <w:lang w:val="pl-PL"/>
        </w:rPr>
        <w:t>utrzymała się na tym samym poziomie</w:t>
      </w:r>
      <w:r w:rsidR="005A6624" w:rsidRPr="00142B17">
        <w:rPr>
          <w:sz w:val="24"/>
          <w:lang w:val="pl-PL"/>
        </w:rPr>
        <w:t xml:space="preserve">. </w:t>
      </w:r>
    </w:p>
    <w:p w14:paraId="4B590524" w14:textId="569934E0" w:rsidR="00AF5B71" w:rsidRPr="00142B17" w:rsidRDefault="00D12DE7" w:rsidP="005D7764">
      <w:pPr>
        <w:pStyle w:val="Tekstpodstawowy"/>
        <w:ind w:firstLine="709"/>
        <w:rPr>
          <w:sz w:val="24"/>
          <w:lang w:val="pl-PL"/>
        </w:rPr>
      </w:pPr>
      <w:r w:rsidRPr="00142B17">
        <w:rPr>
          <w:sz w:val="24"/>
          <w:lang w:val="pl-PL"/>
        </w:rPr>
        <w:t xml:space="preserve">Z kolei dokonując oceny liczby ofiar śmiertelnych, zdecydowanie więcej osób poniosło śmierć w wyniku wypadków zaistniałych poza obszarem zabudowanym.  </w:t>
      </w:r>
      <w:r w:rsidR="008178B1" w:rsidRPr="00142B17">
        <w:rPr>
          <w:sz w:val="24"/>
          <w:lang w:val="pl-PL"/>
        </w:rPr>
        <w:t>W</w:t>
      </w:r>
      <w:r w:rsidRPr="00142B17">
        <w:rPr>
          <w:sz w:val="24"/>
          <w:lang w:val="pl-PL"/>
        </w:rPr>
        <w:t xml:space="preserve"> </w:t>
      </w:r>
      <w:r w:rsidR="0019114F" w:rsidRPr="00142B17">
        <w:rPr>
          <w:sz w:val="24"/>
          <w:lang w:val="pl-PL"/>
        </w:rPr>
        <w:t>porównaniu do ubiegłego roku liczba</w:t>
      </w:r>
      <w:r w:rsidR="00AF5B71" w:rsidRPr="00142B17">
        <w:rPr>
          <w:sz w:val="24"/>
          <w:lang w:val="pl-PL"/>
        </w:rPr>
        <w:t xml:space="preserve"> zabitych </w:t>
      </w:r>
      <w:r w:rsidR="00FB1DEE" w:rsidRPr="00142B17">
        <w:rPr>
          <w:sz w:val="24"/>
          <w:lang w:val="pl-PL"/>
        </w:rPr>
        <w:t>uległa jednak zmniejszeniu</w:t>
      </w:r>
      <w:r w:rsidR="00AF5B71" w:rsidRPr="00142B17">
        <w:rPr>
          <w:sz w:val="24"/>
          <w:lang w:val="pl-PL"/>
        </w:rPr>
        <w:t xml:space="preserve"> </w:t>
      </w:r>
      <w:r w:rsidR="0019114F" w:rsidRPr="00142B17">
        <w:rPr>
          <w:sz w:val="24"/>
          <w:lang w:val="pl-PL"/>
        </w:rPr>
        <w:t xml:space="preserve"> </w:t>
      </w:r>
      <w:r w:rsidR="00FB1DEE" w:rsidRPr="00142B17">
        <w:rPr>
          <w:sz w:val="24"/>
          <w:lang w:val="pl-PL"/>
        </w:rPr>
        <w:t>o (-2</w:t>
      </w:r>
      <w:r w:rsidR="003216A4" w:rsidRPr="00142B17">
        <w:rPr>
          <w:sz w:val="24"/>
          <w:lang w:val="pl-PL"/>
        </w:rPr>
        <w:t>) i</w:t>
      </w:r>
      <w:r w:rsidR="00AF5B71" w:rsidRPr="00142B17">
        <w:rPr>
          <w:sz w:val="24"/>
          <w:lang w:val="pl-PL"/>
        </w:rPr>
        <w:t xml:space="preserve"> stanowi blisko </w:t>
      </w:r>
      <w:r w:rsidR="00FB1DEE" w:rsidRPr="00142B17">
        <w:rPr>
          <w:sz w:val="24"/>
          <w:lang w:val="pl-PL"/>
        </w:rPr>
        <w:t>84</w:t>
      </w:r>
      <w:r w:rsidR="008178B1" w:rsidRPr="00142B17">
        <w:rPr>
          <w:sz w:val="24"/>
          <w:lang w:val="pl-PL"/>
        </w:rPr>
        <w:t>,</w:t>
      </w:r>
      <w:r w:rsidR="00FB1DEE" w:rsidRPr="00142B17">
        <w:rPr>
          <w:sz w:val="24"/>
          <w:lang w:val="pl-PL"/>
        </w:rPr>
        <w:t>4</w:t>
      </w:r>
      <w:r w:rsidR="00AF5B71" w:rsidRPr="00142B17">
        <w:rPr>
          <w:sz w:val="24"/>
          <w:lang w:val="pl-PL"/>
        </w:rPr>
        <w:t xml:space="preserve"> % zabitych ogółem.</w:t>
      </w:r>
    </w:p>
    <w:p w14:paraId="31271BFB" w14:textId="72CB36B1" w:rsidR="00D12DE7" w:rsidRPr="00142B17" w:rsidRDefault="0019114F" w:rsidP="005D7764">
      <w:pPr>
        <w:pStyle w:val="Tekstpodstawowy"/>
        <w:ind w:firstLine="709"/>
        <w:rPr>
          <w:sz w:val="24"/>
          <w:lang w:val="pl-PL"/>
        </w:rPr>
      </w:pPr>
      <w:r w:rsidRPr="00142B17">
        <w:rPr>
          <w:sz w:val="24"/>
          <w:lang w:val="pl-PL"/>
        </w:rPr>
        <w:t xml:space="preserve"> W </w:t>
      </w:r>
      <w:r w:rsidRPr="00142B17">
        <w:rPr>
          <w:sz w:val="24"/>
        </w:rPr>
        <w:t>I półroczu 20</w:t>
      </w:r>
      <w:r w:rsidR="00010D76" w:rsidRPr="00142B17">
        <w:rPr>
          <w:sz w:val="24"/>
          <w:lang w:val="pl-PL"/>
        </w:rPr>
        <w:t>2</w:t>
      </w:r>
      <w:r w:rsidR="004F1FA1" w:rsidRPr="00142B17">
        <w:rPr>
          <w:sz w:val="24"/>
          <w:lang w:val="pl-PL"/>
        </w:rPr>
        <w:t>5</w:t>
      </w:r>
      <w:r w:rsidRPr="00142B17">
        <w:rPr>
          <w:sz w:val="24"/>
        </w:rPr>
        <w:t xml:space="preserve"> roku</w:t>
      </w:r>
      <w:r w:rsidRPr="00142B17">
        <w:rPr>
          <w:sz w:val="24"/>
          <w:lang w:val="pl-PL"/>
        </w:rPr>
        <w:t xml:space="preserve"> na terenie zabudowanym</w:t>
      </w:r>
      <w:r w:rsidR="00D12DE7" w:rsidRPr="00142B17">
        <w:rPr>
          <w:sz w:val="24"/>
          <w:lang w:val="pl-PL"/>
        </w:rPr>
        <w:t xml:space="preserve"> </w:t>
      </w:r>
      <w:r w:rsidR="003216A4" w:rsidRPr="00142B17">
        <w:rPr>
          <w:sz w:val="24"/>
          <w:lang w:val="pl-PL"/>
        </w:rPr>
        <w:t xml:space="preserve">również </w:t>
      </w:r>
      <w:r w:rsidR="00D12DE7" w:rsidRPr="00142B17">
        <w:rPr>
          <w:sz w:val="24"/>
          <w:lang w:val="pl-PL"/>
        </w:rPr>
        <w:t xml:space="preserve">odnotowano </w:t>
      </w:r>
      <w:r w:rsidR="004F1FA1" w:rsidRPr="00142B17">
        <w:rPr>
          <w:sz w:val="24"/>
          <w:lang w:val="pl-PL"/>
        </w:rPr>
        <w:t>spadek</w:t>
      </w:r>
      <w:r w:rsidR="00AF5B71" w:rsidRPr="00142B17">
        <w:rPr>
          <w:sz w:val="24"/>
          <w:lang w:val="pl-PL"/>
        </w:rPr>
        <w:t xml:space="preserve"> (</w:t>
      </w:r>
      <w:r w:rsidR="004F1FA1" w:rsidRPr="00142B17">
        <w:rPr>
          <w:sz w:val="24"/>
          <w:lang w:val="pl-PL"/>
        </w:rPr>
        <w:t>-4</w:t>
      </w:r>
      <w:r w:rsidRPr="00142B17">
        <w:rPr>
          <w:sz w:val="24"/>
          <w:lang w:val="pl-PL"/>
        </w:rPr>
        <w:t>) ofiar śmiertelnych.</w:t>
      </w:r>
    </w:p>
    <w:p w14:paraId="44694739" w14:textId="2E766A7E" w:rsidR="00D12DE7" w:rsidRPr="00142B17" w:rsidRDefault="00010D76" w:rsidP="005D7764">
      <w:pPr>
        <w:pStyle w:val="Tekstpodstawowy"/>
        <w:ind w:firstLine="709"/>
        <w:rPr>
          <w:sz w:val="24"/>
          <w:lang w:val="pl-PL"/>
        </w:rPr>
      </w:pPr>
      <w:r w:rsidRPr="00142B17">
        <w:rPr>
          <w:sz w:val="24"/>
          <w:lang w:val="pl-PL"/>
        </w:rPr>
        <w:t xml:space="preserve">W zakresie liczby osób rannych </w:t>
      </w:r>
      <w:r w:rsidR="004F1FA1" w:rsidRPr="00142B17">
        <w:rPr>
          <w:sz w:val="24"/>
          <w:lang w:val="pl-PL"/>
        </w:rPr>
        <w:t xml:space="preserve">spadek odnotowano na </w:t>
      </w:r>
      <w:r w:rsidR="004E48A6" w:rsidRPr="00142B17">
        <w:rPr>
          <w:sz w:val="24"/>
          <w:lang w:val="pl-PL"/>
        </w:rPr>
        <w:t>obszarze zabudowanym (-41)</w:t>
      </w:r>
      <w:r w:rsidR="00EB5C4F" w:rsidRPr="00142B17">
        <w:rPr>
          <w:sz w:val="24"/>
          <w:lang w:val="pl-PL"/>
        </w:rPr>
        <w:t xml:space="preserve"> a wzrost nastąpił poza tym obszarem (+19)</w:t>
      </w:r>
      <w:r w:rsidR="0019114F" w:rsidRPr="00142B17">
        <w:rPr>
          <w:sz w:val="24"/>
          <w:lang w:val="pl-PL"/>
        </w:rPr>
        <w:t>. W</w:t>
      </w:r>
      <w:r w:rsidR="00494E69" w:rsidRPr="00142B17">
        <w:rPr>
          <w:sz w:val="24"/>
          <w:lang w:val="pl-PL"/>
        </w:rPr>
        <w:t> </w:t>
      </w:r>
      <w:r w:rsidR="0019114F" w:rsidRPr="00142B17">
        <w:rPr>
          <w:sz w:val="24"/>
          <w:lang w:val="pl-PL"/>
        </w:rPr>
        <w:t xml:space="preserve">bieżącym I półroczu na </w:t>
      </w:r>
      <w:r w:rsidR="00AF5B71" w:rsidRPr="00142B17">
        <w:rPr>
          <w:sz w:val="24"/>
          <w:lang w:val="pl-PL"/>
        </w:rPr>
        <w:t>obszarze</w:t>
      </w:r>
      <w:r w:rsidR="008178B1" w:rsidRPr="00142B17">
        <w:rPr>
          <w:sz w:val="24"/>
          <w:lang w:val="pl-PL"/>
        </w:rPr>
        <w:t xml:space="preserve"> </w:t>
      </w:r>
      <w:r w:rsidR="00142B17" w:rsidRPr="00142B17">
        <w:rPr>
          <w:sz w:val="24"/>
          <w:lang w:val="pl-PL"/>
        </w:rPr>
        <w:t>nie</w:t>
      </w:r>
      <w:r w:rsidRPr="00142B17">
        <w:rPr>
          <w:sz w:val="24"/>
          <w:lang w:val="pl-PL"/>
        </w:rPr>
        <w:t xml:space="preserve">zabudowanym </w:t>
      </w:r>
      <w:r w:rsidR="008178B1" w:rsidRPr="00142B17">
        <w:rPr>
          <w:sz w:val="24"/>
          <w:lang w:val="pl-PL"/>
        </w:rPr>
        <w:t xml:space="preserve">- </w:t>
      </w:r>
      <w:r w:rsidR="00AF5B71" w:rsidRPr="00142B17">
        <w:rPr>
          <w:sz w:val="24"/>
          <w:lang w:val="pl-PL"/>
        </w:rPr>
        <w:t xml:space="preserve"> ranni stanowili </w:t>
      </w:r>
      <w:r w:rsidR="00142B17" w:rsidRPr="00142B17">
        <w:rPr>
          <w:sz w:val="24"/>
          <w:lang w:val="pl-PL"/>
        </w:rPr>
        <w:t>55</w:t>
      </w:r>
      <w:r w:rsidR="00D918B8" w:rsidRPr="00142B17">
        <w:rPr>
          <w:sz w:val="24"/>
          <w:lang w:val="pl-PL"/>
        </w:rPr>
        <w:t>,3</w:t>
      </w:r>
      <w:r w:rsidR="008178B1" w:rsidRPr="00142B17">
        <w:rPr>
          <w:sz w:val="24"/>
          <w:lang w:val="pl-PL"/>
        </w:rPr>
        <w:t>%</w:t>
      </w:r>
      <w:r w:rsidRPr="00142B17">
        <w:rPr>
          <w:sz w:val="24"/>
          <w:lang w:val="pl-PL"/>
        </w:rPr>
        <w:t xml:space="preserve"> </w:t>
      </w:r>
      <w:r w:rsidR="00D12DE7" w:rsidRPr="00142B17">
        <w:rPr>
          <w:sz w:val="24"/>
          <w:lang w:val="pl-PL"/>
        </w:rPr>
        <w:t xml:space="preserve">;  natomiast </w:t>
      </w:r>
      <w:r w:rsidR="00142B17" w:rsidRPr="00142B17">
        <w:rPr>
          <w:sz w:val="24"/>
          <w:lang w:val="pl-PL"/>
        </w:rPr>
        <w:t>w obszarze zabudowanym</w:t>
      </w:r>
      <w:r w:rsidR="00D12DE7" w:rsidRPr="00142B17">
        <w:rPr>
          <w:sz w:val="24"/>
          <w:lang w:val="pl-PL"/>
        </w:rPr>
        <w:t xml:space="preserve"> </w:t>
      </w:r>
      <w:r w:rsidR="00D918B8" w:rsidRPr="00142B17">
        <w:rPr>
          <w:sz w:val="24"/>
          <w:lang w:val="pl-PL"/>
        </w:rPr>
        <w:t>4</w:t>
      </w:r>
      <w:r w:rsidR="00142B17" w:rsidRPr="00142B17">
        <w:rPr>
          <w:sz w:val="24"/>
          <w:lang w:val="pl-PL"/>
        </w:rPr>
        <w:t>4</w:t>
      </w:r>
      <w:r w:rsidR="00D918B8" w:rsidRPr="00142B17">
        <w:rPr>
          <w:sz w:val="24"/>
          <w:lang w:val="pl-PL"/>
        </w:rPr>
        <w:t>,7</w:t>
      </w:r>
      <w:r w:rsidR="008178B1" w:rsidRPr="00142B17">
        <w:rPr>
          <w:sz w:val="24"/>
          <w:lang w:val="pl-PL"/>
        </w:rPr>
        <w:t>%</w:t>
      </w:r>
      <w:r w:rsidR="0019114F" w:rsidRPr="00142B17">
        <w:rPr>
          <w:sz w:val="24"/>
          <w:lang w:val="pl-PL"/>
        </w:rPr>
        <w:t xml:space="preserve">. </w:t>
      </w:r>
    </w:p>
    <w:p w14:paraId="15DE23C9" w14:textId="77777777" w:rsidR="006C76E8" w:rsidRDefault="006C76E8">
      <w:pPr>
        <w:rPr>
          <w:b/>
          <w:sz w:val="24"/>
        </w:rPr>
      </w:pPr>
    </w:p>
    <w:p w14:paraId="060F93D7" w14:textId="2CE50D36" w:rsidR="008E1658" w:rsidRDefault="008E1658">
      <w:pPr>
        <w:rPr>
          <w:rFonts w:ascii="Calibri" w:hAnsi="Calibri"/>
          <w:b/>
          <w:sz w:val="24"/>
        </w:rPr>
      </w:pPr>
      <w:r w:rsidRPr="002E5EF9">
        <w:rPr>
          <w:rFonts w:ascii="Calibri" w:hAnsi="Calibri"/>
          <w:b/>
          <w:sz w:val="24"/>
        </w:rPr>
        <w:t xml:space="preserve">Wypadki drogowe i ich skutki w </w:t>
      </w:r>
      <w:r w:rsidR="00823BE6" w:rsidRPr="002E5EF9">
        <w:rPr>
          <w:rFonts w:ascii="Calibri" w:hAnsi="Calibri"/>
          <w:b/>
          <w:sz w:val="24"/>
        </w:rPr>
        <w:t>I półroczach lat</w:t>
      </w:r>
      <w:r w:rsidRPr="002E5EF9">
        <w:rPr>
          <w:rFonts w:ascii="Calibri" w:hAnsi="Calibri"/>
          <w:b/>
          <w:sz w:val="24"/>
        </w:rPr>
        <w:t xml:space="preserve"> 20</w:t>
      </w:r>
      <w:r w:rsidR="0072061F">
        <w:rPr>
          <w:rFonts w:ascii="Calibri" w:hAnsi="Calibri"/>
          <w:b/>
          <w:sz w:val="24"/>
        </w:rPr>
        <w:t>2</w:t>
      </w:r>
      <w:r w:rsidR="002764B7">
        <w:rPr>
          <w:rFonts w:ascii="Calibri" w:hAnsi="Calibri"/>
          <w:b/>
          <w:sz w:val="24"/>
        </w:rPr>
        <w:t>3</w:t>
      </w:r>
      <w:r w:rsidRPr="002E5EF9">
        <w:rPr>
          <w:rFonts w:ascii="Calibri" w:hAnsi="Calibri"/>
          <w:b/>
          <w:sz w:val="24"/>
        </w:rPr>
        <w:t>-20</w:t>
      </w:r>
      <w:r w:rsidR="00CC5DDD">
        <w:rPr>
          <w:rFonts w:ascii="Calibri" w:hAnsi="Calibri"/>
          <w:b/>
          <w:sz w:val="24"/>
        </w:rPr>
        <w:t>2</w:t>
      </w:r>
      <w:r w:rsidR="002764B7">
        <w:rPr>
          <w:rFonts w:ascii="Calibri" w:hAnsi="Calibri"/>
          <w:b/>
          <w:sz w:val="24"/>
        </w:rPr>
        <w:t>5</w:t>
      </w:r>
      <w:r w:rsidRPr="002E5EF9">
        <w:rPr>
          <w:rFonts w:ascii="Calibri" w:hAnsi="Calibri"/>
          <w:b/>
          <w:sz w:val="24"/>
        </w:rPr>
        <w:t xml:space="preserve"> w zależności od ukształtowania drogi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C57C55" w:rsidRPr="00C57C55" w14:paraId="1D2994AC" w14:textId="77777777" w:rsidTr="002764B7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4CF7" w14:textId="77777777" w:rsidR="00C57C55" w:rsidRPr="00C57C55" w:rsidRDefault="00C16B5C" w:rsidP="00C16B5C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Ukształtowanie drogi</w:t>
            </w:r>
            <w:r w:rsidR="00C57C55" w:rsidRPr="00C57C5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  <w:r w:rsidR="00E11A40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*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05981" w14:textId="77777777" w:rsidR="00C57C55" w:rsidRPr="00C57C55" w:rsidRDefault="00C57C55" w:rsidP="00C57C55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57C5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wypadków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65F10" w14:textId="77777777" w:rsidR="00C57C55" w:rsidRPr="00C57C55" w:rsidRDefault="00C57C55" w:rsidP="00C57C55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57C5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zabitych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C14E" w14:textId="77777777" w:rsidR="00C57C55" w:rsidRPr="00C57C55" w:rsidRDefault="00C57C55" w:rsidP="00C57C55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57C5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rannych</w:t>
            </w:r>
          </w:p>
        </w:tc>
      </w:tr>
      <w:tr w:rsidR="002764B7" w:rsidRPr="00C57C55" w14:paraId="0012799B" w14:textId="77777777" w:rsidTr="00512B4D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93AF6" w14:textId="77777777" w:rsidR="002764B7" w:rsidRPr="00C57C55" w:rsidRDefault="002764B7" w:rsidP="002764B7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57C5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I półrocze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97DD37" w14:textId="0D782850" w:rsidR="002764B7" w:rsidRDefault="002764B7" w:rsidP="002764B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0E4566" w14:textId="3EFECD75" w:rsidR="002764B7" w:rsidRDefault="002764B7" w:rsidP="002764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194C" w14:textId="005C3685" w:rsidR="002764B7" w:rsidRDefault="002764B7" w:rsidP="002764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9C37C7" w14:textId="75D98D47" w:rsidR="002764B7" w:rsidRDefault="002764B7" w:rsidP="002764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14857D" w14:textId="49D057D2" w:rsidR="002764B7" w:rsidRDefault="002764B7" w:rsidP="002764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FA97" w14:textId="39DF56EA" w:rsidR="002764B7" w:rsidRDefault="002764B7" w:rsidP="002764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0763D8" w14:textId="13FC0C16" w:rsidR="002764B7" w:rsidRDefault="002764B7" w:rsidP="002764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8E5260" w14:textId="0B13AA8D" w:rsidR="002764B7" w:rsidRDefault="002764B7" w:rsidP="002764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FEEB" w14:textId="0A6BB0BA" w:rsidR="002764B7" w:rsidRDefault="002764B7" w:rsidP="002764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</w:tr>
      <w:tr w:rsidR="00512B4D" w:rsidRPr="00C57C55" w14:paraId="374E4C31" w14:textId="77777777" w:rsidTr="00512B4D">
        <w:trPr>
          <w:trHeight w:val="284"/>
        </w:trPr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FCFE8ED" w14:textId="771E6001" w:rsidR="00512B4D" w:rsidRDefault="00512B4D" w:rsidP="00512B4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Odcinek prosty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27C017" w14:textId="65657229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00FA5C" w14:textId="57BE0A7A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18A9F" w14:textId="3F590449" w:rsidR="00512B4D" w:rsidRDefault="00512B4D" w:rsidP="00512B4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199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7F9828" w14:textId="6CACD46B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FCF851" w14:textId="590F0758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0CF27B3" w14:textId="0DE346E7" w:rsidR="00512B4D" w:rsidRDefault="00512B4D" w:rsidP="00512B4D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32C3A2" w14:textId="6D52B8C9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88143E" w14:textId="0B5E6E7F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41B3" w14:textId="61D04551" w:rsidR="00512B4D" w:rsidRDefault="00512B4D" w:rsidP="00512B4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237</w:t>
            </w:r>
          </w:p>
        </w:tc>
      </w:tr>
      <w:tr w:rsidR="00512B4D" w:rsidRPr="00C57C55" w14:paraId="77D9B345" w14:textId="77777777" w:rsidTr="00512B4D">
        <w:trPr>
          <w:trHeight w:val="284"/>
        </w:trPr>
        <w:tc>
          <w:tcPr>
            <w:tcW w:w="2977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1CDB74F" w14:textId="770751D4" w:rsidR="00512B4D" w:rsidRDefault="00512B4D" w:rsidP="00512B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Skrzyżowanie z drogą z pierwsz.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FE44CA" w14:textId="37044C47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A1D339" w14:textId="7E057811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10362" w14:textId="4452390E" w:rsidR="00512B4D" w:rsidRDefault="00512B4D" w:rsidP="00512B4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5B79A0" w14:textId="0639ABC4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55E3B6" w14:textId="445109FE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00DAF3C" w14:textId="3C15203D" w:rsidR="00512B4D" w:rsidRDefault="00512B4D" w:rsidP="00512B4D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085CC6" w14:textId="5A8CBC54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DBF8D1" w14:textId="7C6F0A4C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1815" w14:textId="34EED273" w:rsidR="00512B4D" w:rsidRDefault="00512B4D" w:rsidP="00512B4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84</w:t>
            </w:r>
          </w:p>
        </w:tc>
      </w:tr>
      <w:tr w:rsidR="00512B4D" w:rsidRPr="00C57C55" w14:paraId="2CB24875" w14:textId="77777777" w:rsidTr="00512B4D">
        <w:trPr>
          <w:trHeight w:val="284"/>
        </w:trPr>
        <w:tc>
          <w:tcPr>
            <w:tcW w:w="2977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5BF4F81" w14:textId="6B0575F2" w:rsidR="00512B4D" w:rsidRDefault="00512B4D" w:rsidP="00512B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Zakręt, łuk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5A085D" w14:textId="787B3C10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FFC567" w14:textId="0E6D90EF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4F6A7" w14:textId="5721FA15" w:rsidR="00512B4D" w:rsidRDefault="00512B4D" w:rsidP="00512B4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B756A1" w14:textId="572701D2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836941" w14:textId="0AA54945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E69CBBC" w14:textId="3948666B" w:rsidR="00512B4D" w:rsidRDefault="00512B4D" w:rsidP="00512B4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B9E56E" w14:textId="41F725B8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A389CC" w14:textId="55B9CE8E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32F9" w14:textId="36E310F1" w:rsidR="00512B4D" w:rsidRDefault="00512B4D" w:rsidP="00512B4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78</w:t>
            </w:r>
          </w:p>
        </w:tc>
      </w:tr>
      <w:tr w:rsidR="00512B4D" w:rsidRPr="00C57C55" w14:paraId="20563635" w14:textId="77777777" w:rsidTr="00512B4D">
        <w:trPr>
          <w:trHeight w:val="284"/>
        </w:trPr>
        <w:tc>
          <w:tcPr>
            <w:tcW w:w="2977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E928DB7" w14:textId="24F56A71" w:rsidR="00512B4D" w:rsidRDefault="00512B4D" w:rsidP="00512B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Spadek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537DD2" w14:textId="695133E6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0EC10D" w14:textId="33A31661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0C872" w14:textId="5F6CA00B" w:rsidR="00512B4D" w:rsidRDefault="00512B4D" w:rsidP="00512B4D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E68426" w14:textId="14DCE49B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686B43" w14:textId="60F1ED9E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AE7D1CB" w14:textId="72567E8D" w:rsidR="00512B4D" w:rsidRDefault="00512B4D" w:rsidP="00512B4D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681429" w14:textId="2858695E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DA6AAD" w14:textId="39546E66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130A" w14:textId="0B3BE325" w:rsidR="00512B4D" w:rsidRDefault="00512B4D" w:rsidP="00512B4D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57</w:t>
            </w:r>
          </w:p>
        </w:tc>
      </w:tr>
      <w:tr w:rsidR="00512B4D" w:rsidRPr="00C57C55" w14:paraId="098F1B94" w14:textId="77777777" w:rsidTr="00512B4D">
        <w:trPr>
          <w:trHeight w:val="284"/>
        </w:trPr>
        <w:tc>
          <w:tcPr>
            <w:tcW w:w="2977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66A6559" w14:textId="279DA14A" w:rsidR="00512B4D" w:rsidRDefault="00512B4D" w:rsidP="00512B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Wzniesienie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BED5DB" w14:textId="0ADD52D7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1F1A2F" w14:textId="42551367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C5EEE" w14:textId="374E2DED" w:rsidR="00512B4D" w:rsidRDefault="00512B4D" w:rsidP="00512B4D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27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12B2D7" w14:textId="5F61AFE9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63CEE6" w14:textId="28626019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10543DF" w14:textId="577B45BD" w:rsidR="00512B4D" w:rsidRDefault="00512B4D" w:rsidP="00512B4D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096E4C" w14:textId="46BDF67A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D91A80" w14:textId="67803E95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5F84" w14:textId="66D8634B" w:rsidR="00512B4D" w:rsidRDefault="00512B4D" w:rsidP="00512B4D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39</w:t>
            </w:r>
          </w:p>
        </w:tc>
      </w:tr>
      <w:tr w:rsidR="00512B4D" w:rsidRPr="00C57C55" w14:paraId="325A6097" w14:textId="77777777" w:rsidTr="00512B4D">
        <w:trPr>
          <w:trHeight w:val="284"/>
        </w:trPr>
        <w:tc>
          <w:tcPr>
            <w:tcW w:w="2977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221C153" w14:textId="19746B62" w:rsidR="00512B4D" w:rsidRDefault="00512B4D" w:rsidP="00512B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Skrzyżowanie o ruchu okrężnym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026EB5" w14:textId="64E0CC08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5E02A1" w14:textId="67E52DFE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78B1E" w14:textId="64B492DA" w:rsidR="00512B4D" w:rsidRDefault="00512B4D" w:rsidP="00512B4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C0D352" w14:textId="0C44F9AD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77A6F7" w14:textId="0B6D4557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A4D11B9" w14:textId="680DEC73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AD9E53" w14:textId="7E653D82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9FD83A" w14:textId="48894C80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0F7F" w14:textId="39432CE5" w:rsidR="00512B4D" w:rsidRDefault="00512B4D" w:rsidP="00512B4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512B4D" w:rsidRPr="00C57C55" w14:paraId="418305A9" w14:textId="77777777" w:rsidTr="00512B4D">
        <w:trPr>
          <w:trHeight w:val="284"/>
        </w:trPr>
        <w:tc>
          <w:tcPr>
            <w:tcW w:w="2977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0385872" w14:textId="4A5DBC74" w:rsidR="00512B4D" w:rsidRDefault="00512B4D" w:rsidP="00512B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Wierzchołek wzn.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A5F438" w14:textId="5A6DAADD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96C3EA" w14:textId="1DF423FA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6AAFF" w14:textId="4E16D227" w:rsidR="00512B4D" w:rsidRDefault="00512B4D" w:rsidP="00512B4D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3ABAF2" w14:textId="0D89524A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22CC99" w14:textId="2E329B46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50FFEFE" w14:textId="2C3CC991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B64850" w14:textId="27354343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011070" w14:textId="6ED8D8A6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5754" w14:textId="5ED3A549" w:rsidR="00512B4D" w:rsidRDefault="00512B4D" w:rsidP="00512B4D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</w:t>
            </w:r>
          </w:p>
        </w:tc>
      </w:tr>
      <w:tr w:rsidR="00512B4D" w:rsidRPr="00C57C55" w14:paraId="2D718A9C" w14:textId="77777777" w:rsidTr="00512B4D">
        <w:trPr>
          <w:trHeight w:val="284"/>
        </w:trPr>
        <w:tc>
          <w:tcPr>
            <w:tcW w:w="2977" w:type="dxa"/>
            <w:tcBorders>
              <w:top w:val="single" w:sz="4" w:space="0" w:color="BFBFBF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7CFD8F" w14:textId="4D153CB3" w:rsidR="00512B4D" w:rsidRDefault="00512B4D" w:rsidP="00512B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Skrzyżowanie równorzędne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8" w:space="0" w:color="auto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1836A3" w14:textId="4C819588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F4BCF8" w14:textId="4C257482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D9D9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240F2" w14:textId="3E10D781" w:rsidR="00512B4D" w:rsidRDefault="00512B4D" w:rsidP="00512B4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8" w:space="0" w:color="auto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826F5D" w14:textId="4ECB99A2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BFBFBF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F7088B" w14:textId="4ED81D1C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20F9A75" w14:textId="1296C950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8" w:space="0" w:color="auto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A54BF3" w14:textId="010D6946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5F9421" w14:textId="718C9C33" w:rsidR="00512B4D" w:rsidRDefault="00512B4D" w:rsidP="00512B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6A37" w14:textId="58209AE4" w:rsidR="00512B4D" w:rsidRDefault="00512B4D" w:rsidP="00512B4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12B4D" w:rsidRPr="0015797C" w14:paraId="0259B84F" w14:textId="77777777" w:rsidTr="00512B4D">
        <w:trPr>
          <w:trHeight w:val="284"/>
        </w:trPr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77DF5936" w14:textId="1C359D7A" w:rsidR="00512B4D" w:rsidRDefault="00512B4D" w:rsidP="00512B4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E6E64F4" w14:textId="233140DA" w:rsidR="00512B4D" w:rsidRDefault="00512B4D" w:rsidP="00512B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7C23B3B0" w14:textId="747B3E69" w:rsidR="00512B4D" w:rsidRDefault="00512B4D" w:rsidP="00512B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158FC" w14:textId="6D2714A0" w:rsidR="00512B4D" w:rsidRDefault="00512B4D" w:rsidP="00512B4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402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EAF5A58" w14:textId="6E140E77" w:rsidR="00512B4D" w:rsidRDefault="00512B4D" w:rsidP="00512B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1829AE8D" w14:textId="33E796F8" w:rsidR="00512B4D" w:rsidRDefault="00512B4D" w:rsidP="00512B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A0844" w14:textId="0DFE9863" w:rsidR="00512B4D" w:rsidRDefault="00512B4D" w:rsidP="00512B4D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36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BBBDAE8" w14:textId="6607B86B" w:rsidR="00512B4D" w:rsidRDefault="00512B4D" w:rsidP="00512B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464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0C9A8F8" w14:textId="587802FD" w:rsidR="00512B4D" w:rsidRDefault="00512B4D" w:rsidP="00512B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1A82" w14:textId="17A10DFD" w:rsidR="00512B4D" w:rsidRDefault="00512B4D" w:rsidP="00512B4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505</w:t>
            </w:r>
          </w:p>
        </w:tc>
      </w:tr>
    </w:tbl>
    <w:p w14:paraId="47006253" w14:textId="77777777" w:rsidR="005D7764" w:rsidRPr="005D7764" w:rsidRDefault="005D7764" w:rsidP="005D7764">
      <w:pPr>
        <w:tabs>
          <w:tab w:val="left" w:pos="6525"/>
        </w:tabs>
        <w:rPr>
          <w:rFonts w:ascii="Calibri" w:hAnsi="Calibri"/>
          <w:sz w:val="18"/>
          <w:szCs w:val="18"/>
        </w:rPr>
      </w:pPr>
      <w:r w:rsidRPr="005D7764">
        <w:rPr>
          <w:rFonts w:ascii="Calibri" w:hAnsi="Calibri"/>
          <w:sz w:val="18"/>
          <w:szCs w:val="18"/>
        </w:rPr>
        <w:t>*</w:t>
      </w:r>
      <w:r w:rsidR="00BB0DA7">
        <w:rPr>
          <w:rFonts w:ascii="Calibri" w:hAnsi="Calibri"/>
          <w:sz w:val="18"/>
          <w:szCs w:val="18"/>
        </w:rPr>
        <w:t xml:space="preserve">ukształtowanie drogi </w:t>
      </w:r>
      <w:r w:rsidRPr="005D7764">
        <w:rPr>
          <w:rFonts w:ascii="Calibri" w:hAnsi="Calibri"/>
          <w:sz w:val="18"/>
          <w:szCs w:val="18"/>
        </w:rPr>
        <w:t xml:space="preserve"> może się powtarzać</w:t>
      </w:r>
      <w:r w:rsidR="00BB0DA7">
        <w:rPr>
          <w:rFonts w:ascii="Calibri" w:hAnsi="Calibri"/>
          <w:sz w:val="18"/>
          <w:szCs w:val="18"/>
        </w:rPr>
        <w:t xml:space="preserve"> np. odcinek prosty</w:t>
      </w:r>
      <w:r w:rsidRPr="005D7764">
        <w:rPr>
          <w:rFonts w:ascii="Calibri" w:hAnsi="Calibri"/>
          <w:sz w:val="18"/>
          <w:szCs w:val="18"/>
        </w:rPr>
        <w:t xml:space="preserve"> + </w:t>
      </w:r>
      <w:r w:rsidR="00BB0DA7">
        <w:rPr>
          <w:rFonts w:ascii="Calibri" w:hAnsi="Calibri"/>
          <w:sz w:val="18"/>
          <w:szCs w:val="18"/>
        </w:rPr>
        <w:t xml:space="preserve"> </w:t>
      </w:r>
      <w:r w:rsidR="00612A39">
        <w:rPr>
          <w:rFonts w:ascii="Calibri" w:hAnsi="Calibri"/>
          <w:sz w:val="18"/>
          <w:szCs w:val="18"/>
        </w:rPr>
        <w:t>wzniesienie</w:t>
      </w:r>
    </w:p>
    <w:p w14:paraId="74C8E9C3" w14:textId="77777777" w:rsidR="000B05A4" w:rsidRDefault="000B05A4">
      <w:pPr>
        <w:tabs>
          <w:tab w:val="left" w:pos="2505"/>
        </w:tabs>
        <w:rPr>
          <w:sz w:val="18"/>
          <w:szCs w:val="18"/>
        </w:rPr>
      </w:pPr>
    </w:p>
    <w:p w14:paraId="5ABCC5FD" w14:textId="77777777" w:rsidR="008E1658" w:rsidRDefault="007E6F64">
      <w:pPr>
        <w:tabs>
          <w:tab w:val="left" w:pos="2505"/>
        </w:tabs>
        <w:jc w:val="center"/>
      </w:pPr>
      <w:r w:rsidRPr="00500D64">
        <w:rPr>
          <w:noProof/>
          <w:lang w:eastAsia="pl-PL"/>
        </w:rPr>
        <w:lastRenderedPageBreak/>
        <w:drawing>
          <wp:inline distT="0" distB="0" distL="0" distR="0" wp14:anchorId="693835D3" wp14:editId="1722525C">
            <wp:extent cx="5667375" cy="3019425"/>
            <wp:effectExtent l="0" t="0" r="9525" b="9525"/>
            <wp:docPr id="11" name="Obi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7046756" w14:textId="77777777" w:rsidR="003D7C5E" w:rsidRDefault="003D7C5E" w:rsidP="00132DB5">
      <w:pPr>
        <w:ind w:firstLine="709"/>
        <w:jc w:val="both"/>
        <w:rPr>
          <w:sz w:val="24"/>
        </w:rPr>
      </w:pPr>
    </w:p>
    <w:p w14:paraId="1EFCFB5A" w14:textId="77777777" w:rsidR="003D7C5E" w:rsidRDefault="003D7C5E" w:rsidP="00132DB5">
      <w:pPr>
        <w:ind w:firstLine="709"/>
        <w:jc w:val="both"/>
        <w:rPr>
          <w:sz w:val="24"/>
        </w:rPr>
      </w:pPr>
    </w:p>
    <w:p w14:paraId="6A436C82" w14:textId="43DB668B" w:rsidR="006F3500" w:rsidRPr="00446280" w:rsidRDefault="008E1658" w:rsidP="00132DB5">
      <w:pPr>
        <w:ind w:firstLine="709"/>
        <w:jc w:val="both"/>
        <w:rPr>
          <w:sz w:val="24"/>
        </w:rPr>
      </w:pPr>
      <w:r w:rsidRPr="00446280">
        <w:rPr>
          <w:sz w:val="24"/>
        </w:rPr>
        <w:t xml:space="preserve">Powyższe dane pokazują, że </w:t>
      </w:r>
      <w:r w:rsidR="004217F7" w:rsidRPr="00446280">
        <w:rPr>
          <w:sz w:val="24"/>
        </w:rPr>
        <w:t>do największej liczby wypadków dochodzi na prostych odcinkach drogi</w:t>
      </w:r>
      <w:r w:rsidR="00EF0917" w:rsidRPr="00446280">
        <w:rPr>
          <w:sz w:val="24"/>
        </w:rPr>
        <w:t xml:space="preserve"> (</w:t>
      </w:r>
      <w:r w:rsidR="00446280" w:rsidRPr="00446280">
        <w:rPr>
          <w:sz w:val="24"/>
        </w:rPr>
        <w:t>49</w:t>
      </w:r>
      <w:r w:rsidR="00EF0917" w:rsidRPr="00446280">
        <w:rPr>
          <w:sz w:val="24"/>
        </w:rPr>
        <w:t>,</w:t>
      </w:r>
      <w:r w:rsidR="00446280" w:rsidRPr="00446280">
        <w:rPr>
          <w:sz w:val="24"/>
        </w:rPr>
        <w:t>5</w:t>
      </w:r>
      <w:r w:rsidR="00E210C4" w:rsidRPr="00446280">
        <w:rPr>
          <w:sz w:val="24"/>
        </w:rPr>
        <w:t>%)</w:t>
      </w:r>
      <w:r w:rsidR="004217F7" w:rsidRPr="00446280">
        <w:rPr>
          <w:sz w:val="24"/>
        </w:rPr>
        <w:t xml:space="preserve">, </w:t>
      </w:r>
      <w:r w:rsidR="00EF0917" w:rsidRPr="00446280">
        <w:rPr>
          <w:sz w:val="24"/>
        </w:rPr>
        <w:t>w skutek</w:t>
      </w:r>
      <w:r w:rsidR="004217F7" w:rsidRPr="00446280">
        <w:rPr>
          <w:sz w:val="24"/>
        </w:rPr>
        <w:t xml:space="preserve"> których</w:t>
      </w:r>
      <w:r w:rsidRPr="00446280">
        <w:rPr>
          <w:sz w:val="24"/>
        </w:rPr>
        <w:t xml:space="preserve"> </w:t>
      </w:r>
      <w:r w:rsidR="004217F7" w:rsidRPr="00446280">
        <w:rPr>
          <w:sz w:val="24"/>
        </w:rPr>
        <w:t xml:space="preserve">najwięcej osób ginie oraz zostaje rannych. </w:t>
      </w:r>
      <w:r w:rsidR="00354AF9" w:rsidRPr="00446280">
        <w:rPr>
          <w:sz w:val="24"/>
        </w:rPr>
        <w:t>Tendencja taka utrzymuje się na przestrzeni ostatnich lat.</w:t>
      </w:r>
      <w:r w:rsidR="004217F7" w:rsidRPr="00446280">
        <w:rPr>
          <w:sz w:val="24"/>
        </w:rPr>
        <w:t xml:space="preserve"> Na tych odcinkach nadmierna prędkość, bądź prędkość niedostosowana</w:t>
      </w:r>
      <w:r w:rsidRPr="00446280">
        <w:rPr>
          <w:sz w:val="24"/>
        </w:rPr>
        <w:t xml:space="preserve"> do </w:t>
      </w:r>
      <w:r w:rsidR="00CA3054" w:rsidRPr="00446280">
        <w:rPr>
          <w:sz w:val="24"/>
        </w:rPr>
        <w:t>istniejących</w:t>
      </w:r>
      <w:r w:rsidRPr="00446280">
        <w:rPr>
          <w:sz w:val="24"/>
        </w:rPr>
        <w:t xml:space="preserve"> w danym okresie warunków drogowych i atmosfe</w:t>
      </w:r>
      <w:r w:rsidR="004217F7" w:rsidRPr="00446280">
        <w:rPr>
          <w:sz w:val="24"/>
        </w:rPr>
        <w:t>rycznych</w:t>
      </w:r>
      <w:r w:rsidR="00354AF9" w:rsidRPr="00446280">
        <w:rPr>
          <w:sz w:val="24"/>
        </w:rPr>
        <w:t xml:space="preserve"> jest jedną</w:t>
      </w:r>
      <w:r w:rsidR="004217F7" w:rsidRPr="00446280">
        <w:rPr>
          <w:sz w:val="24"/>
        </w:rPr>
        <w:t xml:space="preserve"> z </w:t>
      </w:r>
      <w:r w:rsidR="00EF0917" w:rsidRPr="00446280">
        <w:rPr>
          <w:sz w:val="24"/>
        </w:rPr>
        <w:t xml:space="preserve">głównych </w:t>
      </w:r>
      <w:r w:rsidR="009C411D" w:rsidRPr="00446280">
        <w:rPr>
          <w:sz w:val="24"/>
        </w:rPr>
        <w:t xml:space="preserve">przyczyn </w:t>
      </w:r>
      <w:r w:rsidR="00F15860" w:rsidRPr="00446280">
        <w:rPr>
          <w:sz w:val="24"/>
        </w:rPr>
        <w:t>powstawania</w:t>
      </w:r>
      <w:r w:rsidR="009C411D" w:rsidRPr="00446280">
        <w:rPr>
          <w:sz w:val="24"/>
        </w:rPr>
        <w:t xml:space="preserve"> wypadków</w:t>
      </w:r>
      <w:r w:rsidR="004217F7" w:rsidRPr="00446280">
        <w:rPr>
          <w:sz w:val="24"/>
        </w:rPr>
        <w:t>.</w:t>
      </w:r>
      <w:r w:rsidRPr="00446280">
        <w:rPr>
          <w:sz w:val="24"/>
        </w:rPr>
        <w:t xml:space="preserve"> </w:t>
      </w:r>
    </w:p>
    <w:p w14:paraId="37A695A3" w14:textId="57D2AABF" w:rsidR="006F3500" w:rsidRPr="00446280" w:rsidRDefault="008E1658" w:rsidP="00132DB5">
      <w:pPr>
        <w:ind w:firstLine="709"/>
        <w:jc w:val="both"/>
        <w:rPr>
          <w:sz w:val="24"/>
        </w:rPr>
      </w:pPr>
      <w:r w:rsidRPr="00446280">
        <w:rPr>
          <w:sz w:val="24"/>
        </w:rPr>
        <w:t>Dane z ostatnich lat pozwalają na sformułowanie niemal stałego wniosku o bardzo bezpiecznych miejscach, jakimi są skrzyżowania dróg równorzędnych i o ruchu okrężnym, gdzie notuje się</w:t>
      </w:r>
      <w:r w:rsidR="00581FF1" w:rsidRPr="00446280">
        <w:rPr>
          <w:sz w:val="24"/>
        </w:rPr>
        <w:t xml:space="preserve"> znikomą ilość wypadków i ofiar;</w:t>
      </w:r>
      <w:r w:rsidRPr="00446280">
        <w:rPr>
          <w:sz w:val="24"/>
        </w:rPr>
        <w:t xml:space="preserve"> </w:t>
      </w:r>
      <w:r w:rsidR="00581FF1" w:rsidRPr="00446280">
        <w:rPr>
          <w:sz w:val="24"/>
        </w:rPr>
        <w:t>w analizowanym okresie lat 20</w:t>
      </w:r>
      <w:r w:rsidR="00F15860" w:rsidRPr="00446280">
        <w:rPr>
          <w:sz w:val="24"/>
        </w:rPr>
        <w:t>2</w:t>
      </w:r>
      <w:r w:rsidR="00446280" w:rsidRPr="00446280">
        <w:rPr>
          <w:sz w:val="24"/>
        </w:rPr>
        <w:t>3</w:t>
      </w:r>
      <w:r w:rsidR="00581FF1" w:rsidRPr="00446280">
        <w:rPr>
          <w:sz w:val="24"/>
        </w:rPr>
        <w:t>/20</w:t>
      </w:r>
      <w:r w:rsidR="0041012B" w:rsidRPr="00446280">
        <w:rPr>
          <w:sz w:val="24"/>
        </w:rPr>
        <w:t>2</w:t>
      </w:r>
      <w:r w:rsidR="00446280" w:rsidRPr="00446280">
        <w:rPr>
          <w:sz w:val="24"/>
        </w:rPr>
        <w:t>5</w:t>
      </w:r>
      <w:r w:rsidR="00581FF1" w:rsidRPr="00446280">
        <w:rPr>
          <w:sz w:val="24"/>
        </w:rPr>
        <w:t xml:space="preserve"> odnotowano </w:t>
      </w:r>
      <w:r w:rsidR="00255A42" w:rsidRPr="00446280">
        <w:rPr>
          <w:sz w:val="24"/>
        </w:rPr>
        <w:t>tylko jedną osobę zabitą</w:t>
      </w:r>
      <w:r w:rsidR="00581FF1" w:rsidRPr="00446280">
        <w:rPr>
          <w:sz w:val="24"/>
        </w:rPr>
        <w:t xml:space="preserve"> na tych skrzyżowaniach. </w:t>
      </w:r>
      <w:r w:rsidRPr="00446280">
        <w:rPr>
          <w:sz w:val="24"/>
        </w:rPr>
        <w:t>Oznacza to, że tego rodzaju rozwiązania inżynieryjne zmuszają kierujących do zmniejszenia prędkości jazdy, a nawet zatrzymania, co ma bezpośredni wpływ na ilość i rozmiar skutków wypadków.</w:t>
      </w:r>
    </w:p>
    <w:p w14:paraId="0CC762F6" w14:textId="77777777" w:rsidR="00132DB5" w:rsidRDefault="00132DB5" w:rsidP="00132DB5">
      <w:pPr>
        <w:ind w:firstLine="709"/>
        <w:jc w:val="both"/>
        <w:rPr>
          <w:sz w:val="24"/>
        </w:rPr>
      </w:pPr>
    </w:p>
    <w:p w14:paraId="582C3B8D" w14:textId="02315400" w:rsidR="008E1658" w:rsidRDefault="008E1658">
      <w:pPr>
        <w:tabs>
          <w:tab w:val="left" w:pos="3675"/>
        </w:tabs>
        <w:rPr>
          <w:rFonts w:ascii="Calibri" w:hAnsi="Calibri"/>
          <w:b/>
          <w:sz w:val="24"/>
        </w:rPr>
      </w:pPr>
      <w:r w:rsidRPr="00864A18">
        <w:rPr>
          <w:rFonts w:ascii="Calibri" w:hAnsi="Calibri"/>
          <w:b/>
          <w:sz w:val="24"/>
        </w:rPr>
        <w:t xml:space="preserve">Wypadki drogowe ich skutki według rodzaju zdarzenia w </w:t>
      </w:r>
      <w:r w:rsidR="00F03924" w:rsidRPr="00864A18">
        <w:rPr>
          <w:rFonts w:ascii="Calibri" w:hAnsi="Calibri"/>
          <w:b/>
          <w:sz w:val="24"/>
        </w:rPr>
        <w:t xml:space="preserve">I półroczach </w:t>
      </w:r>
      <w:r w:rsidR="00397110" w:rsidRPr="00864A18">
        <w:rPr>
          <w:rFonts w:ascii="Calibri" w:hAnsi="Calibri"/>
          <w:b/>
          <w:sz w:val="24"/>
        </w:rPr>
        <w:t xml:space="preserve">lat </w:t>
      </w:r>
      <w:r w:rsidRPr="00864A18">
        <w:rPr>
          <w:rFonts w:ascii="Calibri" w:hAnsi="Calibri"/>
          <w:b/>
          <w:sz w:val="24"/>
        </w:rPr>
        <w:t>20</w:t>
      </w:r>
      <w:r w:rsidR="004919F4">
        <w:rPr>
          <w:rFonts w:ascii="Calibri" w:hAnsi="Calibri"/>
          <w:b/>
          <w:sz w:val="24"/>
        </w:rPr>
        <w:t>2</w:t>
      </w:r>
      <w:r w:rsidR="006E0892">
        <w:rPr>
          <w:rFonts w:ascii="Calibri" w:hAnsi="Calibri"/>
          <w:b/>
          <w:sz w:val="24"/>
        </w:rPr>
        <w:t>3</w:t>
      </w:r>
      <w:r w:rsidRPr="00864A18">
        <w:rPr>
          <w:rFonts w:ascii="Calibri" w:hAnsi="Calibri"/>
          <w:b/>
          <w:sz w:val="24"/>
        </w:rPr>
        <w:t>-20</w:t>
      </w:r>
      <w:r w:rsidR="00CC5DDD">
        <w:rPr>
          <w:rFonts w:ascii="Calibri" w:hAnsi="Calibri"/>
          <w:b/>
          <w:sz w:val="24"/>
        </w:rPr>
        <w:t>2</w:t>
      </w:r>
      <w:r w:rsidR="006E0892">
        <w:rPr>
          <w:rFonts w:ascii="Calibri" w:hAnsi="Calibri"/>
          <w:b/>
          <w:sz w:val="24"/>
        </w:rPr>
        <w:t>5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192"/>
        <w:gridCol w:w="537"/>
        <w:gridCol w:w="538"/>
        <w:gridCol w:w="538"/>
        <w:gridCol w:w="538"/>
        <w:gridCol w:w="538"/>
        <w:gridCol w:w="538"/>
        <w:gridCol w:w="537"/>
        <w:gridCol w:w="538"/>
        <w:gridCol w:w="538"/>
        <w:gridCol w:w="538"/>
        <w:gridCol w:w="538"/>
        <w:gridCol w:w="538"/>
      </w:tblGrid>
      <w:tr w:rsidR="00866A06" w:rsidRPr="00774D7E" w14:paraId="443E19C9" w14:textId="77777777" w:rsidTr="00866A06">
        <w:trPr>
          <w:trHeight w:val="227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754D" w14:textId="77777777" w:rsidR="00866A06" w:rsidRPr="00774D7E" w:rsidRDefault="00866A06" w:rsidP="00774D7E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22"/>
                <w:lang w:eastAsia="pl-PL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22"/>
                <w:lang w:eastAsia="pl-PL"/>
              </w:rPr>
              <w:t>Rodzaj zdarzenia</w:t>
            </w:r>
            <w:r w:rsidRPr="00774D7E">
              <w:rPr>
                <w:rFonts w:ascii="Calibri" w:hAnsi="Calibri"/>
                <w:b/>
                <w:bCs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1E615" w14:textId="77777777" w:rsidR="00866A06" w:rsidRPr="00774D7E" w:rsidRDefault="00866A06" w:rsidP="00774D7E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  <w:lang w:eastAsia="pl-PL"/>
              </w:rPr>
            </w:pPr>
            <w:r w:rsidRPr="00774D7E">
              <w:rPr>
                <w:rFonts w:ascii="Calibri" w:hAnsi="Calibri"/>
                <w:b/>
                <w:bCs/>
                <w:color w:val="000000"/>
                <w:sz w:val="20"/>
                <w:szCs w:val="22"/>
                <w:lang w:eastAsia="pl-PL"/>
              </w:rPr>
              <w:t xml:space="preserve"> Liczba wypadków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4AF09" w14:textId="77777777" w:rsidR="00866A06" w:rsidRPr="00774D7E" w:rsidRDefault="00866A06" w:rsidP="00774D7E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  <w:lang w:eastAsia="pl-PL"/>
              </w:rPr>
            </w:pPr>
            <w:r w:rsidRPr="00774D7E">
              <w:rPr>
                <w:rFonts w:ascii="Calibri" w:hAnsi="Calibri"/>
                <w:b/>
                <w:bCs/>
                <w:color w:val="000000"/>
                <w:sz w:val="20"/>
                <w:szCs w:val="22"/>
                <w:lang w:eastAsia="pl-PL"/>
              </w:rPr>
              <w:t xml:space="preserve"> Liczba zabitych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BCC54" w14:textId="77777777" w:rsidR="00866A06" w:rsidRPr="00774D7E" w:rsidRDefault="00866A06" w:rsidP="00774D7E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  <w:lang w:eastAsia="pl-PL"/>
              </w:rPr>
            </w:pPr>
            <w:r w:rsidRPr="00774D7E">
              <w:rPr>
                <w:rFonts w:ascii="Calibri" w:hAnsi="Calibri"/>
                <w:b/>
                <w:bCs/>
                <w:color w:val="000000"/>
                <w:sz w:val="20"/>
                <w:szCs w:val="22"/>
                <w:lang w:eastAsia="pl-PL"/>
              </w:rPr>
              <w:t xml:space="preserve"> Liczba rannych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871B" w14:textId="77777777" w:rsidR="00866A06" w:rsidRPr="00774D7E" w:rsidRDefault="00866A06" w:rsidP="00774D7E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  <w:lang w:eastAsia="pl-PL"/>
              </w:rPr>
            </w:pPr>
            <w:r w:rsidRPr="00774D7E">
              <w:rPr>
                <w:rFonts w:ascii="Calibri" w:hAnsi="Calibri"/>
                <w:b/>
                <w:bCs/>
                <w:color w:val="000000"/>
                <w:sz w:val="20"/>
                <w:szCs w:val="22"/>
                <w:lang w:eastAsia="pl-PL"/>
              </w:rPr>
              <w:t xml:space="preserve"> Liczba kolizji</w:t>
            </w:r>
          </w:p>
        </w:tc>
      </w:tr>
      <w:tr w:rsidR="00843703" w:rsidRPr="00774D7E" w14:paraId="138CD825" w14:textId="77777777" w:rsidTr="00953117">
        <w:trPr>
          <w:trHeight w:val="340"/>
        </w:trPr>
        <w:tc>
          <w:tcPr>
            <w:tcW w:w="2618" w:type="dxa"/>
            <w:gridSpan w:val="2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vAlign w:val="center"/>
          </w:tcPr>
          <w:p w14:paraId="1D6FFAFB" w14:textId="77777777" w:rsidR="00843703" w:rsidRPr="00774D7E" w:rsidRDefault="00843703" w:rsidP="00843703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22"/>
                <w:lang w:eastAsia="pl-PL"/>
              </w:rPr>
            </w:pPr>
            <w:r w:rsidRPr="00774D7E">
              <w:rPr>
                <w:rFonts w:ascii="Calibri" w:hAnsi="Calibri"/>
                <w:b/>
                <w:bCs/>
                <w:color w:val="000000"/>
                <w:sz w:val="18"/>
                <w:szCs w:val="22"/>
                <w:lang w:eastAsia="pl-PL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22"/>
                <w:lang w:eastAsia="pl-PL"/>
              </w:rPr>
              <w:t>I półrocze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FC232E" w14:textId="3366D428" w:rsidR="00843703" w:rsidRPr="00843703" w:rsidRDefault="00843703" w:rsidP="00843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7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DE9E29" w14:textId="2CFC7470" w:rsidR="00843703" w:rsidRPr="00843703" w:rsidRDefault="00843703" w:rsidP="008437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37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71666DDF" w14:textId="199E284C" w:rsidR="00843703" w:rsidRPr="00843703" w:rsidRDefault="00843703" w:rsidP="008437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37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920232" w14:textId="407C8ED1" w:rsidR="00843703" w:rsidRPr="00843703" w:rsidRDefault="00843703" w:rsidP="008437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37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6AE725" w14:textId="122AC304" w:rsidR="00843703" w:rsidRPr="00843703" w:rsidRDefault="00843703" w:rsidP="008437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37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75324C02" w14:textId="3AA37576" w:rsidR="00843703" w:rsidRPr="00843703" w:rsidRDefault="00843703" w:rsidP="008437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37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9ADEAA" w14:textId="7FB43B98" w:rsidR="00843703" w:rsidRPr="00843703" w:rsidRDefault="00843703" w:rsidP="008437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37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5CF600" w14:textId="215B4C1A" w:rsidR="00843703" w:rsidRPr="00843703" w:rsidRDefault="00843703" w:rsidP="008437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37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26563A77" w14:textId="355DD334" w:rsidR="00843703" w:rsidRPr="00843703" w:rsidRDefault="00843703" w:rsidP="008437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37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0DA040" w14:textId="1BD3A6B3" w:rsidR="00843703" w:rsidRPr="00843703" w:rsidRDefault="00843703" w:rsidP="008437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37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C999DC" w14:textId="4F933710" w:rsidR="00843703" w:rsidRPr="00843703" w:rsidRDefault="00843703" w:rsidP="008437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37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41E5" w14:textId="6793DAD2" w:rsidR="00843703" w:rsidRPr="00843703" w:rsidRDefault="00843703" w:rsidP="008437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37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2025</w:t>
            </w:r>
          </w:p>
        </w:tc>
      </w:tr>
      <w:tr w:rsidR="005E2079" w:rsidRPr="00774D7E" w14:paraId="37356FBF" w14:textId="77777777" w:rsidTr="00023C89">
        <w:trPr>
          <w:trHeight w:val="227"/>
        </w:trPr>
        <w:tc>
          <w:tcPr>
            <w:tcW w:w="26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1D4CB0ED" w14:textId="199C5804" w:rsidR="005E2079" w:rsidRPr="005E2079" w:rsidRDefault="005E2079" w:rsidP="005E207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Zderzenie pojazdów boczne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2C3164" w14:textId="151BB642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6F9323" w14:textId="1D95438F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C55F9" w14:textId="726AAFBF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6100"/>
                <w:sz w:val="18"/>
                <w:szCs w:val="18"/>
              </w:rPr>
              <w:t>80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2AE409" w14:textId="51626D10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7AF80D" w14:textId="18FAEE21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28AC8D7" w14:textId="7EA102D5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9C0006"/>
                <w:sz w:val="18"/>
                <w:szCs w:val="18"/>
              </w:rPr>
              <w:t>6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47A9D7" w14:textId="6CB42876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4B4665" w14:textId="34E5C4E7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84764" w14:textId="6D975E5C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6100"/>
                <w:sz w:val="18"/>
                <w:szCs w:val="18"/>
              </w:rPr>
              <w:t>94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3791BC" w14:textId="5C0B9DD6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1548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DE9AEE" w14:textId="2226D53D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A12A" w14:textId="1BF53AC1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9C0006"/>
                <w:sz w:val="18"/>
                <w:szCs w:val="18"/>
              </w:rPr>
              <w:t>1672</w:t>
            </w:r>
          </w:p>
        </w:tc>
      </w:tr>
      <w:tr w:rsidR="005E2079" w:rsidRPr="00774D7E" w14:paraId="3DB81E4A" w14:textId="77777777" w:rsidTr="00023C89">
        <w:trPr>
          <w:trHeight w:val="227"/>
        </w:trPr>
        <w:tc>
          <w:tcPr>
            <w:tcW w:w="2618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180CC1AA" w14:textId="1BF18E83" w:rsidR="005E2079" w:rsidRPr="005E2079" w:rsidRDefault="005E2079" w:rsidP="005E207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Najechanie na pieszego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6E50FA" w14:textId="6C6F5D11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2565D4" w14:textId="7C549F66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05C26" w14:textId="5F63392B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6100"/>
                <w:sz w:val="18"/>
                <w:szCs w:val="18"/>
              </w:rPr>
              <w:t>59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9BC118" w14:textId="7DFA011C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4BA4C4" w14:textId="38276F20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0FCAE05" w14:textId="107F267B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9C0006"/>
                <w:sz w:val="18"/>
                <w:szCs w:val="18"/>
              </w:rPr>
              <w:t>6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ACE635" w14:textId="40822FE1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086AC6" w14:textId="36EB258B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520DE" w14:textId="4A43361A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6100"/>
                <w:sz w:val="18"/>
                <w:szCs w:val="18"/>
              </w:rPr>
              <w:t>62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FAD710" w14:textId="26F36B1F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1968A9" w14:textId="25A3C850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124F" w14:textId="5275BE62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6100"/>
                <w:sz w:val="18"/>
                <w:szCs w:val="18"/>
              </w:rPr>
              <w:t>106</w:t>
            </w:r>
          </w:p>
        </w:tc>
      </w:tr>
      <w:tr w:rsidR="005E2079" w:rsidRPr="00774D7E" w14:paraId="04EA7909" w14:textId="77777777" w:rsidTr="00023C89">
        <w:trPr>
          <w:trHeight w:val="227"/>
        </w:trPr>
        <w:tc>
          <w:tcPr>
            <w:tcW w:w="2618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5B6EE28F" w14:textId="7B40F8F7" w:rsidR="005E2079" w:rsidRPr="005E2079" w:rsidRDefault="005E2079" w:rsidP="005E207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Najechanie na drzewo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F67472" w14:textId="79DBE052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DE13DA" w14:textId="55834F4C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C7540" w14:textId="12A8717B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1AF70A" w14:textId="66B9F6F1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83E57F" w14:textId="402C4C99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907E8B8" w14:textId="13EB5C7E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6100"/>
                <w:sz w:val="18"/>
                <w:szCs w:val="18"/>
              </w:rPr>
              <w:t>11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77A6EE" w14:textId="31A6B770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4BDFFA" w14:textId="74B2588F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C3E01" w14:textId="022D62DB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9C0006"/>
                <w:sz w:val="18"/>
                <w:szCs w:val="18"/>
              </w:rPr>
              <w:t>54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439170" w14:textId="105FF8CF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2F772A" w14:textId="384E060B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5B4D" w14:textId="5C558672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9C0006"/>
                <w:sz w:val="18"/>
                <w:szCs w:val="18"/>
              </w:rPr>
              <w:t>158</w:t>
            </w:r>
          </w:p>
        </w:tc>
      </w:tr>
      <w:tr w:rsidR="005E2079" w:rsidRPr="00774D7E" w14:paraId="31C8966E" w14:textId="77777777" w:rsidTr="00023C89">
        <w:trPr>
          <w:trHeight w:val="227"/>
        </w:trPr>
        <w:tc>
          <w:tcPr>
            <w:tcW w:w="2618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3231FC80" w14:textId="2C8F8117" w:rsidR="005E2079" w:rsidRPr="005E2079" w:rsidRDefault="005E2079" w:rsidP="005E207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Wywrócenie się pojazdu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B0971D" w14:textId="02F1FEE3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A1FA7F" w14:textId="61C91B87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38E23" w14:textId="49416A40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6100"/>
                <w:sz w:val="18"/>
                <w:szCs w:val="18"/>
              </w:rPr>
              <w:t>42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40B0CD" w14:textId="2AFD9DA7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CB8B60" w14:textId="35129598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8AED916" w14:textId="4D67E32D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61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CAFA88" w14:textId="2FBC782E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FA0F91" w14:textId="0565044C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4178C" w14:textId="531415F0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6100"/>
                <w:sz w:val="18"/>
                <w:szCs w:val="18"/>
              </w:rPr>
              <w:t>48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7848F3" w14:textId="76656D92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936C1E" w14:textId="4D747795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8C92" w14:textId="4466EA1A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9C0006"/>
                <w:sz w:val="18"/>
                <w:szCs w:val="18"/>
              </w:rPr>
              <w:t>222</w:t>
            </w:r>
          </w:p>
        </w:tc>
      </w:tr>
      <w:tr w:rsidR="005E2079" w:rsidRPr="00774D7E" w14:paraId="4F3AB891" w14:textId="77777777" w:rsidTr="00023C89">
        <w:trPr>
          <w:trHeight w:val="227"/>
        </w:trPr>
        <w:tc>
          <w:tcPr>
            <w:tcW w:w="2618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773FC82F" w14:textId="098A50D5" w:rsidR="005E2079" w:rsidRPr="005E2079" w:rsidRDefault="005E2079" w:rsidP="005E207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Zderzenie pojazdów czołowe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EFA530" w14:textId="3389AE82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A114DA" w14:textId="31BC742F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9D70C" w14:textId="1EA93885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ABB7C2" w14:textId="19E6B27A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B5637E" w14:textId="06D816A7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3B6C6B2" w14:textId="630DD7D4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6100"/>
                <w:sz w:val="18"/>
                <w:szCs w:val="18"/>
              </w:rPr>
              <w:t>7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F1600C" w14:textId="01D72812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FE8DD7" w14:textId="58B91E39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45701" w14:textId="5998FC5A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9C0006"/>
                <w:sz w:val="18"/>
                <w:szCs w:val="18"/>
              </w:rPr>
              <w:t>74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DAC2C5" w14:textId="2D669F02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6EA75A" w14:textId="6C9A3050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12D8" w14:textId="0E369522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9C0006"/>
                <w:sz w:val="18"/>
                <w:szCs w:val="18"/>
              </w:rPr>
              <w:t>363</w:t>
            </w:r>
          </w:p>
        </w:tc>
      </w:tr>
      <w:tr w:rsidR="005E2079" w:rsidRPr="00774D7E" w14:paraId="0751FA00" w14:textId="77777777" w:rsidTr="00023C89">
        <w:trPr>
          <w:trHeight w:val="227"/>
        </w:trPr>
        <w:tc>
          <w:tcPr>
            <w:tcW w:w="2618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1AC77330" w14:textId="6288CFDC" w:rsidR="005E2079" w:rsidRPr="005E2079" w:rsidRDefault="005E2079" w:rsidP="005E207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Zderzenie pojazdów tylne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9AAA1D" w14:textId="351A0D42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7D04C8" w14:textId="6F87A441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D5C5F" w14:textId="62C8DF6A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9C0006"/>
                <w:sz w:val="18"/>
                <w:szCs w:val="18"/>
              </w:rPr>
              <w:t>33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3DA21F" w14:textId="7830CF74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81519B" w14:textId="50733BAD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124990D" w14:textId="7E35F540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9C0006"/>
                <w:sz w:val="18"/>
                <w:szCs w:val="18"/>
              </w:rPr>
              <w:t>1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105739" w14:textId="03B6C604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EEF4D5" w14:textId="7C3ED6AA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36206" w14:textId="49E8A4F1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9C0006"/>
                <w:sz w:val="18"/>
                <w:szCs w:val="18"/>
              </w:rPr>
              <w:t>36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44676E" w14:textId="64917567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1169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40CC58" w14:textId="5160973E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F63A" w14:textId="1BA3C3DF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9C0006"/>
                <w:sz w:val="18"/>
                <w:szCs w:val="18"/>
              </w:rPr>
              <w:t>1247</w:t>
            </w:r>
          </w:p>
        </w:tc>
      </w:tr>
      <w:tr w:rsidR="005E2079" w:rsidRPr="00774D7E" w14:paraId="0E8A2F89" w14:textId="77777777" w:rsidTr="00023C89">
        <w:trPr>
          <w:trHeight w:val="227"/>
        </w:trPr>
        <w:tc>
          <w:tcPr>
            <w:tcW w:w="2618" w:type="dxa"/>
            <w:gridSpan w:val="2"/>
            <w:tcBorders>
              <w:top w:val="single" w:sz="4" w:space="0" w:color="BFBFBF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6EF07537" w14:textId="1B98EA65" w:rsidR="005E2079" w:rsidRPr="005E2079" w:rsidRDefault="005E2079" w:rsidP="005E207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8" w:space="0" w:color="auto"/>
              <w:bottom w:val="dashSmallGap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CDA70F" w14:textId="6A66DF03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dashSmallGap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8EA978" w14:textId="4BC874AD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80ADA" w14:textId="462656E6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6100"/>
                <w:sz w:val="18"/>
                <w:szCs w:val="18"/>
              </w:rPr>
              <w:t>13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8" w:space="0" w:color="auto"/>
              <w:bottom w:val="dashSmallGap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95381F" w14:textId="0DB8DE0E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dashSmallGap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96C3EC" w14:textId="074C7F2D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6F33A" w14:textId="49F7B2C6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61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8" w:space="0" w:color="auto"/>
              <w:bottom w:val="dashSmallGap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0DBE48" w14:textId="0784BE28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dashSmallGap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498B34" w14:textId="63D0D338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E0277" w14:textId="15289ACB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6100"/>
                <w:sz w:val="18"/>
                <w:szCs w:val="18"/>
              </w:rPr>
              <w:t>13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8" w:space="0" w:color="auto"/>
              <w:bottom w:val="dashSmallGap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614807" w14:textId="60BDDD68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742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dashSmallGap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15023E" w14:textId="33DA9EA8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776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EC3A" w14:textId="18DB9EF7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6100"/>
                <w:sz w:val="18"/>
                <w:szCs w:val="18"/>
              </w:rPr>
              <w:t>719</w:t>
            </w:r>
          </w:p>
        </w:tc>
      </w:tr>
      <w:tr w:rsidR="005E2079" w:rsidRPr="00774D7E" w14:paraId="584AD25A" w14:textId="77777777" w:rsidTr="00023C89">
        <w:trPr>
          <w:trHeight w:val="227"/>
        </w:trPr>
        <w:tc>
          <w:tcPr>
            <w:tcW w:w="426" w:type="dxa"/>
            <w:vMerge w:val="restart"/>
            <w:tcBorders>
              <w:top w:val="dashSmallGap" w:sz="4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14:paraId="664E52AA" w14:textId="77777777" w:rsidR="005E2079" w:rsidRPr="003C05D5" w:rsidRDefault="005E2079" w:rsidP="005E2079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22"/>
              </w:rPr>
              <w:t>Pozostałe</w:t>
            </w:r>
          </w:p>
        </w:tc>
        <w:tc>
          <w:tcPr>
            <w:tcW w:w="2192" w:type="dxa"/>
            <w:tcBorders>
              <w:top w:val="single" w:sz="4" w:space="0" w:color="D9D9D9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65C63C6E" w14:textId="661FDECF" w:rsidR="005E2079" w:rsidRPr="005E2079" w:rsidRDefault="005E2079" w:rsidP="005E207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Najechanie na zwierzę</w:t>
            </w:r>
          </w:p>
        </w:tc>
        <w:tc>
          <w:tcPr>
            <w:tcW w:w="537" w:type="dxa"/>
            <w:tcBorders>
              <w:top w:val="single" w:sz="4" w:space="0" w:color="D9D9D9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092314" w14:textId="3612F84F" w:rsidR="005E2079" w:rsidRPr="005E2079" w:rsidRDefault="005E2079" w:rsidP="00023C8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" w:type="dxa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9364F2" w14:textId="1947BE0D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" w:type="dxa"/>
            <w:tcBorders>
              <w:top w:val="single" w:sz="4" w:space="0" w:color="D9D9D9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477F9" w14:textId="3151136C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9C0006"/>
                <w:sz w:val="18"/>
                <w:szCs w:val="18"/>
              </w:rPr>
              <w:t>8</w:t>
            </w:r>
          </w:p>
        </w:tc>
        <w:tc>
          <w:tcPr>
            <w:tcW w:w="538" w:type="dxa"/>
            <w:tcBorders>
              <w:top w:val="single" w:sz="4" w:space="0" w:color="D9D9D9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CB6B84" w14:textId="014E00DC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E87BB2" w14:textId="5D1707F4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D9D9D9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4DE4636" w14:textId="22A80A7A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4" w:space="0" w:color="D9D9D9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386AD9" w14:textId="4BE916CC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67C984" w14:textId="0386F30F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" w:type="dxa"/>
            <w:tcBorders>
              <w:top w:val="single" w:sz="4" w:space="0" w:color="D9D9D9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AC01F" w14:textId="5B0E48F5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9C0006"/>
                <w:sz w:val="18"/>
                <w:szCs w:val="18"/>
              </w:rPr>
              <w:t>11</w:t>
            </w:r>
          </w:p>
        </w:tc>
        <w:tc>
          <w:tcPr>
            <w:tcW w:w="538" w:type="dxa"/>
            <w:tcBorders>
              <w:top w:val="single" w:sz="4" w:space="0" w:color="D9D9D9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991FC9" w14:textId="1BB5E812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538" w:type="dxa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65102E" w14:textId="60E44A1A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538" w:type="dxa"/>
            <w:tcBorders>
              <w:top w:val="single" w:sz="4" w:space="0" w:color="D9D9D9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63FE" w14:textId="456385C5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9C0006"/>
                <w:sz w:val="18"/>
                <w:szCs w:val="18"/>
              </w:rPr>
              <w:t>625</w:t>
            </w:r>
          </w:p>
        </w:tc>
      </w:tr>
      <w:tr w:rsidR="005E2079" w:rsidRPr="00774D7E" w14:paraId="57FB068D" w14:textId="77777777" w:rsidTr="00023C89">
        <w:trPr>
          <w:trHeight w:val="227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974A0AF" w14:textId="77777777" w:rsidR="005E2079" w:rsidRPr="003C05D5" w:rsidRDefault="005E2079" w:rsidP="005E2079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1A45392F" w14:textId="57A4440B" w:rsidR="005E2079" w:rsidRPr="005E2079" w:rsidRDefault="005E2079" w:rsidP="005E207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Zdarzenie z pasażerem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AF9138" w14:textId="749E840D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6306AF" w14:textId="3ABBEC1F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42C6F" w14:textId="78505187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9C0006"/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297563" w14:textId="134952C8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8959B8" w14:textId="457D4DC5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04399F9" w14:textId="48E3934C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76ACCB" w14:textId="768EA8B0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CFA3B9" w14:textId="10AFBE92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8ECB3" w14:textId="33A86E9A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9C0006"/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2D742F" w14:textId="43BE2B84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CEEACB" w14:textId="7781EE5B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3EAA" w14:textId="3C0BECF3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6100"/>
                <w:sz w:val="18"/>
                <w:szCs w:val="18"/>
              </w:rPr>
              <w:t>12</w:t>
            </w:r>
          </w:p>
        </w:tc>
      </w:tr>
      <w:tr w:rsidR="005E2079" w:rsidRPr="00774D7E" w14:paraId="1E0A9C25" w14:textId="77777777" w:rsidTr="00023C89">
        <w:trPr>
          <w:trHeight w:val="227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43746BB" w14:textId="77777777" w:rsidR="005E2079" w:rsidRPr="003C05D5" w:rsidRDefault="005E2079" w:rsidP="005E2079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67A16945" w14:textId="679DF43E" w:rsidR="005E2079" w:rsidRPr="005E2079" w:rsidRDefault="005E2079" w:rsidP="005E207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Najechanie na barierę ochronną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506724" w14:textId="511D824A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919935" w14:textId="75EDC067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F6AE1" w14:textId="0C952A8B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6100"/>
                <w:sz w:val="18"/>
                <w:szCs w:val="18"/>
              </w:rPr>
              <w:t>4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A437C4" w14:textId="4ACEA17F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FC4820" w14:textId="17B6E079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C67B901" w14:textId="4A71BA2B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316336" w14:textId="7F8376A7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B7CE3C" w14:textId="54F87C95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F8F71" w14:textId="60AE1559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6100"/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DEAC01" w14:textId="7122886D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7986EA" w14:textId="1AF327D7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B613" w14:textId="6F2A1456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6100"/>
                <w:sz w:val="18"/>
                <w:szCs w:val="18"/>
              </w:rPr>
              <w:t>168</w:t>
            </w:r>
          </w:p>
        </w:tc>
      </w:tr>
      <w:tr w:rsidR="005E2079" w:rsidRPr="00774D7E" w14:paraId="4C3A23C8" w14:textId="77777777" w:rsidTr="00023C89">
        <w:trPr>
          <w:trHeight w:val="227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814F57C" w14:textId="77777777" w:rsidR="005E2079" w:rsidRPr="003C05D5" w:rsidRDefault="005E2079" w:rsidP="005E2079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771A644E" w14:textId="40869F5F" w:rsidR="005E2079" w:rsidRPr="005E2079" w:rsidRDefault="005E2079" w:rsidP="005E207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Najechanie na pojazd unieruchomiony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870D1E" w14:textId="0D86EEE0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0F1509" w14:textId="27D4EDB4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6CBA4" w14:textId="2E2603AF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DF3675" w14:textId="4D1362FC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39054A" w14:textId="6F33DB98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88CB92F" w14:textId="42741158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A8F6A0" w14:textId="601538CE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0A1499" w14:textId="5E41E183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4D519" w14:textId="4F7DBD8B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6100"/>
                <w:sz w:val="18"/>
                <w:szCs w:val="18"/>
              </w:rPr>
              <w:t>4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2FFDAC" w14:textId="35A0649B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1031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2374F2" w14:textId="73EAFFD6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1160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2A01" w14:textId="69F326AA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6100"/>
                <w:sz w:val="18"/>
                <w:szCs w:val="18"/>
              </w:rPr>
              <w:t>1156</w:t>
            </w:r>
          </w:p>
        </w:tc>
      </w:tr>
      <w:tr w:rsidR="005E2079" w:rsidRPr="00774D7E" w14:paraId="594159C6" w14:textId="77777777" w:rsidTr="00023C89">
        <w:trPr>
          <w:trHeight w:val="227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D7B8B11" w14:textId="77777777" w:rsidR="005E2079" w:rsidRPr="003C05D5" w:rsidRDefault="005E2079" w:rsidP="005E2079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3792FC18" w14:textId="250C3D3C" w:rsidR="005E2079" w:rsidRPr="005E2079" w:rsidRDefault="005E2079" w:rsidP="005E207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Najechanie na słup, znak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DDF45F" w14:textId="388637A8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F49737" w14:textId="1B8014F9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9BD06" w14:textId="7EE4622B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B550D2" w14:textId="2FB04F32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EA4042" w14:textId="02929EEE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BB0181D" w14:textId="4CB11E41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99FF5B" w14:textId="27FC67F0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E6126A" w14:textId="4C955D6D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D2382" w14:textId="16A8CF72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6100"/>
                <w:sz w:val="18"/>
                <w:szCs w:val="18"/>
              </w:rPr>
              <w:t>3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27F224" w14:textId="3CF72C89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812699" w14:textId="1757C56F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750E" w14:textId="6CE87FD4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9C0006"/>
                <w:sz w:val="18"/>
                <w:szCs w:val="18"/>
              </w:rPr>
              <w:t>205</w:t>
            </w:r>
          </w:p>
        </w:tc>
      </w:tr>
      <w:tr w:rsidR="005E2079" w:rsidRPr="00774D7E" w14:paraId="5FF188F5" w14:textId="77777777" w:rsidTr="00023C89">
        <w:trPr>
          <w:trHeight w:val="227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8BB4E64" w14:textId="77777777" w:rsidR="005E2079" w:rsidRPr="003C05D5" w:rsidRDefault="005E2079" w:rsidP="005E2079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04BB16AB" w14:textId="4F9B21CE" w:rsidR="005E2079" w:rsidRPr="005E2079" w:rsidRDefault="005E2079" w:rsidP="005E207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Najechanie na dziurę, wybój, garb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861446A" w14:textId="07B4CBCE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68A4303" w14:textId="6ADEB917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39C63F" w14:textId="3BE13449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7737E8" w14:textId="0CFF5BF6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8A86AA9" w14:textId="774D325D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7010DC1D" w14:textId="6735FC1C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1D9408A" w14:textId="61F98B4D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8DDFA7" w14:textId="7212D708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C9C443" w14:textId="68F32C4D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67B19D3" w14:textId="54EF970D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9AAB8A" w14:textId="5F76D90F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39897" w14:textId="4778F6ED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6100"/>
                <w:sz w:val="18"/>
                <w:szCs w:val="18"/>
              </w:rPr>
              <w:t>113</w:t>
            </w:r>
          </w:p>
        </w:tc>
      </w:tr>
      <w:tr w:rsidR="005E2079" w:rsidRPr="00774D7E" w14:paraId="354514DD" w14:textId="77777777" w:rsidTr="00023C89">
        <w:trPr>
          <w:trHeight w:val="227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B1DE9E8" w14:textId="77777777" w:rsidR="005E2079" w:rsidRPr="003C05D5" w:rsidRDefault="005E2079" w:rsidP="005E2079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05A33A95" w14:textId="1E77000A" w:rsidR="005E2079" w:rsidRPr="005E2079" w:rsidRDefault="005E2079" w:rsidP="005E207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Zdarzenie z osobą UWR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0B1CAD" w14:textId="1D280EE2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57FBAD" w14:textId="4DFDA332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F0C17" w14:textId="10D4ACD9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6100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5FABF1" w14:textId="41A16BC8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54115F" w14:textId="5D1D6C3D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32B34AB" w14:textId="2173C291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903EB7" w14:textId="0DD49183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C2CDF7" w14:textId="3D228F0E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4749F" w14:textId="5A6DDBB8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6100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DA9CDA" w14:textId="7B0D2061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C02DA9" w14:textId="358886A6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9DC3" w14:textId="5B602932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6100"/>
                <w:sz w:val="18"/>
                <w:szCs w:val="18"/>
              </w:rPr>
              <w:t>1</w:t>
            </w:r>
          </w:p>
        </w:tc>
      </w:tr>
      <w:tr w:rsidR="005E2079" w:rsidRPr="00774D7E" w14:paraId="7F1033FF" w14:textId="77777777" w:rsidTr="00023C89">
        <w:trPr>
          <w:trHeight w:val="227"/>
        </w:trPr>
        <w:tc>
          <w:tcPr>
            <w:tcW w:w="426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63E1FA7" w14:textId="77777777" w:rsidR="005E2079" w:rsidRPr="003C05D5" w:rsidRDefault="005E2079" w:rsidP="005E2079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511A72" w14:textId="53A1AF2B" w:rsidR="005E2079" w:rsidRPr="005E2079" w:rsidRDefault="005E2079" w:rsidP="005E207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Najechanie na zapore kolejową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70338C" w14:textId="4A09C3C0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765B2D" w14:textId="7BE4A05C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4949B" w14:textId="5BD38DD7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15CE2E" w14:textId="279F0833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93ACAE" w14:textId="74740A74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44D40" w14:textId="06812910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247960" w14:textId="3D0636E3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512BA5" w14:textId="3BB75827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435A1" w14:textId="1D3B8B65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8A2F6A" w14:textId="35027C68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49CBC0" w14:textId="223399D0" w:rsidR="005E2079" w:rsidRPr="005E2079" w:rsidRDefault="005E2079" w:rsidP="00023C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6136" w14:textId="16C1531C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 w:rsidRPr="005E2079">
              <w:rPr>
                <w:rFonts w:ascii="Calibri" w:hAnsi="Calibri" w:cs="Calibri"/>
                <w:color w:val="9C0006"/>
                <w:sz w:val="18"/>
                <w:szCs w:val="18"/>
              </w:rPr>
              <w:t>11</w:t>
            </w:r>
          </w:p>
        </w:tc>
      </w:tr>
      <w:tr w:rsidR="005E2079" w:rsidRPr="00774D7E" w14:paraId="06622861" w14:textId="77777777" w:rsidTr="00023C89">
        <w:trPr>
          <w:trHeight w:val="340"/>
        </w:trPr>
        <w:tc>
          <w:tcPr>
            <w:tcW w:w="26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C69B" w14:textId="77777777" w:rsidR="005E2079" w:rsidRPr="00774D7E" w:rsidRDefault="005E2079" w:rsidP="005E2079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22"/>
                <w:lang w:eastAsia="pl-PL"/>
              </w:rPr>
            </w:pPr>
            <w:r w:rsidRPr="00774D7E">
              <w:rPr>
                <w:rFonts w:ascii="Calibri" w:hAnsi="Calibri"/>
                <w:b/>
                <w:bCs/>
                <w:color w:val="000000"/>
                <w:sz w:val="18"/>
                <w:szCs w:val="22"/>
                <w:lang w:eastAsia="pl-PL"/>
              </w:rPr>
              <w:t>Ogółem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E7B03A5" w14:textId="28506B01" w:rsidR="005E2079" w:rsidRPr="005E2079" w:rsidRDefault="005E2079" w:rsidP="00023C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E20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351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047BAE4" w14:textId="3527BFA3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351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99086" w14:textId="13398555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  <w:t>335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178A3A67" w14:textId="069CF75A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CEF2D1A" w14:textId="33BD03BE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21450" w14:textId="02711B2B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 w:rsidRPr="005E2079"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  <w:t>32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AF2210B" w14:textId="5A1AAAED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393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15EA9710" w14:textId="7071CFCB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431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20226" w14:textId="2A2D5771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  <w:t>409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F0954A1" w14:textId="5B3550AB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6312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640082BF" w14:textId="5BA51F25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20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7346</w:t>
            </w:r>
          </w:p>
        </w:tc>
        <w:tc>
          <w:tcPr>
            <w:tcW w:w="538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C690" w14:textId="299A4057" w:rsidR="005E2079" w:rsidRPr="005E2079" w:rsidRDefault="005E207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 w:rsidRPr="005E2079"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  <w:t>6778</w:t>
            </w:r>
          </w:p>
        </w:tc>
      </w:tr>
    </w:tbl>
    <w:p w14:paraId="7EB3CF34" w14:textId="77777777" w:rsidR="008E1658" w:rsidRDefault="007E6F64" w:rsidP="00D525A6">
      <w:pPr>
        <w:tabs>
          <w:tab w:val="left" w:pos="3675"/>
        </w:tabs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3DF4CA71" wp14:editId="1BACFC56">
            <wp:extent cx="5508346" cy="4389120"/>
            <wp:effectExtent l="0" t="0" r="16510" b="11430"/>
            <wp:docPr id="12" name="Obi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320F70A" w14:textId="77777777" w:rsidR="00775729" w:rsidRDefault="00775729" w:rsidP="00565F96">
      <w:pPr>
        <w:ind w:firstLine="709"/>
        <w:jc w:val="both"/>
        <w:rPr>
          <w:sz w:val="24"/>
        </w:rPr>
      </w:pPr>
    </w:p>
    <w:p w14:paraId="32B2209D" w14:textId="77777777" w:rsidR="003D7C5E" w:rsidRDefault="003D7C5E" w:rsidP="00565F96">
      <w:pPr>
        <w:ind w:firstLine="709"/>
        <w:jc w:val="both"/>
        <w:rPr>
          <w:sz w:val="24"/>
        </w:rPr>
      </w:pPr>
    </w:p>
    <w:p w14:paraId="7699E2AD" w14:textId="77777777" w:rsidR="003D7C5E" w:rsidRDefault="003D7C5E" w:rsidP="00565F96">
      <w:pPr>
        <w:ind w:firstLine="709"/>
        <w:jc w:val="both"/>
        <w:rPr>
          <w:sz w:val="24"/>
        </w:rPr>
      </w:pPr>
    </w:p>
    <w:p w14:paraId="0899F72B" w14:textId="218E13D3" w:rsidR="00565F96" w:rsidRPr="00A10EAD" w:rsidRDefault="00565F96" w:rsidP="00565F96">
      <w:pPr>
        <w:ind w:firstLine="709"/>
        <w:jc w:val="both"/>
        <w:rPr>
          <w:sz w:val="24"/>
        </w:rPr>
      </w:pPr>
      <w:r w:rsidRPr="00A10EAD">
        <w:rPr>
          <w:sz w:val="24"/>
        </w:rPr>
        <w:t>Analizując liczbę wypadków drogowych według rodzaju zdarzenia</w:t>
      </w:r>
      <w:r w:rsidR="00652014" w:rsidRPr="00A10EAD">
        <w:rPr>
          <w:sz w:val="24"/>
        </w:rPr>
        <w:t xml:space="preserve"> w analizowanym okresie bieżącego roku </w:t>
      </w:r>
      <w:r w:rsidRPr="00A10EAD">
        <w:rPr>
          <w:sz w:val="24"/>
        </w:rPr>
        <w:t xml:space="preserve">największą liczbę wypadków odnotowuje się w trzech kategoriach, tj. zderzenie pojazdów boczne, </w:t>
      </w:r>
      <w:r w:rsidR="0041012B" w:rsidRPr="00A10EAD">
        <w:rPr>
          <w:sz w:val="24"/>
        </w:rPr>
        <w:t>najechanie na pieszego</w:t>
      </w:r>
      <w:r w:rsidR="00245B3E" w:rsidRPr="00A10EAD">
        <w:rPr>
          <w:sz w:val="24"/>
        </w:rPr>
        <w:t xml:space="preserve"> oraz </w:t>
      </w:r>
      <w:r w:rsidR="00CE7AC5" w:rsidRPr="00A10EAD">
        <w:rPr>
          <w:sz w:val="24"/>
        </w:rPr>
        <w:t>najechanie na drzewo</w:t>
      </w:r>
      <w:r w:rsidRPr="00A10EAD">
        <w:rPr>
          <w:sz w:val="24"/>
        </w:rPr>
        <w:t xml:space="preserve">.  </w:t>
      </w:r>
    </w:p>
    <w:p w14:paraId="15ABEAE4" w14:textId="106EA5A6" w:rsidR="00984E05" w:rsidRPr="00A10EAD" w:rsidRDefault="00565F96" w:rsidP="00565F96">
      <w:pPr>
        <w:ind w:firstLine="709"/>
        <w:jc w:val="both"/>
        <w:rPr>
          <w:sz w:val="24"/>
        </w:rPr>
      </w:pPr>
      <w:r w:rsidRPr="00A10EAD">
        <w:rPr>
          <w:sz w:val="24"/>
        </w:rPr>
        <w:t xml:space="preserve">W I półroczu br. </w:t>
      </w:r>
      <w:r w:rsidR="00AB0B9D" w:rsidRPr="00A10EAD">
        <w:rPr>
          <w:sz w:val="24"/>
        </w:rPr>
        <w:t xml:space="preserve">zaistniało </w:t>
      </w:r>
      <w:r w:rsidR="00245B3E" w:rsidRPr="00A10EAD">
        <w:rPr>
          <w:sz w:val="24"/>
        </w:rPr>
        <w:t>8</w:t>
      </w:r>
      <w:r w:rsidR="00CE7AC5" w:rsidRPr="00A10EAD">
        <w:rPr>
          <w:sz w:val="24"/>
        </w:rPr>
        <w:t>0</w:t>
      </w:r>
      <w:r w:rsidR="007D4501" w:rsidRPr="00A10EAD">
        <w:rPr>
          <w:sz w:val="24"/>
        </w:rPr>
        <w:t xml:space="preserve"> wypadków spowodowanych</w:t>
      </w:r>
      <w:r w:rsidRPr="00A10EAD">
        <w:rPr>
          <w:sz w:val="24"/>
        </w:rPr>
        <w:t xml:space="preserve"> zderzeniem </w:t>
      </w:r>
      <w:r w:rsidR="007D4501" w:rsidRPr="00A10EAD">
        <w:rPr>
          <w:sz w:val="24"/>
        </w:rPr>
        <w:t>bocznym pojazdów (</w:t>
      </w:r>
      <w:r w:rsidR="00CE7AC5" w:rsidRPr="00A10EAD">
        <w:rPr>
          <w:sz w:val="24"/>
        </w:rPr>
        <w:t>spadek o 6</w:t>
      </w:r>
      <w:r w:rsidR="00CA3054" w:rsidRPr="00A10EAD">
        <w:rPr>
          <w:sz w:val="24"/>
        </w:rPr>
        <w:t xml:space="preserve">), co stanowi </w:t>
      </w:r>
      <w:r w:rsidR="007D4501" w:rsidRPr="00A10EAD">
        <w:rPr>
          <w:sz w:val="24"/>
        </w:rPr>
        <w:t>2</w:t>
      </w:r>
      <w:r w:rsidR="00CE7AC5" w:rsidRPr="00A10EAD">
        <w:rPr>
          <w:sz w:val="24"/>
        </w:rPr>
        <w:t>3</w:t>
      </w:r>
      <w:r w:rsidR="002D5B22" w:rsidRPr="00A10EAD">
        <w:rPr>
          <w:sz w:val="24"/>
        </w:rPr>
        <w:t>,</w:t>
      </w:r>
      <w:r w:rsidR="00CE7AC5" w:rsidRPr="00A10EAD">
        <w:rPr>
          <w:sz w:val="24"/>
        </w:rPr>
        <w:t>9</w:t>
      </w:r>
      <w:r w:rsidR="00CA3054" w:rsidRPr="00A10EAD">
        <w:rPr>
          <w:sz w:val="24"/>
        </w:rPr>
        <w:t>%</w:t>
      </w:r>
      <w:r w:rsidR="0041012B" w:rsidRPr="00A10EAD">
        <w:rPr>
          <w:sz w:val="24"/>
        </w:rPr>
        <w:t xml:space="preserve">, </w:t>
      </w:r>
      <w:r w:rsidR="00CE7AC5" w:rsidRPr="00A10EAD">
        <w:rPr>
          <w:sz w:val="24"/>
        </w:rPr>
        <w:t>59</w:t>
      </w:r>
      <w:r w:rsidR="007B50AA" w:rsidRPr="00A10EAD">
        <w:rPr>
          <w:sz w:val="24"/>
        </w:rPr>
        <w:t xml:space="preserve"> wypadków związanych</w:t>
      </w:r>
      <w:r w:rsidR="007D4501" w:rsidRPr="00A10EAD">
        <w:rPr>
          <w:sz w:val="24"/>
        </w:rPr>
        <w:t xml:space="preserve"> z najechaniem na </w:t>
      </w:r>
      <w:r w:rsidR="00166640" w:rsidRPr="00A10EAD">
        <w:rPr>
          <w:sz w:val="24"/>
        </w:rPr>
        <w:t>pieszego</w:t>
      </w:r>
      <w:r w:rsidR="007D4501" w:rsidRPr="00A10EAD">
        <w:rPr>
          <w:sz w:val="24"/>
        </w:rPr>
        <w:t xml:space="preserve"> (1</w:t>
      </w:r>
      <w:r w:rsidR="00CE7AC5" w:rsidRPr="00A10EAD">
        <w:rPr>
          <w:sz w:val="24"/>
        </w:rPr>
        <w:t>7</w:t>
      </w:r>
      <w:r w:rsidRPr="00A10EAD">
        <w:rPr>
          <w:sz w:val="24"/>
        </w:rPr>
        <w:t>,</w:t>
      </w:r>
      <w:r w:rsidR="00CE7AC5" w:rsidRPr="00A10EAD">
        <w:rPr>
          <w:sz w:val="24"/>
        </w:rPr>
        <w:t>6</w:t>
      </w:r>
      <w:r w:rsidRPr="00A10EAD">
        <w:rPr>
          <w:sz w:val="24"/>
        </w:rPr>
        <w:t>%</w:t>
      </w:r>
      <w:r w:rsidR="007D4501" w:rsidRPr="00A10EAD">
        <w:rPr>
          <w:sz w:val="24"/>
        </w:rPr>
        <w:t xml:space="preserve">, spadek o </w:t>
      </w:r>
      <w:r w:rsidR="00CE7AC5" w:rsidRPr="00A10EAD">
        <w:rPr>
          <w:sz w:val="24"/>
        </w:rPr>
        <w:t>5</w:t>
      </w:r>
      <w:r w:rsidR="007B50AA" w:rsidRPr="00A10EAD">
        <w:rPr>
          <w:sz w:val="24"/>
        </w:rPr>
        <w:t xml:space="preserve"> wypadk</w:t>
      </w:r>
      <w:r w:rsidR="00CE7AC5" w:rsidRPr="00A10EAD">
        <w:rPr>
          <w:sz w:val="24"/>
        </w:rPr>
        <w:t>ów</w:t>
      </w:r>
      <w:r w:rsidRPr="00A10EAD">
        <w:rPr>
          <w:sz w:val="24"/>
        </w:rPr>
        <w:t xml:space="preserve"> w porówn</w:t>
      </w:r>
      <w:r w:rsidRPr="00A10EAD">
        <w:rPr>
          <w:sz w:val="24"/>
        </w:rPr>
        <w:fldChar w:fldCharType="begin"/>
      </w:r>
      <w:r w:rsidRPr="00A10EAD">
        <w:rPr>
          <w:sz w:val="24"/>
        </w:rPr>
        <w:instrText xml:space="preserve"> LISTNUM </w:instrText>
      </w:r>
      <w:r w:rsidRPr="00A10EAD">
        <w:rPr>
          <w:sz w:val="24"/>
        </w:rPr>
        <w:fldChar w:fldCharType="end"/>
      </w:r>
      <w:r w:rsidRPr="00A10EAD">
        <w:rPr>
          <w:sz w:val="24"/>
        </w:rPr>
        <w:t>a</w:t>
      </w:r>
      <w:r w:rsidR="007D4501" w:rsidRPr="00A10EAD">
        <w:rPr>
          <w:sz w:val="24"/>
        </w:rPr>
        <w:t>niu do okresu analizowanego 20</w:t>
      </w:r>
      <w:r w:rsidR="00166640" w:rsidRPr="00A10EAD">
        <w:rPr>
          <w:sz w:val="24"/>
        </w:rPr>
        <w:t>2</w:t>
      </w:r>
      <w:r w:rsidR="00CE7AC5" w:rsidRPr="00A10EAD">
        <w:rPr>
          <w:sz w:val="24"/>
        </w:rPr>
        <w:t>4</w:t>
      </w:r>
      <w:r w:rsidR="007D4501" w:rsidRPr="00A10EAD">
        <w:rPr>
          <w:sz w:val="24"/>
        </w:rPr>
        <w:t xml:space="preserve"> roku) oraz </w:t>
      </w:r>
      <w:r w:rsidR="00A10EAD" w:rsidRPr="00A10EAD">
        <w:rPr>
          <w:sz w:val="24"/>
        </w:rPr>
        <w:t>44</w:t>
      </w:r>
      <w:r w:rsidR="001A49EF" w:rsidRPr="00A10EAD">
        <w:rPr>
          <w:sz w:val="24"/>
        </w:rPr>
        <w:t> </w:t>
      </w:r>
      <w:r w:rsidR="007D4501" w:rsidRPr="00A10EAD">
        <w:rPr>
          <w:sz w:val="24"/>
        </w:rPr>
        <w:t>wypadk</w:t>
      </w:r>
      <w:r w:rsidR="00A10EAD" w:rsidRPr="00A10EAD">
        <w:rPr>
          <w:sz w:val="24"/>
        </w:rPr>
        <w:t>i</w:t>
      </w:r>
      <w:r w:rsidR="007D4501" w:rsidRPr="00A10EAD">
        <w:rPr>
          <w:sz w:val="24"/>
        </w:rPr>
        <w:t xml:space="preserve"> (</w:t>
      </w:r>
      <w:r w:rsidR="00A10EAD" w:rsidRPr="00A10EAD">
        <w:rPr>
          <w:sz w:val="24"/>
        </w:rPr>
        <w:t>ten sam poziom co w poprzednim roku</w:t>
      </w:r>
      <w:r w:rsidRPr="00A10EAD">
        <w:rPr>
          <w:sz w:val="24"/>
        </w:rPr>
        <w:t xml:space="preserve">) </w:t>
      </w:r>
      <w:r w:rsidR="00AB0B9D" w:rsidRPr="00A10EAD">
        <w:rPr>
          <w:sz w:val="24"/>
        </w:rPr>
        <w:t>w wyniku</w:t>
      </w:r>
      <w:r w:rsidRPr="00A10EAD">
        <w:rPr>
          <w:sz w:val="24"/>
        </w:rPr>
        <w:t xml:space="preserve"> </w:t>
      </w:r>
      <w:r w:rsidR="00A10EAD" w:rsidRPr="00A10EAD">
        <w:rPr>
          <w:sz w:val="24"/>
        </w:rPr>
        <w:t>najechania na drzewo</w:t>
      </w:r>
      <w:r w:rsidR="007D4501" w:rsidRPr="00A10EAD">
        <w:rPr>
          <w:sz w:val="24"/>
        </w:rPr>
        <w:t xml:space="preserve"> (1</w:t>
      </w:r>
      <w:r w:rsidR="00A10EAD" w:rsidRPr="00A10EAD">
        <w:rPr>
          <w:sz w:val="24"/>
        </w:rPr>
        <w:t>3</w:t>
      </w:r>
      <w:r w:rsidR="007D4501" w:rsidRPr="00A10EAD">
        <w:rPr>
          <w:sz w:val="24"/>
        </w:rPr>
        <w:t>,</w:t>
      </w:r>
      <w:r w:rsidR="00A10EAD" w:rsidRPr="00A10EAD">
        <w:rPr>
          <w:sz w:val="24"/>
        </w:rPr>
        <w:t>1</w:t>
      </w:r>
      <w:r w:rsidRPr="00A10EAD">
        <w:rPr>
          <w:sz w:val="24"/>
        </w:rPr>
        <w:t xml:space="preserve">%). </w:t>
      </w:r>
    </w:p>
    <w:p w14:paraId="7F5EDE21" w14:textId="1CB9887E" w:rsidR="00E50D5A" w:rsidRPr="00403461" w:rsidRDefault="00565F96" w:rsidP="00565F96">
      <w:pPr>
        <w:ind w:firstLine="709"/>
        <w:jc w:val="both"/>
        <w:rPr>
          <w:sz w:val="24"/>
        </w:rPr>
      </w:pPr>
      <w:r w:rsidRPr="004D387C">
        <w:rPr>
          <w:sz w:val="24"/>
        </w:rPr>
        <w:t xml:space="preserve">Dokonując oceny liczby </w:t>
      </w:r>
      <w:r w:rsidR="00AA39A2" w:rsidRPr="004D387C">
        <w:rPr>
          <w:sz w:val="24"/>
        </w:rPr>
        <w:t>osób zabitych</w:t>
      </w:r>
      <w:r w:rsidRPr="004D387C">
        <w:rPr>
          <w:sz w:val="24"/>
        </w:rPr>
        <w:t xml:space="preserve"> </w:t>
      </w:r>
      <w:r w:rsidR="00AE4CB0" w:rsidRPr="004D387C">
        <w:rPr>
          <w:sz w:val="24"/>
        </w:rPr>
        <w:t>wg rodzaju zdarzenia to najwię</w:t>
      </w:r>
      <w:r w:rsidR="000B2FA9" w:rsidRPr="004D387C">
        <w:rPr>
          <w:sz w:val="24"/>
        </w:rPr>
        <w:t>cej odnotowano w </w:t>
      </w:r>
      <w:r w:rsidR="00AE4CB0" w:rsidRPr="004D387C">
        <w:rPr>
          <w:sz w:val="24"/>
        </w:rPr>
        <w:t>wyniku najechania na drzewo</w:t>
      </w:r>
      <w:r w:rsidR="00AA39A2" w:rsidRPr="004D387C">
        <w:rPr>
          <w:sz w:val="24"/>
        </w:rPr>
        <w:t xml:space="preserve"> - 1</w:t>
      </w:r>
      <w:r w:rsidR="00A10EAD" w:rsidRPr="004D387C">
        <w:rPr>
          <w:sz w:val="24"/>
        </w:rPr>
        <w:t>1</w:t>
      </w:r>
      <w:r w:rsidR="00AA39A2" w:rsidRPr="004D387C">
        <w:rPr>
          <w:sz w:val="24"/>
        </w:rPr>
        <w:t xml:space="preserve"> ofiar (3</w:t>
      </w:r>
      <w:r w:rsidR="00A10EAD" w:rsidRPr="004D387C">
        <w:rPr>
          <w:sz w:val="24"/>
        </w:rPr>
        <w:t>4,4</w:t>
      </w:r>
      <w:r w:rsidR="00AA39A2" w:rsidRPr="004D387C">
        <w:rPr>
          <w:sz w:val="24"/>
        </w:rPr>
        <w:t>% ogółu)</w:t>
      </w:r>
      <w:r w:rsidR="00A217C9" w:rsidRPr="004D387C">
        <w:rPr>
          <w:sz w:val="24"/>
        </w:rPr>
        <w:t>. Wzrosty w tym zakresie odnotowano również w wyniku</w:t>
      </w:r>
      <w:r w:rsidR="001C0B58" w:rsidRPr="004D387C">
        <w:rPr>
          <w:sz w:val="24"/>
        </w:rPr>
        <w:t xml:space="preserve"> najechania na pieszego (+2)</w:t>
      </w:r>
      <w:r w:rsidR="004D387C" w:rsidRPr="004D387C">
        <w:rPr>
          <w:sz w:val="24"/>
        </w:rPr>
        <w:t>, bocznego zderzenia pojazdów (+1)</w:t>
      </w:r>
      <w:r w:rsidR="00A217C9" w:rsidRPr="004D387C">
        <w:rPr>
          <w:sz w:val="24"/>
        </w:rPr>
        <w:t xml:space="preserve"> </w:t>
      </w:r>
      <w:r w:rsidR="004D387C" w:rsidRPr="004D387C">
        <w:rPr>
          <w:sz w:val="24"/>
        </w:rPr>
        <w:t xml:space="preserve">oraz tylnego </w:t>
      </w:r>
      <w:r w:rsidR="004D387C" w:rsidRPr="00403461">
        <w:rPr>
          <w:sz w:val="24"/>
        </w:rPr>
        <w:t>zderzenia pojazdów</w:t>
      </w:r>
      <w:r w:rsidR="000B2FA9" w:rsidRPr="00403461">
        <w:rPr>
          <w:sz w:val="24"/>
        </w:rPr>
        <w:t xml:space="preserve"> (+1).</w:t>
      </w:r>
    </w:p>
    <w:p w14:paraId="1E7B0BB6" w14:textId="729BFC4B" w:rsidR="00597069" w:rsidRPr="00403461" w:rsidRDefault="00597069" w:rsidP="00565F96">
      <w:pPr>
        <w:ind w:firstLine="709"/>
        <w:jc w:val="both"/>
        <w:rPr>
          <w:sz w:val="24"/>
        </w:rPr>
      </w:pPr>
      <w:r w:rsidRPr="00403461">
        <w:rPr>
          <w:sz w:val="24"/>
        </w:rPr>
        <w:t>W zakresie osób rannych w porównaniu z I półroczem 202</w:t>
      </w:r>
      <w:r w:rsidR="00801D90" w:rsidRPr="00403461">
        <w:rPr>
          <w:sz w:val="24"/>
        </w:rPr>
        <w:t>4</w:t>
      </w:r>
      <w:r w:rsidRPr="00403461">
        <w:rPr>
          <w:sz w:val="24"/>
        </w:rPr>
        <w:t xml:space="preserve"> r. odnotowano łączny </w:t>
      </w:r>
      <w:r w:rsidR="00887B36" w:rsidRPr="00403461">
        <w:rPr>
          <w:sz w:val="24"/>
        </w:rPr>
        <w:t>spadek</w:t>
      </w:r>
      <w:r w:rsidRPr="00403461">
        <w:rPr>
          <w:sz w:val="24"/>
        </w:rPr>
        <w:t xml:space="preserve"> o </w:t>
      </w:r>
      <w:r w:rsidR="00887B36" w:rsidRPr="00403461">
        <w:rPr>
          <w:sz w:val="24"/>
        </w:rPr>
        <w:t>(-22</w:t>
      </w:r>
      <w:r w:rsidRPr="00403461">
        <w:rPr>
          <w:sz w:val="24"/>
        </w:rPr>
        <w:t xml:space="preserve">), a największy w kategoriach: </w:t>
      </w:r>
      <w:r w:rsidR="00887B36" w:rsidRPr="00403461">
        <w:rPr>
          <w:sz w:val="24"/>
        </w:rPr>
        <w:t>wywróceni</w:t>
      </w:r>
      <w:r w:rsidR="007179CA" w:rsidRPr="00403461">
        <w:rPr>
          <w:sz w:val="24"/>
        </w:rPr>
        <w:t>a</w:t>
      </w:r>
      <w:r w:rsidR="00887B36" w:rsidRPr="00403461">
        <w:rPr>
          <w:sz w:val="24"/>
        </w:rPr>
        <w:t xml:space="preserve"> pojazdu (-1</w:t>
      </w:r>
      <w:r w:rsidR="00D7193C" w:rsidRPr="00403461">
        <w:rPr>
          <w:sz w:val="24"/>
        </w:rPr>
        <w:t xml:space="preserve">5), </w:t>
      </w:r>
      <w:r w:rsidR="00887B36" w:rsidRPr="00403461">
        <w:rPr>
          <w:sz w:val="24"/>
        </w:rPr>
        <w:t>najechani</w:t>
      </w:r>
      <w:r w:rsidR="007179CA" w:rsidRPr="00403461">
        <w:rPr>
          <w:sz w:val="24"/>
        </w:rPr>
        <w:t>a</w:t>
      </w:r>
      <w:r w:rsidR="00887B36" w:rsidRPr="00403461">
        <w:rPr>
          <w:sz w:val="24"/>
        </w:rPr>
        <w:t xml:space="preserve"> na pieszego (-8</w:t>
      </w:r>
      <w:r w:rsidR="00D7193C" w:rsidRPr="00403461">
        <w:rPr>
          <w:sz w:val="24"/>
        </w:rPr>
        <w:t xml:space="preserve">) oraz </w:t>
      </w:r>
      <w:r w:rsidR="007179CA" w:rsidRPr="00403461">
        <w:rPr>
          <w:sz w:val="24"/>
        </w:rPr>
        <w:t>zderzenia bocznego (-5)</w:t>
      </w:r>
      <w:r w:rsidR="00D7193C" w:rsidRPr="00403461">
        <w:rPr>
          <w:sz w:val="24"/>
        </w:rPr>
        <w:t>.</w:t>
      </w:r>
      <w:r w:rsidR="00403461" w:rsidRPr="00403461">
        <w:rPr>
          <w:sz w:val="24"/>
        </w:rPr>
        <w:t xml:space="preserve"> </w:t>
      </w:r>
    </w:p>
    <w:p w14:paraId="757C85C1" w14:textId="2F1CA853" w:rsidR="00CF3933" w:rsidRPr="002272EF" w:rsidRDefault="00565F96" w:rsidP="00565F96">
      <w:pPr>
        <w:ind w:firstLine="709"/>
        <w:jc w:val="both"/>
        <w:rPr>
          <w:sz w:val="24"/>
        </w:rPr>
      </w:pPr>
      <w:r w:rsidRPr="002272EF">
        <w:rPr>
          <w:sz w:val="24"/>
        </w:rPr>
        <w:t xml:space="preserve">W przypadku </w:t>
      </w:r>
      <w:r w:rsidR="00CF3933" w:rsidRPr="002272EF">
        <w:rPr>
          <w:sz w:val="24"/>
        </w:rPr>
        <w:t xml:space="preserve">zgłoszonych </w:t>
      </w:r>
      <w:r w:rsidRPr="002272EF">
        <w:rPr>
          <w:sz w:val="24"/>
        </w:rPr>
        <w:t xml:space="preserve">kolizji </w:t>
      </w:r>
      <w:r w:rsidR="00CF3933" w:rsidRPr="002272EF">
        <w:rPr>
          <w:sz w:val="24"/>
        </w:rPr>
        <w:t xml:space="preserve">drogowych </w:t>
      </w:r>
      <w:r w:rsidRPr="002272EF">
        <w:rPr>
          <w:sz w:val="24"/>
        </w:rPr>
        <w:t>na terenie całego województwa nastąpił</w:t>
      </w:r>
      <w:r w:rsidR="005876E8" w:rsidRPr="002272EF">
        <w:rPr>
          <w:sz w:val="24"/>
        </w:rPr>
        <w:t xml:space="preserve"> </w:t>
      </w:r>
      <w:r w:rsidR="00403461" w:rsidRPr="002272EF">
        <w:rPr>
          <w:sz w:val="24"/>
        </w:rPr>
        <w:t>spadek</w:t>
      </w:r>
      <w:r w:rsidR="00CF3933" w:rsidRPr="002272EF">
        <w:rPr>
          <w:sz w:val="24"/>
        </w:rPr>
        <w:t xml:space="preserve"> w porównaniu do ubiegłego roku</w:t>
      </w:r>
      <w:r w:rsidR="008B0346" w:rsidRPr="002272EF">
        <w:rPr>
          <w:sz w:val="24"/>
        </w:rPr>
        <w:t xml:space="preserve"> (</w:t>
      </w:r>
      <w:r w:rsidR="00403461" w:rsidRPr="002272EF">
        <w:rPr>
          <w:sz w:val="24"/>
        </w:rPr>
        <w:t>-568</w:t>
      </w:r>
      <w:r w:rsidR="008B0346" w:rsidRPr="002272EF">
        <w:rPr>
          <w:sz w:val="24"/>
        </w:rPr>
        <w:t>)</w:t>
      </w:r>
      <w:r w:rsidR="00CF3933" w:rsidRPr="002272EF">
        <w:rPr>
          <w:sz w:val="24"/>
        </w:rPr>
        <w:t xml:space="preserve">. </w:t>
      </w:r>
    </w:p>
    <w:p w14:paraId="4524415D" w14:textId="37F6EEA8" w:rsidR="00C77CCD" w:rsidRPr="002272EF" w:rsidRDefault="00CF3933" w:rsidP="00565F96">
      <w:pPr>
        <w:ind w:firstLine="709"/>
        <w:jc w:val="both"/>
        <w:rPr>
          <w:sz w:val="24"/>
        </w:rPr>
      </w:pPr>
      <w:r w:rsidRPr="002272EF">
        <w:rPr>
          <w:sz w:val="24"/>
        </w:rPr>
        <w:t>N</w:t>
      </w:r>
      <w:r w:rsidR="00565F96" w:rsidRPr="002272EF">
        <w:rPr>
          <w:sz w:val="24"/>
        </w:rPr>
        <w:t>ajczęściej w I półroczu br. dochodziło do kolizji w wyniku z</w:t>
      </w:r>
      <w:r w:rsidR="00E50D5A" w:rsidRPr="002272EF">
        <w:rPr>
          <w:sz w:val="24"/>
        </w:rPr>
        <w:t>derzenia bocznego pojazdów (2</w:t>
      </w:r>
      <w:r w:rsidR="00403461" w:rsidRPr="002272EF">
        <w:rPr>
          <w:sz w:val="24"/>
        </w:rPr>
        <w:t>4</w:t>
      </w:r>
      <w:r w:rsidR="00E50D5A" w:rsidRPr="002272EF">
        <w:rPr>
          <w:sz w:val="24"/>
        </w:rPr>
        <w:t>,</w:t>
      </w:r>
      <w:r w:rsidR="00403461" w:rsidRPr="002272EF">
        <w:rPr>
          <w:sz w:val="24"/>
        </w:rPr>
        <w:t>7</w:t>
      </w:r>
      <w:r w:rsidR="00565F96" w:rsidRPr="002272EF">
        <w:rPr>
          <w:sz w:val="24"/>
        </w:rPr>
        <w:t>%)</w:t>
      </w:r>
      <w:r w:rsidR="00E50D5A" w:rsidRPr="002272EF">
        <w:rPr>
          <w:sz w:val="24"/>
        </w:rPr>
        <w:t>, zderzenia pojazdów tylnego (</w:t>
      </w:r>
      <w:r w:rsidR="00CF43CE" w:rsidRPr="002272EF">
        <w:rPr>
          <w:sz w:val="24"/>
        </w:rPr>
        <w:t>1</w:t>
      </w:r>
      <w:r w:rsidR="003C16DB" w:rsidRPr="002272EF">
        <w:rPr>
          <w:sz w:val="24"/>
        </w:rPr>
        <w:t>8</w:t>
      </w:r>
      <w:r w:rsidR="00E50D5A" w:rsidRPr="002272EF">
        <w:rPr>
          <w:sz w:val="24"/>
        </w:rPr>
        <w:t>,</w:t>
      </w:r>
      <w:r w:rsidR="00CF43CE" w:rsidRPr="002272EF">
        <w:rPr>
          <w:sz w:val="24"/>
        </w:rPr>
        <w:t>4</w:t>
      </w:r>
      <w:r w:rsidR="00383ACA" w:rsidRPr="002272EF">
        <w:rPr>
          <w:sz w:val="24"/>
        </w:rPr>
        <w:t>%) oraz</w:t>
      </w:r>
      <w:r w:rsidR="00E50D5A" w:rsidRPr="002272EF">
        <w:rPr>
          <w:sz w:val="24"/>
        </w:rPr>
        <w:t xml:space="preserve"> najechania na pojazd unieruchomiony (1</w:t>
      </w:r>
      <w:r w:rsidR="003C16DB" w:rsidRPr="002272EF">
        <w:rPr>
          <w:sz w:val="24"/>
        </w:rPr>
        <w:t>7</w:t>
      </w:r>
      <w:r w:rsidR="00E50D5A" w:rsidRPr="002272EF">
        <w:rPr>
          <w:sz w:val="24"/>
        </w:rPr>
        <w:t>,</w:t>
      </w:r>
      <w:r w:rsidR="003C16DB" w:rsidRPr="002272EF">
        <w:rPr>
          <w:sz w:val="24"/>
        </w:rPr>
        <w:t>1</w:t>
      </w:r>
      <w:r w:rsidR="00383ACA" w:rsidRPr="002272EF">
        <w:rPr>
          <w:sz w:val="24"/>
        </w:rPr>
        <w:t xml:space="preserve">%). Wysoki </w:t>
      </w:r>
      <w:r w:rsidR="003C16DB" w:rsidRPr="002272EF">
        <w:rPr>
          <w:sz w:val="24"/>
        </w:rPr>
        <w:t>spadek (-692</w:t>
      </w:r>
      <w:r w:rsidR="00383ACA" w:rsidRPr="002272EF">
        <w:rPr>
          <w:sz w:val="24"/>
        </w:rPr>
        <w:t>) zgłoszonych kolizji wystąpił w wyniku najechania na</w:t>
      </w:r>
      <w:r w:rsidR="001627A8" w:rsidRPr="002272EF">
        <w:rPr>
          <w:sz w:val="24"/>
        </w:rPr>
        <w:t xml:space="preserve"> dziurę,</w:t>
      </w:r>
      <w:r w:rsidR="00383ACA" w:rsidRPr="002272EF">
        <w:rPr>
          <w:sz w:val="24"/>
        </w:rPr>
        <w:t xml:space="preserve"> wybój</w:t>
      </w:r>
      <w:r w:rsidR="003C16DB" w:rsidRPr="002272EF">
        <w:rPr>
          <w:sz w:val="24"/>
        </w:rPr>
        <w:t>, grab</w:t>
      </w:r>
      <w:r w:rsidR="001627A8" w:rsidRPr="002272EF">
        <w:rPr>
          <w:sz w:val="24"/>
        </w:rPr>
        <w:t>.</w:t>
      </w:r>
    </w:p>
    <w:p w14:paraId="1AEC5731" w14:textId="77777777" w:rsidR="0004186A" w:rsidRDefault="0004186A" w:rsidP="00C437B7">
      <w:pPr>
        <w:jc w:val="both"/>
        <w:rPr>
          <w:b/>
          <w:bCs/>
          <w:sz w:val="24"/>
        </w:rPr>
      </w:pPr>
    </w:p>
    <w:p w14:paraId="77D9B46F" w14:textId="77777777" w:rsidR="003D7C5E" w:rsidRDefault="003D7C5E" w:rsidP="00C437B7">
      <w:pPr>
        <w:jc w:val="both"/>
        <w:rPr>
          <w:b/>
          <w:bCs/>
          <w:sz w:val="24"/>
        </w:rPr>
      </w:pPr>
    </w:p>
    <w:p w14:paraId="75EC0B05" w14:textId="77777777" w:rsidR="003D7C5E" w:rsidRDefault="003D7C5E" w:rsidP="00C437B7">
      <w:pPr>
        <w:jc w:val="both"/>
        <w:rPr>
          <w:b/>
          <w:bCs/>
          <w:sz w:val="24"/>
        </w:rPr>
      </w:pPr>
    </w:p>
    <w:p w14:paraId="049663FD" w14:textId="6373D0D0" w:rsidR="009603BF" w:rsidRDefault="009603BF" w:rsidP="00C437B7">
      <w:pPr>
        <w:jc w:val="both"/>
        <w:rPr>
          <w:b/>
          <w:bCs/>
          <w:sz w:val="24"/>
        </w:rPr>
      </w:pPr>
    </w:p>
    <w:p w14:paraId="18868EEB" w14:textId="77777777" w:rsidR="009603BF" w:rsidRDefault="009603BF" w:rsidP="00C437B7">
      <w:pPr>
        <w:jc w:val="both"/>
        <w:rPr>
          <w:b/>
          <w:bCs/>
          <w:sz w:val="24"/>
        </w:rPr>
      </w:pPr>
    </w:p>
    <w:p w14:paraId="7D259513" w14:textId="77777777" w:rsidR="003D7C5E" w:rsidRDefault="003D7C5E" w:rsidP="00C437B7">
      <w:pPr>
        <w:jc w:val="both"/>
        <w:rPr>
          <w:b/>
          <w:bCs/>
          <w:sz w:val="24"/>
        </w:rPr>
      </w:pPr>
    </w:p>
    <w:p w14:paraId="25D4F396" w14:textId="77777777" w:rsidR="003D7C5E" w:rsidRDefault="003D7C5E" w:rsidP="00C437B7">
      <w:pPr>
        <w:jc w:val="both"/>
        <w:rPr>
          <w:b/>
          <w:bCs/>
          <w:sz w:val="24"/>
        </w:rPr>
      </w:pPr>
    </w:p>
    <w:p w14:paraId="75919ABB" w14:textId="5B1ED34C" w:rsidR="00C437B7" w:rsidRPr="00430587" w:rsidRDefault="00C437B7" w:rsidP="00C437B7">
      <w:pPr>
        <w:jc w:val="both"/>
        <w:rPr>
          <w:rFonts w:ascii="Calibri" w:hAnsi="Calibri"/>
          <w:b/>
          <w:bCs/>
          <w:sz w:val="22"/>
        </w:rPr>
      </w:pPr>
      <w:r w:rsidRPr="00430587">
        <w:rPr>
          <w:rFonts w:ascii="Calibri" w:hAnsi="Calibri"/>
          <w:b/>
          <w:bCs/>
          <w:sz w:val="22"/>
        </w:rPr>
        <w:t xml:space="preserve">Zdarzenia drogowe z najechaniem na pieszego według KMP KPP </w:t>
      </w:r>
      <w:r w:rsidR="00430587" w:rsidRPr="00430587">
        <w:rPr>
          <w:rFonts w:ascii="Calibri" w:hAnsi="Calibri"/>
          <w:b/>
          <w:bCs/>
          <w:sz w:val="22"/>
        </w:rPr>
        <w:t>w</w:t>
      </w:r>
      <w:r w:rsidRPr="00430587">
        <w:rPr>
          <w:rFonts w:ascii="Calibri" w:hAnsi="Calibri"/>
          <w:b/>
          <w:bCs/>
          <w:sz w:val="22"/>
        </w:rPr>
        <w:t xml:space="preserve"> </w:t>
      </w:r>
      <w:r w:rsidR="00430587" w:rsidRPr="00430587">
        <w:rPr>
          <w:rFonts w:ascii="Calibri" w:hAnsi="Calibri"/>
          <w:b/>
          <w:bCs/>
          <w:sz w:val="22"/>
        </w:rPr>
        <w:t xml:space="preserve">I półroczach lat </w:t>
      </w:r>
      <w:r w:rsidRPr="00430587">
        <w:rPr>
          <w:rFonts w:ascii="Calibri" w:hAnsi="Calibri"/>
          <w:b/>
          <w:bCs/>
          <w:sz w:val="22"/>
        </w:rPr>
        <w:t>20</w:t>
      </w:r>
      <w:r w:rsidR="00510914">
        <w:rPr>
          <w:rFonts w:ascii="Calibri" w:hAnsi="Calibri"/>
          <w:b/>
          <w:bCs/>
          <w:sz w:val="22"/>
        </w:rPr>
        <w:t>2</w:t>
      </w:r>
      <w:r w:rsidR="004B48A4">
        <w:rPr>
          <w:rFonts w:ascii="Calibri" w:hAnsi="Calibri"/>
          <w:b/>
          <w:bCs/>
          <w:sz w:val="22"/>
        </w:rPr>
        <w:t>3</w:t>
      </w:r>
      <w:r w:rsidR="009603BF" w:rsidRPr="00430587">
        <w:rPr>
          <w:rFonts w:ascii="Calibri" w:hAnsi="Calibri"/>
          <w:b/>
          <w:bCs/>
          <w:sz w:val="22"/>
        </w:rPr>
        <w:t xml:space="preserve"> -</w:t>
      </w:r>
      <w:r w:rsidR="00823BE6" w:rsidRPr="00430587">
        <w:rPr>
          <w:rFonts w:ascii="Calibri" w:hAnsi="Calibri"/>
          <w:b/>
          <w:bCs/>
          <w:sz w:val="22"/>
        </w:rPr>
        <w:t xml:space="preserve"> </w:t>
      </w:r>
      <w:r w:rsidR="00935BF7" w:rsidRPr="00430587">
        <w:rPr>
          <w:rFonts w:ascii="Calibri" w:hAnsi="Calibri"/>
          <w:b/>
          <w:bCs/>
          <w:sz w:val="22"/>
        </w:rPr>
        <w:t>20</w:t>
      </w:r>
      <w:r w:rsidR="00CC5DDD">
        <w:rPr>
          <w:rFonts w:ascii="Calibri" w:hAnsi="Calibri"/>
          <w:b/>
          <w:bCs/>
          <w:sz w:val="22"/>
        </w:rPr>
        <w:t>2</w:t>
      </w:r>
      <w:r w:rsidR="004B48A4">
        <w:rPr>
          <w:rFonts w:ascii="Calibri" w:hAnsi="Calibri"/>
          <w:b/>
          <w:bCs/>
          <w:sz w:val="22"/>
        </w:rPr>
        <w:t>5</w:t>
      </w:r>
    </w:p>
    <w:tbl>
      <w:tblPr>
        <w:tblW w:w="935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604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:rsidR="00BE7747" w:rsidRPr="00BE7747" w14:paraId="1C514141" w14:textId="77777777" w:rsidTr="00866A06">
        <w:trPr>
          <w:trHeight w:val="3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DE95" w14:textId="77777777" w:rsidR="00BE7747" w:rsidRPr="00BE7747" w:rsidRDefault="00666D2F" w:rsidP="000C710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KMP/KPP</w:t>
            </w:r>
            <w:r w:rsidR="00BE7747" w:rsidRPr="00BE77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CF4A3" w14:textId="77777777" w:rsidR="00BE7747" w:rsidRPr="00BE7747" w:rsidRDefault="00BE7747" w:rsidP="00BE774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pl-PL"/>
              </w:rPr>
            </w:pPr>
            <w:r w:rsidRPr="00BE7747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pl-PL"/>
              </w:rPr>
              <w:t xml:space="preserve"> Liczba wypadków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D9D9D9"/>
              <w:right w:val="nil"/>
            </w:tcBorders>
            <w:shd w:val="clear" w:color="auto" w:fill="auto"/>
            <w:vAlign w:val="center"/>
            <w:hideMark/>
          </w:tcPr>
          <w:p w14:paraId="4C11EA74" w14:textId="77777777" w:rsidR="00BE7747" w:rsidRPr="00BE7747" w:rsidRDefault="00BE7747" w:rsidP="00BE774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pl-PL"/>
              </w:rPr>
            </w:pPr>
            <w:r w:rsidRPr="00BE7747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pl-PL"/>
              </w:rPr>
              <w:t xml:space="preserve"> Liczba zabitych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C4ACA" w14:textId="77777777" w:rsidR="00BE7747" w:rsidRPr="00BE7747" w:rsidRDefault="00BE7747" w:rsidP="00BE774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pl-PL"/>
              </w:rPr>
            </w:pPr>
            <w:r w:rsidRPr="00BE7747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pl-PL"/>
              </w:rPr>
              <w:t xml:space="preserve"> Liczba rannych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21BD" w14:textId="77777777" w:rsidR="00BE7747" w:rsidRPr="00BE7747" w:rsidRDefault="00BE7747" w:rsidP="00BE774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pl-PL"/>
              </w:rPr>
            </w:pPr>
            <w:r w:rsidRPr="00BE7747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pl-PL"/>
              </w:rPr>
              <w:t xml:space="preserve"> Liczba kolizji</w:t>
            </w:r>
          </w:p>
        </w:tc>
      </w:tr>
      <w:tr w:rsidR="004B48A4" w:rsidRPr="00BE7747" w14:paraId="1B1D5FB9" w14:textId="77777777" w:rsidTr="00DC7983">
        <w:trPr>
          <w:trHeight w:val="3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4411C2C" w14:textId="77777777" w:rsidR="004B48A4" w:rsidRPr="00BE7747" w:rsidRDefault="004B48A4" w:rsidP="004B48A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E77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 półrocze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E2C1B8" w14:textId="2DF436F9" w:rsidR="004B48A4" w:rsidRDefault="004B48A4" w:rsidP="004B48A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2E5B88" w14:textId="19DC1544" w:rsidR="004B48A4" w:rsidRDefault="004B48A4" w:rsidP="004B4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1FEA" w14:textId="4E6CF1A8" w:rsidR="004B48A4" w:rsidRDefault="004B48A4" w:rsidP="004B4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271921" w14:textId="6D026790" w:rsidR="004B48A4" w:rsidRDefault="004B48A4" w:rsidP="004B4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FBE343" w14:textId="4A0CF0F2" w:rsidR="004B48A4" w:rsidRDefault="004B48A4" w:rsidP="004B4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6273" w14:textId="0AEC3128" w:rsidR="004B48A4" w:rsidRDefault="004B48A4" w:rsidP="004B4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AF98D7" w14:textId="3856933F" w:rsidR="004B48A4" w:rsidRDefault="004B48A4" w:rsidP="004B4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873963" w14:textId="13AA0AA9" w:rsidR="004B48A4" w:rsidRDefault="004B48A4" w:rsidP="004B4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572A" w14:textId="0E86B083" w:rsidR="004B48A4" w:rsidRDefault="004B48A4" w:rsidP="004B4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69DC0B" w14:textId="6B755F54" w:rsidR="004B48A4" w:rsidRDefault="004B48A4" w:rsidP="004B4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2B8085" w14:textId="21D27557" w:rsidR="004B48A4" w:rsidRDefault="004B48A4" w:rsidP="004B4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1EB9" w14:textId="03AE2869" w:rsidR="004B48A4" w:rsidRDefault="004B48A4" w:rsidP="004B4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</w:tr>
      <w:tr w:rsidR="007B298E" w:rsidRPr="00BE7747" w14:paraId="4CE1565D" w14:textId="77777777" w:rsidTr="00953117">
        <w:trPr>
          <w:trHeight w:val="340"/>
        </w:trPr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FEBE" w14:textId="406FDF50" w:rsidR="007B298E" w:rsidRPr="00BE7747" w:rsidRDefault="007B298E" w:rsidP="007B298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C00000"/>
                <w:sz w:val="22"/>
                <w:szCs w:val="22"/>
              </w:rPr>
              <w:t>Bartoszyce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52A440" w14:textId="64DF6A6E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74144C" w14:textId="0AD2BD00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B9AC7" w14:textId="6A925760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AD7EBC" w14:textId="23F8C0E6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E3E636" w14:textId="211FB261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3037F63" w14:textId="3949BDBA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3A9D4E" w14:textId="6F7C2DF7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B196D9" w14:textId="2FABC3FC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4E7B0" w14:textId="3A0FE698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691126" w14:textId="2D0AF150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C399DA" w14:textId="632CEA36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F8C4" w14:textId="2A7FE170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</w:tr>
      <w:tr w:rsidR="007B298E" w:rsidRPr="00BE7747" w14:paraId="5C420930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FB7C" w14:textId="30EB81B0" w:rsidR="007B298E" w:rsidRPr="00BE7747" w:rsidRDefault="007B298E" w:rsidP="007B298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C00000"/>
                <w:sz w:val="22"/>
                <w:szCs w:val="22"/>
              </w:rPr>
              <w:t>Braniewo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4EABBF" w14:textId="7CE0C47A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1FA737" w14:textId="524DBE95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EA0E1" w14:textId="7781510B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4E9E8B" w14:textId="59EFEB5F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252D49" w14:textId="0E7DD391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A472DD9" w14:textId="44DC31F4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B6BFFD" w14:textId="0145E237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F024CE" w14:textId="4163CE42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0A8C9" w14:textId="09CA57CB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17F878" w14:textId="5B227200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A3D814" w14:textId="613DA109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51DB" w14:textId="0436E666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6</w:t>
            </w:r>
          </w:p>
        </w:tc>
      </w:tr>
      <w:tr w:rsidR="007B298E" w:rsidRPr="00BE7747" w14:paraId="02955366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4CFA" w14:textId="51EE777D" w:rsidR="007B298E" w:rsidRPr="00BE7747" w:rsidRDefault="007B298E" w:rsidP="007B298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C00000"/>
                <w:sz w:val="22"/>
                <w:szCs w:val="22"/>
              </w:rPr>
              <w:t>Działdowo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010B28" w14:textId="0B8E213D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15CC96" w14:textId="5071BD32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63BCF" w14:textId="1CD883B5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413935" w14:textId="20FF03CB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3C8B42" w14:textId="4CB2A465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1B7371F" w14:textId="11781530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CA796D" w14:textId="6F39319C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A12A49" w14:textId="7586AC7D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FE445" w14:textId="2F636D6B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451C48" w14:textId="2CDE70C0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5AE19A" w14:textId="25F0B68B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BCEB" w14:textId="3ED1E492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</w:t>
            </w:r>
          </w:p>
        </w:tc>
      </w:tr>
      <w:tr w:rsidR="007B298E" w:rsidRPr="00BE7747" w14:paraId="676512B8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233B" w14:textId="526A85E9" w:rsidR="007B298E" w:rsidRPr="00BE7747" w:rsidRDefault="007B298E" w:rsidP="007B298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C00000"/>
                <w:sz w:val="22"/>
                <w:szCs w:val="22"/>
              </w:rPr>
              <w:t>Elbląg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2D6A99" w14:textId="0459CA77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5F4A19" w14:textId="65AF8ED7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A64BE" w14:textId="1423CE27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10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E7A7B0" w14:textId="2340C268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18DC89" w14:textId="670E158E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2D14630" w14:textId="03461246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7E9825" w14:textId="1C528741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9FB542" w14:textId="2DCFC95C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97B72" w14:textId="3DBF4CAD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12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018F6C" w14:textId="2500DF53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E7CEE4" w14:textId="464E4C2C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E490" w14:textId="0878B643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10</w:t>
            </w:r>
          </w:p>
        </w:tc>
      </w:tr>
      <w:tr w:rsidR="007B298E" w:rsidRPr="00BE7747" w14:paraId="0B08D9D4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15B5" w14:textId="28875AA9" w:rsidR="007B298E" w:rsidRPr="00BE7747" w:rsidRDefault="007B298E" w:rsidP="007B298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C00000"/>
                <w:sz w:val="22"/>
                <w:szCs w:val="22"/>
              </w:rPr>
              <w:t>Ełk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297F2C" w14:textId="60150471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007A3A" w14:textId="55D092B3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DC23C" w14:textId="2866E068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F1565B" w14:textId="75E87D29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8AC3BE" w14:textId="40708832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2840BF8" w14:textId="1A9CFF8A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CBE88E" w14:textId="7A7397DB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A58A05" w14:textId="6BD2496E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CB42A" w14:textId="318278D7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887AA2" w14:textId="633010D4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D58EB7" w14:textId="69157A31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D1AD" w14:textId="54E0AE8A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8</w:t>
            </w:r>
          </w:p>
        </w:tc>
      </w:tr>
      <w:tr w:rsidR="007B298E" w:rsidRPr="00BE7747" w14:paraId="0C874AD8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56C8" w14:textId="03662B81" w:rsidR="007B298E" w:rsidRPr="00BE7747" w:rsidRDefault="007B298E" w:rsidP="007B298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C00000"/>
                <w:sz w:val="22"/>
                <w:szCs w:val="22"/>
              </w:rPr>
              <w:t>Giżycko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A31C69" w14:textId="4ABE234C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85B565" w14:textId="378AF7EB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CC7F3" w14:textId="17D92FB6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DF6A1B" w14:textId="0B1FA627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F64375" w14:textId="237008AE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486BB71" w14:textId="3D90244E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D1B304" w14:textId="3248AC65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CD9FE8" w14:textId="0F494767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C6013" w14:textId="375B39DA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7E75BF" w14:textId="11862E67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77E6BE" w14:textId="48951A67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F65E" w14:textId="1E9C02F8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</w:t>
            </w:r>
          </w:p>
        </w:tc>
      </w:tr>
      <w:tr w:rsidR="007B298E" w:rsidRPr="00BE7747" w14:paraId="1FA66CA1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FA04" w14:textId="66FA2E38" w:rsidR="007B298E" w:rsidRPr="00BE7747" w:rsidRDefault="007B298E" w:rsidP="007B298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Gołdap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DA321D" w14:textId="1A6C8687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C14106" w14:textId="34152EE4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86FC1" w14:textId="4E5EAFD2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13FA28" w14:textId="0EC25616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70AF77" w14:textId="0AD60B05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5084763" w14:textId="292C7096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A79508" w14:textId="65F2B9F5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0D153E" w14:textId="1F320490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4D45A" w14:textId="75CF15A1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8338AB" w14:textId="03B9804D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21C5E6" w14:textId="6BFA5821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D0DC" w14:textId="59859428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B298E" w:rsidRPr="00BE7747" w14:paraId="281EB8D8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14C2" w14:textId="7F2EC979" w:rsidR="007B298E" w:rsidRPr="00BE7747" w:rsidRDefault="007B298E" w:rsidP="007B298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Iława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034020" w14:textId="109900A7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BFE9D0" w14:textId="1094D752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99068" w14:textId="7A986BA1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A58FF7" w14:textId="16938C1F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90DAAF" w14:textId="21BD912F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B225140" w14:textId="04C3FF97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93F0C0" w14:textId="68B567BA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87A9D4" w14:textId="01779A94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AE6B5" w14:textId="7D998501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C18C8A" w14:textId="11143530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395B6D" w14:textId="470653BC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67DE" w14:textId="6EB92B40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</w:t>
            </w:r>
          </w:p>
        </w:tc>
      </w:tr>
      <w:tr w:rsidR="007B298E" w:rsidRPr="00BE7747" w14:paraId="736823E1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006C" w14:textId="7391AA90" w:rsidR="007B298E" w:rsidRPr="00BE7747" w:rsidRDefault="007B298E" w:rsidP="007B298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Kętrzyn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6B13CA" w14:textId="05A274AF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E2FD15" w14:textId="25502B64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3DA28" w14:textId="243AC01A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A50DF7" w14:textId="7923C1D8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15A9FB" w14:textId="3487B0E0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E26AF38" w14:textId="18EE6E6F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1CB130" w14:textId="7C65C2EF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C660F7" w14:textId="43F7E869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2DE77" w14:textId="30F8A331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9D42EF" w14:textId="0EA6EBE7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1DC482" w14:textId="157226C0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8877" w14:textId="1A065402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</w:t>
            </w:r>
          </w:p>
        </w:tc>
      </w:tr>
      <w:tr w:rsidR="007B298E" w:rsidRPr="00BE7747" w14:paraId="417E5627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6918" w14:textId="373DEFA1" w:rsidR="007B298E" w:rsidRPr="00BE7747" w:rsidRDefault="007B298E" w:rsidP="007B298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Lidzbark Warm.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0DAF64" w14:textId="274D4816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0E3191" w14:textId="73BA5FF3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08841" w14:textId="2715A724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C7F3C4" w14:textId="68C32B66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DF6AFD" w14:textId="1094472A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E183C02" w14:textId="3B4EC3CD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C2F93D" w14:textId="25F98D24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E04AD6" w14:textId="643BC480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3DDFE" w14:textId="4B08682A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88227A" w14:textId="02264441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9F8DEA" w14:textId="724B3FE4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43EB" w14:textId="44EE1450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</w:t>
            </w:r>
          </w:p>
        </w:tc>
      </w:tr>
      <w:tr w:rsidR="007B298E" w:rsidRPr="00BE7747" w14:paraId="437A9D30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F075" w14:textId="5C539CBC" w:rsidR="007B298E" w:rsidRPr="00BE7747" w:rsidRDefault="007B298E" w:rsidP="007B298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C00000"/>
                <w:sz w:val="22"/>
                <w:szCs w:val="22"/>
              </w:rPr>
              <w:t>Mrągowo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048DA0" w14:textId="74C46967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B9F3CA" w14:textId="331EAFFA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A5CDB" w14:textId="4CF41A75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591A8C" w14:textId="01E01641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5C304C" w14:textId="1B5A6974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2B5995E" w14:textId="7E7760A9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C9891C" w14:textId="336CE3D1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9DC879" w14:textId="27BBC140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08081" w14:textId="13723639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EEB7B1" w14:textId="7BDFADD8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09F18C" w14:textId="2CE26AC5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3F3B" w14:textId="3E0716F2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</w:t>
            </w:r>
          </w:p>
        </w:tc>
      </w:tr>
      <w:tr w:rsidR="007B298E" w:rsidRPr="00BE7747" w14:paraId="37416FAC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23B6" w14:textId="2AEE230E" w:rsidR="007B298E" w:rsidRPr="00BE7747" w:rsidRDefault="007B298E" w:rsidP="007B298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Nidzica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7FDED4" w14:textId="212015A3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941918" w14:textId="5B73A2AA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3A2C1" w14:textId="33EE2AEF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D7BBD4" w14:textId="25A3CC59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4D7534" w14:textId="0095C338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09626C7" w14:textId="177EF7F2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5A86CC" w14:textId="3C369E6C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F2062B" w14:textId="3F3500AE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37317" w14:textId="7E7FBA1A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C32088" w14:textId="55F077EA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C3DFD1" w14:textId="64165AB3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29AB" w14:textId="1A2684EA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</w:tr>
      <w:tr w:rsidR="007B298E" w:rsidRPr="00BE7747" w14:paraId="7BA20166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D833" w14:textId="44AC10B3" w:rsidR="007B298E" w:rsidRPr="00BE7747" w:rsidRDefault="007B298E" w:rsidP="007B298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Nowe Miasto Lub.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23F7A4" w14:textId="09653AA4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E023A0" w14:textId="628A1E98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36AD2" w14:textId="799DBAB2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E5CEE3" w14:textId="102C0920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3E90B7" w14:textId="7912E1DC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2428370" w14:textId="2AE950CB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B93A0D" w14:textId="039BF83C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F4E0CF" w14:textId="2C6AC403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1481A" w14:textId="523D5107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1804A8" w14:textId="44CD8D51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777A93" w14:textId="233B349C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0F34" w14:textId="7E3EED60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</w:t>
            </w:r>
          </w:p>
        </w:tc>
      </w:tr>
      <w:tr w:rsidR="007B298E" w:rsidRPr="00BE7747" w14:paraId="52A5971E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9926" w14:textId="3DC910AD" w:rsidR="007B298E" w:rsidRPr="00BE7747" w:rsidRDefault="007B298E" w:rsidP="007B298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Olecko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2BFA49" w14:textId="6DB0EA97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2D6DD4" w14:textId="1381E8EC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B3767" w14:textId="6EB465A8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E95F02" w14:textId="187D2E0C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EE9B7C" w14:textId="0D31086D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3CF89A8" w14:textId="4C2DC27E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E0F946" w14:textId="0454DA07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C7ED64" w14:textId="2937B159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ACBA8" w14:textId="5B2FEB6E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939399" w14:textId="1E678473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920FF7" w14:textId="2DC66AD0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3B7A" w14:textId="04707CC7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</w:tr>
      <w:tr w:rsidR="007B298E" w:rsidRPr="00BE7747" w14:paraId="581278B8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2953" w14:textId="1CCD556E" w:rsidR="007B298E" w:rsidRPr="00BE7747" w:rsidRDefault="007B298E" w:rsidP="007B298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Olsztyn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751D4F" w14:textId="5454EE74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F23677" w14:textId="710F3C6D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05A1C" w14:textId="1709EEC7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16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2DA6B6" w14:textId="48BF7083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6152FC" w14:textId="4BDA7041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BB9503C" w14:textId="2FEEFED0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47DA98" w14:textId="18F240DE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9A0065" w14:textId="00AC4B66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DC9E0" w14:textId="4C67D5EC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18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069681" w14:textId="35B1C467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C8B493" w14:textId="4660C258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197C" w14:textId="3E1885AB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35</w:t>
            </w:r>
          </w:p>
        </w:tc>
      </w:tr>
      <w:tr w:rsidR="007B298E" w:rsidRPr="00BE7747" w14:paraId="4D713251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2068" w14:textId="6E6493E9" w:rsidR="007B298E" w:rsidRPr="00BE7747" w:rsidRDefault="007B298E" w:rsidP="007B298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Ostróda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1E0F65" w14:textId="4328E156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4178D2" w14:textId="0AEFE8DC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4F60A" w14:textId="0FDF948A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1FD140" w14:textId="5DA7A146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AB4225" w14:textId="5482DAE4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3153A44" w14:textId="12739BF0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691EB8" w14:textId="2EB43268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CC2E6A" w14:textId="2EE53F9C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D93D7" w14:textId="664AEB98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BD7859" w14:textId="37F87CF2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BEAE9E" w14:textId="3147D387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DDC2" w14:textId="0062CC4D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7B298E" w:rsidRPr="00BE7747" w14:paraId="530A5CC8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3B46" w14:textId="3173F34E" w:rsidR="007B298E" w:rsidRPr="00BE7747" w:rsidRDefault="007B298E" w:rsidP="007B298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C00000"/>
                <w:sz w:val="22"/>
                <w:szCs w:val="22"/>
              </w:rPr>
              <w:t>Pisz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82AAD8" w14:textId="7D032FA3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E10613" w14:textId="19EDC569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2C611" w14:textId="114400B5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6558BD" w14:textId="2706704B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0A06FA" w14:textId="787485A1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ABA8721" w14:textId="4F5C21AF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DEBC74" w14:textId="39FE4B38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F08235" w14:textId="557FD4CE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023D1" w14:textId="23C14FF4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6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2AC671" w14:textId="0A08EA77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0BBBC3" w14:textId="0BFFB319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F217" w14:textId="21B5ABD4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7B298E" w:rsidRPr="00BE7747" w14:paraId="010D38E9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4B62" w14:textId="4F2D4816" w:rsidR="007B298E" w:rsidRPr="00BE7747" w:rsidRDefault="007B298E" w:rsidP="007B298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Szczytno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D6C990" w14:textId="43ED60EC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FF86C8" w14:textId="5A13E86F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28EF4" w14:textId="5AF1BBB8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9320D8" w14:textId="5EDB41AC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600890" w14:textId="0F57448C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2354D29" w14:textId="2BFC023E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DDF75C" w14:textId="4CBC0B27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67599E" w14:textId="7DF68331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5CA08" w14:textId="175A9B68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846143" w14:textId="0AD67ED6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93FE56" w14:textId="7F9B2E49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0F85" w14:textId="1697FE51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</w:tr>
      <w:tr w:rsidR="007B298E" w:rsidRPr="00BE7747" w14:paraId="3EDE71E1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0314" w14:textId="24DC25F6" w:rsidR="007B298E" w:rsidRPr="00BE7747" w:rsidRDefault="007B298E" w:rsidP="007B298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Węgorzewo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7C1E8F" w14:textId="1914D8BF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AD48E9" w14:textId="5BCA2892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30150" w14:textId="4B301ACD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E63ED8" w14:textId="650AB1A9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05A3B6" w14:textId="705A2BED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63C49" w14:textId="0A1232CC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2374B8" w14:textId="0A35CBB6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417328" w14:textId="1A1615BC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BCE34" w14:textId="006D6127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52605C" w14:textId="290D5C14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475720" w14:textId="04F0BFD0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5F2F" w14:textId="1E54BD75" w:rsidR="007B298E" w:rsidRDefault="007B298E" w:rsidP="007B29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B298E" w:rsidRPr="00BE7747" w14:paraId="734CF233" w14:textId="77777777" w:rsidTr="00355A13">
        <w:trPr>
          <w:trHeight w:val="3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6C39C7A" w14:textId="354AEC51" w:rsidR="007B298E" w:rsidRPr="00BE7747" w:rsidRDefault="007B298E" w:rsidP="007B298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956E90F" w14:textId="55AC4B29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637BE4A" w14:textId="2FF7709B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BEE8E" w14:textId="37BE0741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59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6A4B96F9" w14:textId="15A5879C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70EBC30B" w14:textId="3DD09199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66F1D" w14:textId="7AC295E7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  <w:t>6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F017796" w14:textId="3FE2394E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6559D59" w14:textId="4C21C807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2095F" w14:textId="6DA840B6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62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0AE312B" w14:textId="027EB4B7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107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5A1062D" w14:textId="3BAC896F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113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D819" w14:textId="4871928F" w:rsidR="007B298E" w:rsidRDefault="007B298E" w:rsidP="007B298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106</w:t>
            </w:r>
          </w:p>
        </w:tc>
      </w:tr>
    </w:tbl>
    <w:p w14:paraId="69F4746D" w14:textId="77777777" w:rsidR="00BE7747" w:rsidRDefault="00BE7747" w:rsidP="00C437B7">
      <w:pPr>
        <w:jc w:val="both"/>
        <w:rPr>
          <w:rFonts w:ascii="Calibri" w:hAnsi="Calibri"/>
          <w:b/>
          <w:bCs/>
          <w:sz w:val="24"/>
        </w:rPr>
      </w:pPr>
    </w:p>
    <w:p w14:paraId="62237AFF" w14:textId="77777777" w:rsidR="00666D2F" w:rsidRDefault="00666D2F" w:rsidP="00C437B7">
      <w:pPr>
        <w:jc w:val="both"/>
        <w:rPr>
          <w:rFonts w:ascii="Calibri" w:hAnsi="Calibri"/>
          <w:b/>
          <w:bCs/>
          <w:sz w:val="24"/>
        </w:rPr>
      </w:pPr>
    </w:p>
    <w:p w14:paraId="06327D14" w14:textId="77777777" w:rsidR="000C70AA" w:rsidRPr="00655D98" w:rsidRDefault="000C70AA" w:rsidP="00C437B7">
      <w:pPr>
        <w:jc w:val="both"/>
        <w:rPr>
          <w:rFonts w:ascii="Calibri" w:hAnsi="Calibri"/>
          <w:b/>
          <w:bCs/>
          <w:sz w:val="24"/>
        </w:rPr>
      </w:pPr>
    </w:p>
    <w:p w14:paraId="669C1ECA" w14:textId="77777777" w:rsidR="003D2BA2" w:rsidRPr="003D2BA2" w:rsidRDefault="003D2BA2" w:rsidP="003D2BA2">
      <w:pPr>
        <w:suppressAutoHyphens w:val="0"/>
        <w:spacing w:after="160" w:line="276" w:lineRule="auto"/>
        <w:ind w:firstLine="708"/>
        <w:jc w:val="both"/>
        <w:rPr>
          <w:rFonts w:eastAsia="Calibri"/>
          <w:bCs/>
          <w:sz w:val="24"/>
          <w:szCs w:val="22"/>
          <w:lang w:eastAsia="en-US"/>
        </w:rPr>
      </w:pPr>
      <w:r w:rsidRPr="003D2BA2">
        <w:rPr>
          <w:rFonts w:eastAsia="Calibri"/>
          <w:bCs/>
          <w:sz w:val="24"/>
          <w:szCs w:val="22"/>
          <w:lang w:eastAsia="en-US"/>
        </w:rPr>
        <w:t xml:space="preserve">Z powyższej tabeli wynika, że do największej liczby wypadków związanych z najechaniem na pieszego dochodzi w powiatach o dużej liczbie mieszkańców. W I półroczu bieżącego roku na terenie powiatu olsztyńskiego odnotowano 16 wypadków związanych z najechaniem na pieszego (spadek o -10 do roku ubiegłego), co stanowi (27,1%) oraz elbląskiego (10 wypadków) - 17,0%. Podobnie w powyższych powiatach przedstawia się sytuacja w przypadku zgłoszonych kolizji drogowych związanych z najechaniem na pieszego. </w:t>
      </w:r>
    </w:p>
    <w:p w14:paraId="0E56085F" w14:textId="77777777" w:rsidR="003D2BA2" w:rsidRPr="003D2BA2" w:rsidRDefault="003D2BA2" w:rsidP="003D2BA2">
      <w:pPr>
        <w:suppressAutoHyphens w:val="0"/>
        <w:spacing w:after="160" w:line="276" w:lineRule="auto"/>
        <w:ind w:firstLine="709"/>
        <w:jc w:val="both"/>
        <w:rPr>
          <w:rFonts w:eastAsia="Calibri"/>
          <w:bCs/>
          <w:sz w:val="24"/>
          <w:szCs w:val="22"/>
          <w:lang w:eastAsia="en-US"/>
        </w:rPr>
      </w:pPr>
      <w:r w:rsidRPr="003D2BA2">
        <w:rPr>
          <w:rFonts w:eastAsia="Calibri"/>
          <w:bCs/>
          <w:sz w:val="24"/>
          <w:szCs w:val="22"/>
          <w:lang w:eastAsia="en-US"/>
        </w:rPr>
        <w:t xml:space="preserve">Pomimo spadku liczby wypadków związanych z najechaniem na pieszego w skali całego województwa (-5) w porównaniu do analogicznego okresu ubiegłego roku liczba wypadków zaistniałych w I półroczu bieżącego roku jest nadal wysoka (59 wypadków).  W ich wyniku 6 pieszych poniosło śmierć (wzrost o +2) oraz 62 zostało rannych (-8). W bieżącym roku spadkowi uległa liczba kolizji związanych z najechaniem na pieszego (-7 kolizji). </w:t>
      </w:r>
    </w:p>
    <w:p w14:paraId="7634013B" w14:textId="77777777" w:rsidR="003D2BA2" w:rsidRDefault="003D2BA2" w:rsidP="003D2BA2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D2BA2">
        <w:rPr>
          <w:rFonts w:eastAsia="Calibri"/>
          <w:bCs/>
          <w:sz w:val="24"/>
          <w:szCs w:val="22"/>
          <w:lang w:eastAsia="en-US"/>
        </w:rPr>
        <w:t>Warto także dodać, że na terenie 4 powiatów, tj. gołdapskiego, kętrzyńskiego,  lidzbarskiego i węgorzewskiego nie odnotowano w I półroczu br. żadnego wypadku związanego z najechaniem na pieszego, a na terenie 13 powiatów nie odnotowano żadnych ofiar śmiertelnych w ich wyniku.</w:t>
      </w:r>
      <w:r w:rsidRPr="003D2BA2">
        <w:rPr>
          <w:rFonts w:eastAsia="Calibri"/>
          <w:sz w:val="22"/>
          <w:szCs w:val="22"/>
          <w:lang w:eastAsia="en-US"/>
        </w:rPr>
        <w:t xml:space="preserve"> </w:t>
      </w:r>
    </w:p>
    <w:p w14:paraId="4779AFF7" w14:textId="40A788B3" w:rsidR="00792C09" w:rsidRPr="00DF3197" w:rsidRDefault="00792C09" w:rsidP="003D2BA2">
      <w:pPr>
        <w:spacing w:line="276" w:lineRule="auto"/>
        <w:ind w:firstLine="709"/>
        <w:jc w:val="both"/>
        <w:rPr>
          <w:color w:val="FF0000"/>
        </w:rPr>
      </w:pPr>
      <w:r w:rsidRPr="00DF3197">
        <w:rPr>
          <w:color w:val="FF0000"/>
        </w:rPr>
        <w:t xml:space="preserve"> </w:t>
      </w:r>
    </w:p>
    <w:p w14:paraId="2260724C" w14:textId="77777777" w:rsidR="00FF3B98" w:rsidRDefault="00FF3B98" w:rsidP="00297108">
      <w:pPr>
        <w:jc w:val="both"/>
        <w:rPr>
          <w:rFonts w:ascii="Calibri" w:hAnsi="Calibri" w:cs="Calibri"/>
          <w:b/>
          <w:bCs/>
          <w:sz w:val="24"/>
        </w:rPr>
      </w:pPr>
    </w:p>
    <w:p w14:paraId="690D7FBC" w14:textId="5126B010" w:rsidR="00297108" w:rsidRDefault="00297108" w:rsidP="00297108">
      <w:pPr>
        <w:jc w:val="both"/>
        <w:rPr>
          <w:rFonts w:ascii="Calibri" w:hAnsi="Calibri" w:cs="Calibri"/>
          <w:b/>
          <w:bCs/>
          <w:sz w:val="24"/>
        </w:rPr>
      </w:pPr>
      <w:r w:rsidRPr="00CB2355">
        <w:rPr>
          <w:rFonts w:ascii="Calibri" w:hAnsi="Calibri" w:cs="Calibri"/>
          <w:b/>
          <w:bCs/>
          <w:sz w:val="24"/>
        </w:rPr>
        <w:lastRenderedPageBreak/>
        <w:t xml:space="preserve">Zdarzenia drogowe z najechaniem na drzewo według KMP </w:t>
      </w:r>
      <w:r w:rsidR="005740F3" w:rsidRPr="005740F3">
        <w:rPr>
          <w:rFonts w:ascii="Calibri" w:hAnsi="Calibri" w:cs="Calibri"/>
          <w:b/>
          <w:bCs/>
          <w:sz w:val="24"/>
        </w:rPr>
        <w:t>KPP w I półroczach lat 20</w:t>
      </w:r>
      <w:r w:rsidR="001F5BFD">
        <w:rPr>
          <w:rFonts w:ascii="Calibri" w:hAnsi="Calibri" w:cs="Calibri"/>
          <w:b/>
          <w:bCs/>
          <w:sz w:val="24"/>
        </w:rPr>
        <w:t>2</w:t>
      </w:r>
      <w:r w:rsidR="00DF3197">
        <w:rPr>
          <w:rFonts w:ascii="Calibri" w:hAnsi="Calibri" w:cs="Calibri"/>
          <w:b/>
          <w:bCs/>
          <w:sz w:val="24"/>
        </w:rPr>
        <w:t>3</w:t>
      </w:r>
      <w:r w:rsidR="005740F3" w:rsidRPr="005740F3">
        <w:rPr>
          <w:rFonts w:ascii="Calibri" w:hAnsi="Calibri" w:cs="Calibri"/>
          <w:b/>
          <w:bCs/>
          <w:sz w:val="24"/>
        </w:rPr>
        <w:t xml:space="preserve"> - 20</w:t>
      </w:r>
      <w:r w:rsidR="00CC5DDD">
        <w:rPr>
          <w:rFonts w:ascii="Calibri" w:hAnsi="Calibri" w:cs="Calibri"/>
          <w:b/>
          <w:bCs/>
          <w:sz w:val="24"/>
        </w:rPr>
        <w:t>2</w:t>
      </w:r>
      <w:r w:rsidR="00DF3197">
        <w:rPr>
          <w:rFonts w:ascii="Calibri" w:hAnsi="Calibri" w:cs="Calibri"/>
          <w:b/>
          <w:bCs/>
          <w:sz w:val="24"/>
        </w:rPr>
        <w:t>5</w:t>
      </w:r>
    </w:p>
    <w:tbl>
      <w:tblPr>
        <w:tblW w:w="935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604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:rsidR="00666D2F" w:rsidRPr="00666D2F" w14:paraId="57FF009D" w14:textId="77777777" w:rsidTr="005740F3">
        <w:trPr>
          <w:trHeight w:val="3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5EA3CFE" w14:textId="77777777" w:rsidR="00666D2F" w:rsidRPr="00666D2F" w:rsidRDefault="00666D2F" w:rsidP="00666D2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666D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  <w:r w:rsidR="005740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KMP KPP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2B31E" w14:textId="77777777" w:rsidR="00666D2F" w:rsidRPr="00666D2F" w:rsidRDefault="00666D2F" w:rsidP="00666D2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6D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Liczba wypadków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D9D9D9"/>
              <w:right w:val="nil"/>
            </w:tcBorders>
            <w:shd w:val="clear" w:color="auto" w:fill="auto"/>
            <w:vAlign w:val="center"/>
            <w:hideMark/>
          </w:tcPr>
          <w:p w14:paraId="220E4D62" w14:textId="77777777" w:rsidR="00666D2F" w:rsidRPr="00666D2F" w:rsidRDefault="00666D2F" w:rsidP="00666D2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6D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Liczba zabitych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D9D9D9"/>
              <w:right w:val="nil"/>
            </w:tcBorders>
            <w:shd w:val="clear" w:color="auto" w:fill="auto"/>
            <w:vAlign w:val="center"/>
            <w:hideMark/>
          </w:tcPr>
          <w:p w14:paraId="19BB6705" w14:textId="77777777" w:rsidR="00666D2F" w:rsidRPr="00666D2F" w:rsidRDefault="00666D2F" w:rsidP="00666D2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6D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Liczba rannych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EA0E" w14:textId="77777777" w:rsidR="00666D2F" w:rsidRPr="00666D2F" w:rsidRDefault="00666D2F" w:rsidP="00666D2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6D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Liczba kolizji</w:t>
            </w:r>
          </w:p>
        </w:tc>
      </w:tr>
      <w:tr w:rsidR="00DF3197" w:rsidRPr="00666D2F" w14:paraId="018DA003" w14:textId="77777777" w:rsidTr="00DC7983">
        <w:trPr>
          <w:trHeight w:val="3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CC76598" w14:textId="77777777" w:rsidR="00DF3197" w:rsidRPr="00666D2F" w:rsidRDefault="00DF3197" w:rsidP="00DF319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666D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 półrocze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915AE6" w14:textId="2E13EB29" w:rsidR="00DF3197" w:rsidRDefault="00DF3197" w:rsidP="00DF319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590BF0" w14:textId="75C116B0" w:rsidR="00DF3197" w:rsidRDefault="00DF3197" w:rsidP="00DF31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BC9E" w14:textId="3A535574" w:rsidR="00DF3197" w:rsidRDefault="00DF3197" w:rsidP="00DF31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EFEFB6" w14:textId="2B475B94" w:rsidR="00DF3197" w:rsidRDefault="00DF3197" w:rsidP="00DF31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CBEBB1" w14:textId="3351A134" w:rsidR="00DF3197" w:rsidRDefault="00DF3197" w:rsidP="00DF31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9F38" w14:textId="2F25DDEB" w:rsidR="00DF3197" w:rsidRDefault="00DF3197" w:rsidP="00DF31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7210D7" w14:textId="785C6DA6" w:rsidR="00DF3197" w:rsidRDefault="00DF3197" w:rsidP="00DF31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FCFEB7" w14:textId="2891B1F0" w:rsidR="00DF3197" w:rsidRDefault="00DF3197" w:rsidP="00DF31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A0EC" w14:textId="33036E2D" w:rsidR="00DF3197" w:rsidRDefault="00DF3197" w:rsidP="00DF31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5E73E6" w14:textId="7D6B09FE" w:rsidR="00DF3197" w:rsidRDefault="00DF3197" w:rsidP="00DF31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910344" w14:textId="446515F8" w:rsidR="00DF3197" w:rsidRDefault="00DF3197" w:rsidP="00DF31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10D5" w14:textId="64E076B2" w:rsidR="00DF3197" w:rsidRDefault="00DF3197" w:rsidP="00DF31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</w:tr>
      <w:tr w:rsidR="00250AD4" w:rsidRPr="00666D2F" w14:paraId="3F699A58" w14:textId="77777777" w:rsidTr="00953117">
        <w:trPr>
          <w:trHeight w:val="340"/>
        </w:trPr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4465" w14:textId="64FC5676" w:rsidR="00250AD4" w:rsidRPr="00666D2F" w:rsidRDefault="00250AD4" w:rsidP="00250AD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C00000"/>
                <w:sz w:val="22"/>
                <w:szCs w:val="22"/>
              </w:rPr>
              <w:t>Bartoszyce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8C9E1A" w14:textId="1D53DFC1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9A0E64" w14:textId="7D336BAD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70AB4" w14:textId="5609F420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D25AB5" w14:textId="04D72AEE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EE97E2" w14:textId="242F86A2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745B9E8" w14:textId="6F2D0150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F9B60C" w14:textId="69B22C8F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C9D01D" w14:textId="68F98902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1B5A3" w14:textId="44397653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E20489" w14:textId="3B239091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D4B8D7" w14:textId="38E46DA0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C502" w14:textId="11A5D22E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9</w:t>
            </w:r>
          </w:p>
        </w:tc>
      </w:tr>
      <w:tr w:rsidR="00250AD4" w:rsidRPr="00666D2F" w14:paraId="1C2D3467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F9C9" w14:textId="40AA75C8" w:rsidR="00250AD4" w:rsidRPr="00666D2F" w:rsidRDefault="00250AD4" w:rsidP="00250AD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Braniewo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45695C" w14:textId="52A17335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E7EA5B" w14:textId="6878A83B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66952" w14:textId="22214922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D33478" w14:textId="6AD8262B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90DCF4" w14:textId="2342705F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B792BC5" w14:textId="40A59AB2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910812" w14:textId="3EB939D3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EF7CC6" w14:textId="179D4357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2706E" w14:textId="676B1B2B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EFDDC9" w14:textId="3E5A5837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1C6034" w14:textId="60833B5A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9238" w14:textId="0C64FB0E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</w:t>
            </w:r>
          </w:p>
        </w:tc>
      </w:tr>
      <w:tr w:rsidR="00250AD4" w:rsidRPr="00666D2F" w14:paraId="69E12E2B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26E4" w14:textId="405B666D" w:rsidR="00250AD4" w:rsidRPr="00666D2F" w:rsidRDefault="00250AD4" w:rsidP="00250AD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Działdowo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20B9A3" w14:textId="30906768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7EA6FE" w14:textId="41B28AB4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90CA8" w14:textId="3CE70A7E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C74D38" w14:textId="07020D05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EA1C0F" w14:textId="241CD81C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9434690" w14:textId="45D3BC62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F6D75C" w14:textId="73796D71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B09E1F" w14:textId="093757AD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EB97D" w14:textId="3658BC43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0EF363" w14:textId="4A2D0C76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9BE3ED" w14:textId="70E062F7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AF19" w14:textId="4F070EFD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10</w:t>
            </w:r>
          </w:p>
        </w:tc>
      </w:tr>
      <w:tr w:rsidR="00250AD4" w:rsidRPr="00666D2F" w14:paraId="696E7297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0A86" w14:textId="662FFE71" w:rsidR="00250AD4" w:rsidRPr="00666D2F" w:rsidRDefault="00250AD4" w:rsidP="00250AD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C00000"/>
                <w:sz w:val="22"/>
                <w:szCs w:val="22"/>
              </w:rPr>
              <w:t>Elbląg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61ADE5" w14:textId="38CB73AA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58DD5D" w14:textId="410BF0FF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13B51" w14:textId="024DE8FF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7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BD46A6" w14:textId="79548D75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4C3F4C" w14:textId="5F0899BD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7251D27" w14:textId="3354FD0B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DC3323" w14:textId="651F534D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A2BAFB" w14:textId="07B55B6A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BED00" w14:textId="0A9F19B4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EFED39" w14:textId="500EECDA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6C5D7A" w14:textId="33D51F13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ECE2" w14:textId="6FC088D9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250AD4" w:rsidRPr="00666D2F" w14:paraId="35BB481F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F88D" w14:textId="121AD67F" w:rsidR="00250AD4" w:rsidRPr="00666D2F" w:rsidRDefault="00250AD4" w:rsidP="00250AD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C00000"/>
                <w:sz w:val="22"/>
                <w:szCs w:val="22"/>
              </w:rPr>
              <w:t>Ełk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021011" w14:textId="14C05CDA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2F23A8" w14:textId="285C27BD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7C8CF" w14:textId="638CABAB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5F92CC" w14:textId="486554EF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8FA800" w14:textId="075844CC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02CE6A2" w14:textId="0F58CFA7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98BE80" w14:textId="200D34D2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D112AF" w14:textId="439AE75A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6A9C7" w14:textId="24FD4953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6C07D8" w14:textId="3318CDAC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75A710" w14:textId="14E71480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D020" w14:textId="20B035E0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50AD4" w:rsidRPr="00666D2F" w14:paraId="7DA85C6E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A7B3" w14:textId="5D520423" w:rsidR="00250AD4" w:rsidRPr="00666D2F" w:rsidRDefault="00250AD4" w:rsidP="00250AD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Giżycko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906115" w14:textId="25721CCD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E9418F" w14:textId="75CF4EEE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51078" w14:textId="6F8D77FD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D5BFCE" w14:textId="5BEEB335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2C3779" w14:textId="00AD2DBA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E58FDB1" w14:textId="7311A291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0935E1" w14:textId="5646C6B6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64FCFD" w14:textId="27D8C240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A4051" w14:textId="54C0EA87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922511" w14:textId="6EA69F49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A4B525" w14:textId="057154CE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4095" w14:textId="0BE8CBA6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8</w:t>
            </w:r>
          </w:p>
        </w:tc>
      </w:tr>
      <w:tr w:rsidR="00250AD4" w:rsidRPr="00666D2F" w14:paraId="6F9C030E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F307" w14:textId="6ED772AB" w:rsidR="00250AD4" w:rsidRPr="00666D2F" w:rsidRDefault="00250AD4" w:rsidP="00250AD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Gołdap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EE322D" w14:textId="36584AB4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07D200" w14:textId="6F60C64C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001F8" w14:textId="2D7991A0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287B3B" w14:textId="116760C9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0C751A" w14:textId="736E2694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0F54B39" w14:textId="7B87BDFA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53AF50" w14:textId="318DF37A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794F3A" w14:textId="13F05699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142A0" w14:textId="049ED707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C5FD2C" w14:textId="46F2CC84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8E3D01" w14:textId="770A47D6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15CD" w14:textId="328FF648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</w:t>
            </w:r>
          </w:p>
        </w:tc>
      </w:tr>
      <w:tr w:rsidR="00250AD4" w:rsidRPr="00666D2F" w14:paraId="506FEE5D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2905" w14:textId="57482E81" w:rsidR="00250AD4" w:rsidRPr="00666D2F" w:rsidRDefault="00250AD4" w:rsidP="00250AD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C00000"/>
                <w:sz w:val="22"/>
                <w:szCs w:val="22"/>
              </w:rPr>
              <w:t>Iława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E88540" w14:textId="7900980F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4CB952" w14:textId="0A38102F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E6D28" w14:textId="39032CA5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5E86B9" w14:textId="7B351678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635653" w14:textId="684CE567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AF39660" w14:textId="2C649EFC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DCD41E" w14:textId="043F2C7B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C24476" w14:textId="5E8A1ED6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93A3C" w14:textId="3C8BD4AB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CBE1B2" w14:textId="1F359AA1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9E3198" w14:textId="69759D59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7C71" w14:textId="1EA9FF9F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8</w:t>
            </w:r>
          </w:p>
        </w:tc>
      </w:tr>
      <w:tr w:rsidR="00250AD4" w:rsidRPr="00666D2F" w14:paraId="02A9AA74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5487" w14:textId="602F007C" w:rsidR="00250AD4" w:rsidRPr="00666D2F" w:rsidRDefault="00250AD4" w:rsidP="00250AD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C00000"/>
                <w:sz w:val="22"/>
                <w:szCs w:val="22"/>
              </w:rPr>
              <w:t>Kętrzyn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6FAAB7" w14:textId="3A51EA20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F50911" w14:textId="66CDEC48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9C22C" w14:textId="4D1B4F4D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4AC22A" w14:textId="3752B1AA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07973B" w14:textId="34355CAB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3418156" w14:textId="340CEA63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0B7DFC" w14:textId="0AB898EE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ECF9CD" w14:textId="435EF961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7EB5D" w14:textId="4E6910F5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5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4D29F9" w14:textId="66D6A76B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501177" w14:textId="10E37B53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0488" w14:textId="28C931D1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10</w:t>
            </w:r>
          </w:p>
        </w:tc>
      </w:tr>
      <w:tr w:rsidR="00250AD4" w:rsidRPr="00666D2F" w14:paraId="7C796A99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DDD6" w14:textId="58CEE0E2" w:rsidR="00250AD4" w:rsidRPr="00666D2F" w:rsidRDefault="00250AD4" w:rsidP="00250AD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C00000"/>
                <w:sz w:val="22"/>
                <w:szCs w:val="22"/>
              </w:rPr>
              <w:t>Lidzbark Warm.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D72F57" w14:textId="234147F9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3FE9DC" w14:textId="41C71501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B5AD0" w14:textId="281F73BF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D7B8C0" w14:textId="21D81ABE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D779C3" w14:textId="1C5E24F0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46709C7" w14:textId="59C1B815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EEEC44" w14:textId="15582CAA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EA9F6E" w14:textId="55078A0D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317AD" w14:textId="6A336C05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E02415" w14:textId="62AE8B45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D52A78" w14:textId="707D27EA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2C90" w14:textId="6FDD6CD3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8</w:t>
            </w:r>
          </w:p>
        </w:tc>
      </w:tr>
      <w:tr w:rsidR="00250AD4" w:rsidRPr="00666D2F" w14:paraId="7D77FB51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6B10" w14:textId="03D2FFAE" w:rsidR="00250AD4" w:rsidRPr="00666D2F" w:rsidRDefault="00250AD4" w:rsidP="00250AD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Mrągowo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472BD7" w14:textId="7BE2AFED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69A795" w14:textId="5E1A7257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EB5C0" w14:textId="437AF0B2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9F708E" w14:textId="264416F5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AD96FC" w14:textId="0F95796A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C85F925" w14:textId="105B179C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B3D1BD" w14:textId="1471C1CA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821C92" w14:textId="614237C9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EEFDE" w14:textId="22E19438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9507E3" w14:textId="6C9B1938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5C9390" w14:textId="0865F660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DE24" w14:textId="61DE927F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</w:t>
            </w:r>
          </w:p>
        </w:tc>
      </w:tr>
      <w:tr w:rsidR="00250AD4" w:rsidRPr="00666D2F" w14:paraId="06B29EFD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565F" w14:textId="3F860E05" w:rsidR="00250AD4" w:rsidRPr="00666D2F" w:rsidRDefault="00250AD4" w:rsidP="00250AD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Nidzica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8B75C6" w14:textId="49448128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31D8C4" w14:textId="1474816C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594A6" w14:textId="10AED1DE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3455AF" w14:textId="6973C825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C7F751" w14:textId="2C0C210B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967BB30" w14:textId="3C9BAD08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84F554" w14:textId="1AA11D59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C49001" w14:textId="52A2D58C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52CD7" w14:textId="0006C593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25E99B" w14:textId="1D7A704E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7FAD4F" w14:textId="2AF38B17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8CE9" w14:textId="154D63CA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5</w:t>
            </w:r>
          </w:p>
        </w:tc>
      </w:tr>
      <w:tr w:rsidR="00250AD4" w:rsidRPr="00666D2F" w14:paraId="6AB33031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094F" w14:textId="3B1F1756" w:rsidR="00250AD4" w:rsidRPr="00666D2F" w:rsidRDefault="00250AD4" w:rsidP="00250AD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Nowe Miasto Lub.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93D46D" w14:textId="15B282BB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48F9F7" w14:textId="58657373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A648D" w14:textId="0850D8F8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E05DAD" w14:textId="41B4D713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767145" w14:textId="45BED22E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2E4191E" w14:textId="317B999A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A45E74" w14:textId="0CE7B063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C857B8" w14:textId="07AFC859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9DD94" w14:textId="5B43C59C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161EED" w14:textId="02B1BC18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AD51BA" w14:textId="7580BDBF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0811" w14:textId="78B00CA2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</w:t>
            </w:r>
          </w:p>
        </w:tc>
      </w:tr>
      <w:tr w:rsidR="00250AD4" w:rsidRPr="00666D2F" w14:paraId="364B3300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B498" w14:textId="4F48BEE0" w:rsidR="00250AD4" w:rsidRPr="00666D2F" w:rsidRDefault="00250AD4" w:rsidP="00250AD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C00000"/>
                <w:sz w:val="22"/>
                <w:szCs w:val="22"/>
              </w:rPr>
              <w:t>Olecko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B92188" w14:textId="2CBDDE7D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48310D" w14:textId="162DF1D9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EA6FA" w14:textId="547C1D61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A883D6" w14:textId="2067F7BB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D6795E" w14:textId="027BD940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9FACFB5" w14:textId="0843102F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FF344F" w14:textId="4DC5F6BB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86A792" w14:textId="4DEFA6A8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762F4" w14:textId="1837828E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FC1F75" w14:textId="7DFEFB11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4F85CC" w14:textId="30D480EF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C916" w14:textId="6C660494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50AD4" w:rsidRPr="00666D2F" w14:paraId="6E8D35C7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50F3" w14:textId="1733E5C4" w:rsidR="00250AD4" w:rsidRPr="00666D2F" w:rsidRDefault="00250AD4" w:rsidP="00250AD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Olsztyn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5E8533" w14:textId="1433CCC7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28A003" w14:textId="1A1757EB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F6C8E" w14:textId="3B88E8DB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8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4458C8" w14:textId="2926A0E5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0EB849" w14:textId="2E512BBA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AC0BB3D" w14:textId="627035FB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DBCA3C" w14:textId="28AEB42D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EA26AD" w14:textId="11D18F1D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AB49B" w14:textId="5D11A889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4F7E98" w14:textId="6232AD71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B8505A" w14:textId="7841AD57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834F" w14:textId="4B9FF830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34</w:t>
            </w:r>
          </w:p>
        </w:tc>
      </w:tr>
      <w:tr w:rsidR="00250AD4" w:rsidRPr="00666D2F" w14:paraId="524D96F3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0975" w14:textId="1AC5DD91" w:rsidR="00250AD4" w:rsidRPr="00666D2F" w:rsidRDefault="00250AD4" w:rsidP="00250AD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C00000"/>
                <w:sz w:val="22"/>
                <w:szCs w:val="22"/>
              </w:rPr>
              <w:t>Ostróda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589236" w14:textId="6EC4402D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EE111C" w14:textId="7999273F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343CD" w14:textId="6A8975CA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7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1CE724" w14:textId="51CEE104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DC177B" w14:textId="4883B1C8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E7DCDDC" w14:textId="0FCA1BD5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4F3449" w14:textId="5DE4D4A8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959350" w14:textId="72BD56EC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11FC8" w14:textId="30167633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7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6D0C95" w14:textId="5904E1BB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886A33" w14:textId="68C44174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F79A" w14:textId="1848B83F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15</w:t>
            </w:r>
          </w:p>
        </w:tc>
      </w:tr>
      <w:tr w:rsidR="00250AD4" w:rsidRPr="00666D2F" w14:paraId="7E37F15B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D77A" w14:textId="11A26B5E" w:rsidR="00250AD4" w:rsidRPr="00666D2F" w:rsidRDefault="00250AD4" w:rsidP="00250AD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Pisz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EB05B7" w14:textId="4390F76A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46FF45" w14:textId="161DB1CE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BBFFA" w14:textId="4D9DC34E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C09F5B" w14:textId="00BE90F6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AE2F1D" w14:textId="0BA3457C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E524932" w14:textId="4262EA83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CEDEF4" w14:textId="0362B480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4BFDAC" w14:textId="071FBC02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F90D1" w14:textId="29641775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7379E4" w14:textId="024F8C87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18031D" w14:textId="58FF9932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167F" w14:textId="33C5DE49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4</w:t>
            </w:r>
          </w:p>
        </w:tc>
      </w:tr>
      <w:tr w:rsidR="00250AD4" w:rsidRPr="00666D2F" w14:paraId="65171F3A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2D7D" w14:textId="033AFF50" w:rsidR="00250AD4" w:rsidRPr="00666D2F" w:rsidRDefault="00250AD4" w:rsidP="00250AD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C00000"/>
                <w:sz w:val="22"/>
                <w:szCs w:val="22"/>
              </w:rPr>
              <w:t>Szczytno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64F0F3" w14:textId="549B1205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7C5A44" w14:textId="4DB2005D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FC12F" w14:textId="59FBDF56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C32A27" w14:textId="43A87719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34DA3C" w14:textId="30496680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0A4EEE4" w14:textId="69914826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6D520F" w14:textId="10B49BFC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F1C9E3" w14:textId="1460794F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AEB66" w14:textId="1AD50D42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856B0B" w14:textId="5F2F5AAF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68474E" w14:textId="21830E59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7206" w14:textId="56BCBCA4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9</w:t>
            </w:r>
          </w:p>
        </w:tc>
      </w:tr>
      <w:tr w:rsidR="00250AD4" w:rsidRPr="00666D2F" w14:paraId="3D8795DB" w14:textId="77777777" w:rsidTr="00953117">
        <w:trPr>
          <w:trHeight w:val="340"/>
        </w:trPr>
        <w:tc>
          <w:tcPr>
            <w:tcW w:w="2100" w:type="dxa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E61C" w14:textId="7336A4AE" w:rsidR="00250AD4" w:rsidRPr="00666D2F" w:rsidRDefault="00250AD4" w:rsidP="00250AD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Węgorzewo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29AB8B" w14:textId="3EF56078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A6D87F" w14:textId="3ED07C7F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C7AA4" w14:textId="73AC5301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89E52F" w14:textId="5AE24844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29FC6F" w14:textId="03DF8CDE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62FA6" w14:textId="548457AB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1EE0EE" w14:textId="2A8F2D26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A7B3F9" w14:textId="605E7FAF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0230F" w14:textId="77B2E889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3DE65B" w14:textId="15B4FD0A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BB0281" w14:textId="7927BEE6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F9B7" w14:textId="4010B2B6" w:rsidR="00250AD4" w:rsidRDefault="00250AD4" w:rsidP="00250A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</w:t>
            </w:r>
          </w:p>
        </w:tc>
      </w:tr>
      <w:tr w:rsidR="00250AD4" w:rsidRPr="00666D2F" w14:paraId="27BF64CE" w14:textId="77777777" w:rsidTr="00355A13">
        <w:trPr>
          <w:trHeight w:val="3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58CCB20" w14:textId="59B88C7A" w:rsidR="00250AD4" w:rsidRPr="00666D2F" w:rsidRDefault="00250AD4" w:rsidP="00250AD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55958ED" w14:textId="59A2C7AB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FB54ED1" w14:textId="38309CA1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604" w:type="dxa"/>
            <w:tcBorders>
              <w:top w:val="single" w:sz="4" w:space="0" w:color="BFBFBF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99D9625" w14:textId="5A7650A0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604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D95EAB3" w14:textId="00F893F7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B59A607" w14:textId="5031DDBF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31B94" w14:textId="4EC49634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11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1E85F015" w14:textId="66F5B328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13581E16" w14:textId="07AC3ED3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6FE45" w14:textId="7ED34D3F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  <w:t>54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73D57375" w14:textId="4B73607C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129</w:t>
            </w:r>
          </w:p>
        </w:tc>
        <w:tc>
          <w:tcPr>
            <w:tcW w:w="605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EBB39E7" w14:textId="2BDFC694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2A0F" w14:textId="082796C2" w:rsidR="00250AD4" w:rsidRDefault="00250AD4" w:rsidP="00250AD4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  <w:t>158</w:t>
            </w:r>
          </w:p>
        </w:tc>
      </w:tr>
    </w:tbl>
    <w:p w14:paraId="748B0721" w14:textId="77777777" w:rsidR="00CB2355" w:rsidRPr="00CB2355" w:rsidRDefault="00CB2355" w:rsidP="00297108">
      <w:pPr>
        <w:jc w:val="both"/>
        <w:rPr>
          <w:rFonts w:ascii="Calibri" w:hAnsi="Calibri" w:cs="Calibri"/>
          <w:b/>
          <w:bCs/>
          <w:sz w:val="24"/>
        </w:rPr>
      </w:pPr>
    </w:p>
    <w:p w14:paraId="149D6418" w14:textId="77777777" w:rsidR="00297108" w:rsidRDefault="00297108" w:rsidP="00297108">
      <w:pPr>
        <w:jc w:val="both"/>
        <w:rPr>
          <w:b/>
          <w:bCs/>
        </w:rPr>
      </w:pPr>
    </w:p>
    <w:p w14:paraId="46FD4321" w14:textId="77777777" w:rsidR="003D2BA2" w:rsidRPr="003D2BA2" w:rsidRDefault="00643580" w:rsidP="003D2BA2">
      <w:pPr>
        <w:spacing w:line="276" w:lineRule="auto"/>
        <w:jc w:val="both"/>
        <w:rPr>
          <w:rFonts w:eastAsia="Calibri"/>
          <w:bCs/>
          <w:sz w:val="24"/>
          <w:szCs w:val="22"/>
          <w:lang w:eastAsia="en-US"/>
        </w:rPr>
      </w:pPr>
      <w:r w:rsidRPr="00DF3197">
        <w:rPr>
          <w:b/>
          <w:bCs/>
          <w:i/>
          <w:color w:val="FF0000"/>
        </w:rPr>
        <w:tab/>
      </w:r>
      <w:r w:rsidR="003D2BA2" w:rsidRPr="003D2BA2">
        <w:rPr>
          <w:rFonts w:eastAsia="Calibri"/>
          <w:bCs/>
          <w:sz w:val="24"/>
          <w:szCs w:val="22"/>
          <w:lang w:eastAsia="en-US"/>
        </w:rPr>
        <w:t xml:space="preserve">W I półroczu 2025 roku ogólna liczba wypadków drogowych związanych z najechaniem na drzewo w porównaniu do ubiegłego roku utrzymała się na tym samym poziomie (44).  </w:t>
      </w:r>
    </w:p>
    <w:p w14:paraId="7D051B55" w14:textId="77777777" w:rsidR="003D2BA2" w:rsidRPr="003D2BA2" w:rsidRDefault="003D2BA2" w:rsidP="003D2BA2">
      <w:pPr>
        <w:suppressAutoHyphens w:val="0"/>
        <w:spacing w:after="160" w:line="276" w:lineRule="auto"/>
        <w:jc w:val="both"/>
        <w:rPr>
          <w:rFonts w:eastAsia="Calibri"/>
          <w:bCs/>
          <w:sz w:val="24"/>
          <w:szCs w:val="22"/>
          <w:lang w:eastAsia="en-US"/>
        </w:rPr>
      </w:pPr>
      <w:r w:rsidRPr="003D2BA2">
        <w:rPr>
          <w:rFonts w:eastAsia="Calibri"/>
          <w:bCs/>
          <w:sz w:val="24"/>
          <w:szCs w:val="22"/>
          <w:lang w:eastAsia="en-US"/>
        </w:rPr>
        <w:tab/>
        <w:t xml:space="preserve">W bieżącym roku w pierwszym półroczu zmniejszyła się liczba osób zabitych (-1) a liczba osób rannych wzrosła (+2) na skutek uderzenia w drzewo. Najwięcej ofiar śmiertelnych odnotowano w powiatach: kętrzyńskim i szczycieńskim (po 2 zabitych). Wzrosła również liczba zgłoszonych kolizji drogowych (+8). </w:t>
      </w:r>
    </w:p>
    <w:p w14:paraId="47F67D9F" w14:textId="77777777" w:rsidR="003D2BA2" w:rsidRPr="003D2BA2" w:rsidRDefault="003D2BA2" w:rsidP="003D2BA2">
      <w:pPr>
        <w:suppressAutoHyphens w:val="0"/>
        <w:spacing w:after="160" w:line="276" w:lineRule="auto"/>
        <w:ind w:firstLine="709"/>
        <w:jc w:val="both"/>
        <w:rPr>
          <w:rFonts w:eastAsia="Calibri"/>
          <w:bCs/>
          <w:sz w:val="24"/>
          <w:szCs w:val="22"/>
          <w:lang w:eastAsia="en-US"/>
        </w:rPr>
      </w:pPr>
      <w:r w:rsidRPr="003D2BA2">
        <w:rPr>
          <w:rFonts w:eastAsia="Calibri"/>
          <w:bCs/>
          <w:sz w:val="24"/>
          <w:szCs w:val="22"/>
          <w:lang w:eastAsia="en-US"/>
        </w:rPr>
        <w:t>Największą kumulację zdarzeń w opisywanej kategorii w województwie możemy zaobserwować na terenie powiatu olsztyńskiego, elbląskiego oraz ostródzkiego</w:t>
      </w:r>
    </w:p>
    <w:p w14:paraId="7C7225D4" w14:textId="563E0C69" w:rsidR="009C2A4B" w:rsidRPr="00DF3197" w:rsidRDefault="003D2BA2" w:rsidP="003D2BA2">
      <w:pPr>
        <w:spacing w:line="276" w:lineRule="auto"/>
        <w:jc w:val="both"/>
        <w:rPr>
          <w:bCs/>
          <w:color w:val="FF0000"/>
          <w:sz w:val="24"/>
        </w:rPr>
      </w:pPr>
      <w:r w:rsidRPr="003D2BA2">
        <w:rPr>
          <w:rFonts w:eastAsia="Calibri"/>
          <w:bCs/>
          <w:sz w:val="24"/>
          <w:szCs w:val="22"/>
          <w:lang w:eastAsia="en-US"/>
        </w:rPr>
        <w:t>Liczba wypadków drogowych oraz zabitych  związanych z najechaniem na drzewo stanowi w dalszym ciągu poważny problem na terenie woj. warmińsko - mazurskiego, z uwagi na duże zalesienie oraz umiejscowienie drzew bezpośrednio w skrajni drogi.</w:t>
      </w:r>
      <w:r w:rsidR="009C2A4B" w:rsidRPr="00DF3197">
        <w:rPr>
          <w:bCs/>
          <w:color w:val="FF0000"/>
          <w:sz w:val="24"/>
        </w:rPr>
        <w:t xml:space="preserve">  </w:t>
      </w:r>
    </w:p>
    <w:p w14:paraId="42221DA4" w14:textId="77777777" w:rsidR="007A5E10" w:rsidRPr="00CB2355" w:rsidRDefault="007A5E10" w:rsidP="000C7050">
      <w:pPr>
        <w:spacing w:line="276" w:lineRule="auto"/>
        <w:jc w:val="both"/>
        <w:rPr>
          <w:bCs/>
          <w:i/>
          <w:color w:val="FF0000"/>
          <w:sz w:val="24"/>
        </w:rPr>
      </w:pPr>
    </w:p>
    <w:p w14:paraId="31D7FE83" w14:textId="77777777" w:rsidR="00E10692" w:rsidRPr="00D11EA3" w:rsidRDefault="00E10692" w:rsidP="007A5E10">
      <w:pPr>
        <w:spacing w:line="276" w:lineRule="auto"/>
        <w:jc w:val="both"/>
        <w:rPr>
          <w:bCs/>
          <w:color w:val="FF0000"/>
          <w:sz w:val="24"/>
        </w:rPr>
      </w:pPr>
    </w:p>
    <w:p w14:paraId="464BAA93" w14:textId="77777777" w:rsidR="008E1658" w:rsidRPr="00443685" w:rsidRDefault="00B03443">
      <w:pPr>
        <w:jc w:val="center"/>
        <w:rPr>
          <w:b/>
          <w:smallCaps/>
        </w:rPr>
      </w:pPr>
      <w:r>
        <w:rPr>
          <w:b/>
          <w:smallCaps/>
        </w:rPr>
        <w:br w:type="page"/>
      </w:r>
      <w:r w:rsidR="008E1658" w:rsidRPr="00443685">
        <w:rPr>
          <w:b/>
          <w:smallCaps/>
        </w:rPr>
        <w:lastRenderedPageBreak/>
        <w:t>Przyczyny wypadków drogowych i ich skutki</w:t>
      </w:r>
    </w:p>
    <w:p w14:paraId="5FDBB213" w14:textId="77777777" w:rsidR="008E1658" w:rsidRDefault="008E1658">
      <w:pPr>
        <w:jc w:val="center"/>
      </w:pPr>
    </w:p>
    <w:p w14:paraId="0A4B7998" w14:textId="7A18E391" w:rsidR="008E1658" w:rsidRDefault="008E1658" w:rsidP="00CB2355">
      <w:pPr>
        <w:rPr>
          <w:rFonts w:ascii="Calibri" w:hAnsi="Calibri" w:cs="Calibri"/>
          <w:b/>
          <w:sz w:val="24"/>
        </w:rPr>
      </w:pPr>
      <w:r w:rsidRPr="00CB2355">
        <w:rPr>
          <w:rFonts w:ascii="Calibri" w:hAnsi="Calibri" w:cs="Calibri"/>
          <w:b/>
          <w:sz w:val="24"/>
        </w:rPr>
        <w:t xml:space="preserve">Wypadki według sprawców ich skutki w </w:t>
      </w:r>
      <w:r w:rsidR="00823BE6" w:rsidRPr="00CB2355">
        <w:rPr>
          <w:rFonts w:ascii="Calibri" w:hAnsi="Calibri" w:cs="Calibri"/>
          <w:b/>
          <w:sz w:val="24"/>
        </w:rPr>
        <w:t>I półroczach lat</w:t>
      </w:r>
      <w:r w:rsidRPr="00CB2355">
        <w:rPr>
          <w:rFonts w:ascii="Calibri" w:hAnsi="Calibri" w:cs="Calibri"/>
          <w:b/>
          <w:sz w:val="24"/>
        </w:rPr>
        <w:t xml:space="preserve"> 20</w:t>
      </w:r>
      <w:r w:rsidR="00536838">
        <w:rPr>
          <w:rFonts w:ascii="Calibri" w:hAnsi="Calibri" w:cs="Calibri"/>
          <w:b/>
          <w:sz w:val="24"/>
        </w:rPr>
        <w:t>2</w:t>
      </w:r>
      <w:r w:rsidR="00EA059C">
        <w:rPr>
          <w:rFonts w:ascii="Calibri" w:hAnsi="Calibri" w:cs="Calibri"/>
          <w:b/>
          <w:sz w:val="24"/>
        </w:rPr>
        <w:t>3</w:t>
      </w:r>
      <w:r w:rsidR="00823BE6" w:rsidRPr="00CB2355">
        <w:rPr>
          <w:rFonts w:ascii="Calibri" w:hAnsi="Calibri" w:cs="Calibri"/>
          <w:b/>
          <w:sz w:val="24"/>
        </w:rPr>
        <w:t xml:space="preserve"> </w:t>
      </w:r>
      <w:r w:rsidR="004D3802">
        <w:rPr>
          <w:rFonts w:ascii="Calibri" w:hAnsi="Calibri" w:cs="Calibri"/>
          <w:b/>
          <w:sz w:val="24"/>
        </w:rPr>
        <w:t>-</w:t>
      </w:r>
      <w:r w:rsidR="00823BE6" w:rsidRPr="00CB2355">
        <w:rPr>
          <w:rFonts w:ascii="Calibri" w:hAnsi="Calibri" w:cs="Calibri"/>
          <w:b/>
          <w:sz w:val="24"/>
        </w:rPr>
        <w:t xml:space="preserve"> </w:t>
      </w:r>
      <w:r w:rsidRPr="00CB2355">
        <w:rPr>
          <w:rFonts w:ascii="Calibri" w:hAnsi="Calibri" w:cs="Calibri"/>
          <w:b/>
          <w:sz w:val="24"/>
        </w:rPr>
        <w:t>20</w:t>
      </w:r>
      <w:r w:rsidR="00CC5DDD">
        <w:rPr>
          <w:rFonts w:ascii="Calibri" w:hAnsi="Calibri" w:cs="Calibri"/>
          <w:b/>
          <w:sz w:val="24"/>
        </w:rPr>
        <w:t>2</w:t>
      </w:r>
      <w:r w:rsidR="00EA059C">
        <w:rPr>
          <w:rFonts w:ascii="Calibri" w:hAnsi="Calibri" w:cs="Calibri"/>
          <w:b/>
          <w:sz w:val="24"/>
        </w:rPr>
        <w:t>5</w: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7"/>
        <w:gridCol w:w="669"/>
        <w:gridCol w:w="670"/>
        <w:gridCol w:w="670"/>
        <w:gridCol w:w="670"/>
        <w:gridCol w:w="670"/>
        <w:gridCol w:w="670"/>
        <w:gridCol w:w="670"/>
        <w:gridCol w:w="670"/>
        <w:gridCol w:w="670"/>
      </w:tblGrid>
      <w:tr w:rsidR="00CB2355" w:rsidRPr="00CB2355" w14:paraId="662AF7E1" w14:textId="77777777" w:rsidTr="00EA059C">
        <w:trPr>
          <w:trHeight w:val="288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64E9" w14:textId="77777777" w:rsidR="00CB2355" w:rsidRPr="00CB2355" w:rsidRDefault="00CB2355" w:rsidP="00CB235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B23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Wina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FE3F5" w14:textId="77777777" w:rsidR="00CB2355" w:rsidRPr="00CB2355" w:rsidRDefault="00CB2355" w:rsidP="00CB235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B23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wypadków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91960" w14:textId="77777777" w:rsidR="00CB2355" w:rsidRPr="00CB2355" w:rsidRDefault="00CB2355" w:rsidP="00CB235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B23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zabitych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5CE2" w14:textId="77777777" w:rsidR="00CB2355" w:rsidRPr="00CB2355" w:rsidRDefault="00CB2355" w:rsidP="00CB235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B23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rannych</w:t>
            </w:r>
          </w:p>
        </w:tc>
      </w:tr>
      <w:tr w:rsidR="00EA059C" w:rsidRPr="00CB2355" w14:paraId="026BE901" w14:textId="77777777" w:rsidTr="00BD4BFA">
        <w:trPr>
          <w:trHeight w:val="30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47245" w14:textId="77777777" w:rsidR="00EA059C" w:rsidRPr="00CB2355" w:rsidRDefault="00EA059C" w:rsidP="00EA059C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 półrocze</w:t>
            </w:r>
            <w:r w:rsidRPr="00CB23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507A63" w14:textId="22C95175" w:rsidR="00EA059C" w:rsidRDefault="00EA059C" w:rsidP="00EA05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740014" w14:textId="531AE7DA" w:rsidR="00EA059C" w:rsidRDefault="00EA059C" w:rsidP="00EA0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33F07C" w14:textId="3507F806" w:rsidR="00EA059C" w:rsidRDefault="00EA059C" w:rsidP="00EA0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9D8A21" w14:textId="06CF0A87" w:rsidR="00EA059C" w:rsidRDefault="00EA059C" w:rsidP="00EA0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C8FFF6" w14:textId="017BDA14" w:rsidR="00EA059C" w:rsidRDefault="00EA059C" w:rsidP="00EA0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105077" w14:textId="06958663" w:rsidR="00EA059C" w:rsidRDefault="00EA059C" w:rsidP="00EA0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EBC5BD" w14:textId="14514595" w:rsidR="00EA059C" w:rsidRDefault="00EA059C" w:rsidP="00EA0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0DBBB3" w14:textId="1ADF7A71" w:rsidR="00EA059C" w:rsidRDefault="00EA059C" w:rsidP="00EA0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AC46" w14:textId="790AAEAC" w:rsidR="00EA059C" w:rsidRDefault="00EA059C" w:rsidP="00EA0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</w:tr>
      <w:tr w:rsidR="00BD4BFA" w:rsidRPr="00CB2355" w14:paraId="06F34540" w14:textId="77777777" w:rsidTr="00023C89">
        <w:trPr>
          <w:trHeight w:val="288"/>
        </w:trPr>
        <w:tc>
          <w:tcPr>
            <w:tcW w:w="3327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0D66A3D" w14:textId="76819795" w:rsidR="00BD4BFA" w:rsidRPr="00CB2355" w:rsidRDefault="00BD4BFA" w:rsidP="00023C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z winy kierującego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B65358" w14:textId="1774E829" w:rsidR="00BD4BFA" w:rsidRDefault="00BD4BFA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A835BF" w14:textId="112F3601" w:rsidR="00BD4BFA" w:rsidRDefault="00BD4BFA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522C4DF" w14:textId="796D8B3E" w:rsidR="00BD4BFA" w:rsidRDefault="00BD4BFA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284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E74261" w14:textId="292FE0BD" w:rsidR="00BD4BFA" w:rsidRDefault="00BD4BFA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EA52E3" w14:textId="612A037C" w:rsidR="00BD4BFA" w:rsidRDefault="00BD4BFA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B7AAB87" w14:textId="2ED5BC76" w:rsidR="00BD4BFA" w:rsidRDefault="00BD4BFA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26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132472" w14:textId="506593F2" w:rsidR="00BD4BFA" w:rsidRDefault="00BD4BFA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6A116B" w14:textId="128ADB49" w:rsidR="00BD4BFA" w:rsidRDefault="00BD4BFA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EDD8" w14:textId="6E651EA6" w:rsidR="00BD4BFA" w:rsidRDefault="00BD4BFA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353</w:t>
            </w:r>
          </w:p>
        </w:tc>
      </w:tr>
      <w:tr w:rsidR="00BD4BFA" w:rsidRPr="00CB2355" w14:paraId="762F1CAF" w14:textId="77777777" w:rsidTr="00023C89">
        <w:trPr>
          <w:trHeight w:val="288"/>
        </w:trPr>
        <w:tc>
          <w:tcPr>
            <w:tcW w:w="3327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DB44A31" w14:textId="4BBED138" w:rsidR="00BD4BFA" w:rsidRPr="00CB2355" w:rsidRDefault="00BD4BFA" w:rsidP="00023C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C00000"/>
                <w:sz w:val="22"/>
                <w:szCs w:val="22"/>
              </w:rPr>
              <w:t>z innych przyczyn</w:t>
            </w:r>
          </w:p>
        </w:tc>
        <w:tc>
          <w:tcPr>
            <w:tcW w:w="669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8F1E81" w14:textId="5F163327" w:rsidR="00BD4BFA" w:rsidRDefault="00BD4BFA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921980" w14:textId="52D6F6B0" w:rsidR="00BD4BFA" w:rsidRDefault="00BD4BFA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7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0E906C9" w14:textId="141475A8" w:rsidR="00BD4BFA" w:rsidRDefault="00BD4BFA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38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B62B34" w14:textId="42093916" w:rsidR="00BD4BFA" w:rsidRDefault="00BD4BFA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A45018" w14:textId="04FD6D81" w:rsidR="00BD4BFA" w:rsidRDefault="00BD4BFA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BA17945" w14:textId="0CAB6BF0" w:rsidR="00BD4BFA" w:rsidRDefault="00BD4BFA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6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B609A9" w14:textId="0C77BB7B" w:rsidR="00BD4BFA" w:rsidRDefault="00BD4BFA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9D57B6" w14:textId="4BDD7CC5" w:rsidR="00BD4BFA" w:rsidRDefault="00BD4BFA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A740" w14:textId="5BAE963B" w:rsidR="00BD4BFA" w:rsidRDefault="00BD4BFA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42</w:t>
            </w:r>
          </w:p>
        </w:tc>
      </w:tr>
      <w:tr w:rsidR="00BD4BFA" w:rsidRPr="00CB2355" w14:paraId="02404B3E" w14:textId="77777777" w:rsidTr="00023C89">
        <w:trPr>
          <w:trHeight w:val="288"/>
        </w:trPr>
        <w:tc>
          <w:tcPr>
            <w:tcW w:w="3327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86C6EFF" w14:textId="759A5BE4" w:rsidR="00BD4BFA" w:rsidRPr="00CB2355" w:rsidRDefault="00BD4BFA" w:rsidP="00023C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winy pieszego</w:t>
            </w:r>
          </w:p>
        </w:tc>
        <w:tc>
          <w:tcPr>
            <w:tcW w:w="669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EAE535" w14:textId="2AFBE1C7" w:rsidR="00BD4BFA" w:rsidRDefault="00BD4BFA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68016A" w14:textId="5F941635" w:rsidR="00BD4BFA" w:rsidRDefault="00BD4BFA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7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90B0D35" w14:textId="5459EBD3" w:rsidR="00BD4BFA" w:rsidRDefault="00BD4BFA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0691F5" w14:textId="08C210D5" w:rsidR="00BD4BFA" w:rsidRDefault="00BD4BFA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1A2677" w14:textId="32419F7F" w:rsidR="00BD4BFA" w:rsidRDefault="00BD4BFA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942817E" w14:textId="37D9D63B" w:rsidR="00BD4BFA" w:rsidRDefault="00BD4BFA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6E8595" w14:textId="7D9F6C21" w:rsidR="00BD4BFA" w:rsidRDefault="00BD4BFA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07718E" w14:textId="02DA4613" w:rsidR="00BD4BFA" w:rsidRDefault="00BD4BFA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38EB" w14:textId="58877038" w:rsidR="00BD4BFA" w:rsidRDefault="00BD4BFA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10</w:t>
            </w:r>
          </w:p>
        </w:tc>
      </w:tr>
      <w:tr w:rsidR="00BD4BFA" w:rsidRPr="00CB2355" w14:paraId="5CC62F2E" w14:textId="77777777" w:rsidTr="00023C89">
        <w:trPr>
          <w:trHeight w:val="300"/>
        </w:trPr>
        <w:tc>
          <w:tcPr>
            <w:tcW w:w="3327" w:type="dxa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34204" w14:textId="28877C6D" w:rsidR="00BD4BFA" w:rsidRPr="00CB2355" w:rsidRDefault="00BD4BFA" w:rsidP="00023C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współwina uczestników ruchu</w:t>
            </w:r>
          </w:p>
        </w:tc>
        <w:tc>
          <w:tcPr>
            <w:tcW w:w="669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589202" w14:textId="24A9DFDD" w:rsidR="00BD4BFA" w:rsidRDefault="00BD4BFA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E63F8D" w14:textId="5FC06181" w:rsidR="00BD4BFA" w:rsidRDefault="00BD4BFA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70" w:type="dxa"/>
            <w:tcBorders>
              <w:top w:val="single" w:sz="4" w:space="0" w:color="BFBFBF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0E27B" w14:textId="54D0C1F8" w:rsidR="00BD4BFA" w:rsidRDefault="00BD4BFA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9D75DB" w14:textId="222614FA" w:rsidR="00BD4BFA" w:rsidRDefault="00BD4BFA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BF1EFD" w14:textId="4839DFA4" w:rsidR="00BD4BFA" w:rsidRDefault="00BD4BFA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0" w:type="dxa"/>
            <w:tcBorders>
              <w:top w:val="single" w:sz="4" w:space="0" w:color="BFBFBF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48DE0" w14:textId="57CDF555" w:rsidR="00BD4BFA" w:rsidRDefault="00BD4BFA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93AC89" w14:textId="0B7626B0" w:rsidR="00BD4BFA" w:rsidRDefault="00BD4BFA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4EB54D" w14:textId="5B091920" w:rsidR="00BD4BFA" w:rsidRDefault="00BD4BFA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70" w:type="dxa"/>
            <w:tcBorders>
              <w:top w:val="single" w:sz="4" w:space="0" w:color="BFBFBF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00EC" w14:textId="67AAB862" w:rsidR="00BD4BFA" w:rsidRDefault="00BD4BFA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4</w:t>
            </w:r>
          </w:p>
        </w:tc>
      </w:tr>
      <w:tr w:rsidR="00BD4BFA" w:rsidRPr="004D5F1D" w14:paraId="5013C0CE" w14:textId="77777777" w:rsidTr="00023C89">
        <w:trPr>
          <w:trHeight w:val="288"/>
        </w:trPr>
        <w:tc>
          <w:tcPr>
            <w:tcW w:w="3327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3A0CE28F" w14:textId="448D18BC" w:rsidR="00BD4BFA" w:rsidRPr="00CB2355" w:rsidRDefault="00BD4BFA" w:rsidP="00023C89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669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1B5C628A" w14:textId="76E404CC" w:rsidR="00BD4BFA" w:rsidRDefault="00BD4BFA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351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23D12C3" w14:textId="1A07A5AE" w:rsidR="00BD4BFA" w:rsidRDefault="00BD4BFA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351</w:t>
            </w:r>
          </w:p>
        </w:tc>
        <w:tc>
          <w:tcPr>
            <w:tcW w:w="670" w:type="dxa"/>
            <w:tcBorders>
              <w:top w:val="single" w:sz="4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59962" w14:textId="6A1C44FA" w:rsidR="00BD4BFA" w:rsidRDefault="00BD4BFA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335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DDA1693" w14:textId="626FCE00" w:rsidR="00BD4BFA" w:rsidRDefault="00BD4BFA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72A0D44D" w14:textId="5F2BAE6C" w:rsidR="00BD4BFA" w:rsidRDefault="00BD4BFA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670" w:type="dxa"/>
            <w:tcBorders>
              <w:top w:val="single" w:sz="4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D7214" w14:textId="0F15492E" w:rsidR="00BD4BFA" w:rsidRDefault="00BD4BFA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32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7C0E3683" w14:textId="614BF5DD" w:rsidR="00BD4BFA" w:rsidRDefault="00BD4BFA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393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84E4A35" w14:textId="140A306B" w:rsidR="00BD4BFA" w:rsidRDefault="00BD4BFA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431</w:t>
            </w:r>
          </w:p>
        </w:tc>
        <w:tc>
          <w:tcPr>
            <w:tcW w:w="670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AE97" w14:textId="48FC2E5A" w:rsidR="00BD4BFA" w:rsidRDefault="00BD4BFA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409</w:t>
            </w:r>
          </w:p>
        </w:tc>
      </w:tr>
    </w:tbl>
    <w:p w14:paraId="20D872AF" w14:textId="77777777" w:rsidR="008E1658" w:rsidRPr="005424ED" w:rsidRDefault="008E1658">
      <w:pPr>
        <w:pStyle w:val="Tekstpodstawowy"/>
        <w:rPr>
          <w:bCs/>
          <w:i/>
          <w:color w:val="FF0000"/>
          <w:sz w:val="24"/>
          <w:lang w:val="pl-PL"/>
        </w:rPr>
      </w:pPr>
    </w:p>
    <w:p w14:paraId="2AB460DE" w14:textId="77777777" w:rsidR="00FF5EE4" w:rsidRPr="00CD2100" w:rsidRDefault="00FF5EE4" w:rsidP="009C0BB7">
      <w:pPr>
        <w:pStyle w:val="Tekstpodstawowy"/>
        <w:spacing w:line="276" w:lineRule="auto"/>
        <w:ind w:firstLine="709"/>
        <w:rPr>
          <w:bCs/>
          <w:sz w:val="24"/>
          <w:lang w:val="pl-PL"/>
        </w:rPr>
      </w:pPr>
      <w:r w:rsidRPr="00CD2100">
        <w:rPr>
          <w:bCs/>
          <w:sz w:val="24"/>
        </w:rPr>
        <w:t>Największ</w:t>
      </w:r>
      <w:r w:rsidRPr="00CD2100">
        <w:rPr>
          <w:bCs/>
          <w:sz w:val="24"/>
          <w:lang w:val="pl-PL"/>
        </w:rPr>
        <w:t>ą</w:t>
      </w:r>
      <w:r w:rsidRPr="00CD2100">
        <w:rPr>
          <w:bCs/>
          <w:sz w:val="24"/>
        </w:rPr>
        <w:t xml:space="preserve"> liczb</w:t>
      </w:r>
      <w:r w:rsidRPr="00CD2100">
        <w:rPr>
          <w:bCs/>
          <w:sz w:val="24"/>
          <w:lang w:val="pl-PL"/>
        </w:rPr>
        <w:t>ę</w:t>
      </w:r>
      <w:r w:rsidR="009C0BB7" w:rsidRPr="00CD2100">
        <w:rPr>
          <w:bCs/>
          <w:sz w:val="24"/>
        </w:rPr>
        <w:t xml:space="preserve"> wypadkó</w:t>
      </w:r>
      <w:r w:rsidR="009C0BB7" w:rsidRPr="00CD2100">
        <w:rPr>
          <w:bCs/>
          <w:sz w:val="24"/>
        </w:rPr>
        <w:fldChar w:fldCharType="begin"/>
      </w:r>
      <w:r w:rsidR="009C0BB7" w:rsidRPr="00CD2100">
        <w:rPr>
          <w:bCs/>
          <w:sz w:val="24"/>
        </w:rPr>
        <w:instrText xml:space="preserve"> LISTNUM </w:instrText>
      </w:r>
      <w:r w:rsidR="009C0BB7" w:rsidRPr="00CD2100">
        <w:rPr>
          <w:bCs/>
          <w:sz w:val="24"/>
        </w:rPr>
        <w:fldChar w:fldCharType="end"/>
      </w:r>
      <w:r w:rsidR="009C0BB7" w:rsidRPr="00CD2100">
        <w:rPr>
          <w:bCs/>
          <w:sz w:val="24"/>
        </w:rPr>
        <w:t xml:space="preserve">w drogowych, w których </w:t>
      </w:r>
      <w:r w:rsidRPr="00CD2100">
        <w:rPr>
          <w:bCs/>
          <w:sz w:val="24"/>
          <w:lang w:val="pl-PL"/>
        </w:rPr>
        <w:t>zanotowano zdecydowanie najwięcej ofiar</w:t>
      </w:r>
      <w:r w:rsidR="00301685" w:rsidRPr="00CD2100">
        <w:rPr>
          <w:bCs/>
          <w:sz w:val="24"/>
          <w:lang w:val="pl-PL"/>
        </w:rPr>
        <w:t xml:space="preserve">, analogicznie jak w latach ubiegłych </w:t>
      </w:r>
      <w:r w:rsidRPr="00CD2100">
        <w:rPr>
          <w:bCs/>
          <w:sz w:val="24"/>
        </w:rPr>
        <w:t>spowodowa</w:t>
      </w:r>
      <w:r w:rsidRPr="00CD2100">
        <w:rPr>
          <w:bCs/>
          <w:sz w:val="24"/>
          <w:lang w:val="pl-PL"/>
        </w:rPr>
        <w:t>li</w:t>
      </w:r>
      <w:r w:rsidR="009C0BB7" w:rsidRPr="00CD2100">
        <w:rPr>
          <w:bCs/>
          <w:sz w:val="24"/>
        </w:rPr>
        <w:t xml:space="preserve"> ki</w:t>
      </w:r>
      <w:r w:rsidRPr="00CD2100">
        <w:rPr>
          <w:bCs/>
          <w:sz w:val="24"/>
        </w:rPr>
        <w:t>erując</w:t>
      </w:r>
      <w:r w:rsidRPr="00CD2100">
        <w:rPr>
          <w:bCs/>
          <w:sz w:val="24"/>
          <w:lang w:val="pl-PL"/>
        </w:rPr>
        <w:t>y</w:t>
      </w:r>
      <w:r w:rsidR="009C0BB7" w:rsidRPr="00CD2100">
        <w:rPr>
          <w:bCs/>
          <w:sz w:val="24"/>
        </w:rPr>
        <w:t xml:space="preserve"> pojazdami. </w:t>
      </w:r>
    </w:p>
    <w:p w14:paraId="64F4EE73" w14:textId="1D06AD17" w:rsidR="009C0BB7" w:rsidRPr="00CD2100" w:rsidRDefault="00B424C1" w:rsidP="005424ED">
      <w:pPr>
        <w:pStyle w:val="Tekstpodstawowy"/>
        <w:spacing w:line="276" w:lineRule="auto"/>
        <w:ind w:firstLine="709"/>
        <w:rPr>
          <w:bCs/>
          <w:sz w:val="24"/>
          <w:lang w:val="pl-PL"/>
        </w:rPr>
      </w:pPr>
      <w:r w:rsidRPr="00CD2100">
        <w:rPr>
          <w:bCs/>
          <w:sz w:val="24"/>
          <w:lang w:val="pl-PL"/>
        </w:rPr>
        <w:t>W okresie 6 miesięcy 20</w:t>
      </w:r>
      <w:r w:rsidR="003B1F70" w:rsidRPr="00CD2100">
        <w:rPr>
          <w:bCs/>
          <w:sz w:val="24"/>
          <w:lang w:val="pl-PL"/>
        </w:rPr>
        <w:t>2</w:t>
      </w:r>
      <w:r w:rsidR="00EC4840" w:rsidRPr="00CD2100">
        <w:rPr>
          <w:bCs/>
          <w:sz w:val="24"/>
          <w:lang w:val="pl-PL"/>
        </w:rPr>
        <w:t>5</w:t>
      </w:r>
      <w:r w:rsidRPr="00CD2100">
        <w:rPr>
          <w:bCs/>
          <w:sz w:val="24"/>
          <w:lang w:val="pl-PL"/>
        </w:rPr>
        <w:t xml:space="preserve"> </w:t>
      </w:r>
      <w:r w:rsidR="00301685" w:rsidRPr="00CD2100">
        <w:rPr>
          <w:bCs/>
          <w:sz w:val="24"/>
          <w:lang w:val="pl-PL"/>
        </w:rPr>
        <w:t>roku z</w:t>
      </w:r>
      <w:r w:rsidRPr="00CD2100">
        <w:rPr>
          <w:bCs/>
          <w:sz w:val="24"/>
          <w:lang w:val="pl-PL"/>
        </w:rPr>
        <w:t xml:space="preserve"> ich winy zaistniał</w:t>
      </w:r>
      <w:r w:rsidR="00EC4840" w:rsidRPr="00CD2100">
        <w:rPr>
          <w:bCs/>
          <w:sz w:val="24"/>
          <w:lang w:val="pl-PL"/>
        </w:rPr>
        <w:t>y</w:t>
      </w:r>
      <w:r w:rsidRPr="00CD2100">
        <w:rPr>
          <w:bCs/>
          <w:sz w:val="24"/>
          <w:lang w:val="pl-PL"/>
        </w:rPr>
        <w:t xml:space="preserve"> </w:t>
      </w:r>
      <w:r w:rsidR="00EC4840" w:rsidRPr="00CD2100">
        <w:rPr>
          <w:bCs/>
          <w:sz w:val="24"/>
          <w:lang w:val="pl-PL"/>
        </w:rPr>
        <w:t>284</w:t>
      </w:r>
      <w:r w:rsidRPr="00CD2100">
        <w:rPr>
          <w:bCs/>
          <w:sz w:val="24"/>
          <w:lang w:val="pl-PL"/>
        </w:rPr>
        <w:t xml:space="preserve"> wypadk</w:t>
      </w:r>
      <w:r w:rsidR="00EC4840" w:rsidRPr="00CD2100">
        <w:rPr>
          <w:bCs/>
          <w:sz w:val="24"/>
          <w:lang w:val="pl-PL"/>
        </w:rPr>
        <w:t>i</w:t>
      </w:r>
      <w:r w:rsidRPr="00CD2100">
        <w:rPr>
          <w:bCs/>
          <w:sz w:val="24"/>
          <w:lang w:val="pl-PL"/>
        </w:rPr>
        <w:t xml:space="preserve"> (</w:t>
      </w:r>
      <w:r w:rsidR="00EC4840" w:rsidRPr="00CD2100">
        <w:rPr>
          <w:bCs/>
          <w:sz w:val="24"/>
          <w:lang w:val="pl-PL"/>
        </w:rPr>
        <w:t>spadek o -37</w:t>
      </w:r>
      <w:r w:rsidR="00CD2100">
        <w:rPr>
          <w:bCs/>
          <w:sz w:val="24"/>
          <w:lang w:val="pl-PL"/>
        </w:rPr>
        <w:t>), w </w:t>
      </w:r>
      <w:r w:rsidRPr="00CD2100">
        <w:rPr>
          <w:bCs/>
          <w:sz w:val="24"/>
          <w:lang w:val="pl-PL"/>
        </w:rPr>
        <w:t xml:space="preserve">których </w:t>
      </w:r>
      <w:r w:rsidR="00EC4840" w:rsidRPr="00CD2100">
        <w:rPr>
          <w:bCs/>
          <w:sz w:val="24"/>
          <w:lang w:val="pl-PL"/>
        </w:rPr>
        <w:t>26</w:t>
      </w:r>
      <w:r w:rsidR="00DF40E7" w:rsidRPr="00CD2100">
        <w:rPr>
          <w:bCs/>
          <w:sz w:val="24"/>
          <w:lang w:val="pl-PL"/>
        </w:rPr>
        <w:t xml:space="preserve"> </w:t>
      </w:r>
      <w:r w:rsidR="00EC4840" w:rsidRPr="00CD2100">
        <w:rPr>
          <w:bCs/>
          <w:sz w:val="24"/>
          <w:lang w:val="pl-PL"/>
        </w:rPr>
        <w:t>osób</w:t>
      </w:r>
      <w:r w:rsidR="003B1F70" w:rsidRPr="00CD2100">
        <w:rPr>
          <w:bCs/>
          <w:sz w:val="24"/>
          <w:lang w:val="pl-PL"/>
        </w:rPr>
        <w:t xml:space="preserve"> poniosł</w:t>
      </w:r>
      <w:r w:rsidR="00EC4840" w:rsidRPr="00CD2100">
        <w:rPr>
          <w:bCs/>
          <w:sz w:val="24"/>
          <w:lang w:val="pl-PL"/>
        </w:rPr>
        <w:t>o</w:t>
      </w:r>
      <w:r w:rsidR="00F521EF" w:rsidRPr="00CD2100">
        <w:rPr>
          <w:bCs/>
          <w:sz w:val="24"/>
          <w:lang w:val="pl-PL"/>
        </w:rPr>
        <w:t xml:space="preserve"> śmierć </w:t>
      </w:r>
      <w:r w:rsidRPr="00CD2100">
        <w:rPr>
          <w:bCs/>
          <w:sz w:val="24"/>
          <w:lang w:val="pl-PL"/>
        </w:rPr>
        <w:t>(</w:t>
      </w:r>
      <w:r w:rsidR="00EC4840" w:rsidRPr="00CD2100">
        <w:rPr>
          <w:bCs/>
          <w:sz w:val="24"/>
          <w:lang w:val="pl-PL"/>
        </w:rPr>
        <w:t>spadek</w:t>
      </w:r>
      <w:r w:rsidR="00D13493" w:rsidRPr="00CD2100">
        <w:rPr>
          <w:bCs/>
          <w:sz w:val="24"/>
          <w:lang w:val="pl-PL"/>
        </w:rPr>
        <w:t xml:space="preserve"> o </w:t>
      </w:r>
      <w:r w:rsidR="00EC4840" w:rsidRPr="00CD2100">
        <w:rPr>
          <w:bCs/>
          <w:sz w:val="24"/>
          <w:lang w:val="pl-PL"/>
        </w:rPr>
        <w:t>-8</w:t>
      </w:r>
      <w:r w:rsidR="00D13493" w:rsidRPr="00CD2100">
        <w:rPr>
          <w:bCs/>
          <w:sz w:val="24"/>
          <w:lang w:val="pl-PL"/>
        </w:rPr>
        <w:t xml:space="preserve"> ofiar</w:t>
      </w:r>
      <w:r w:rsidR="00DF40E7" w:rsidRPr="00CD2100">
        <w:rPr>
          <w:bCs/>
          <w:sz w:val="24"/>
          <w:lang w:val="pl-PL"/>
        </w:rPr>
        <w:t xml:space="preserve">) a </w:t>
      </w:r>
      <w:r w:rsidR="00D13493" w:rsidRPr="00CD2100">
        <w:rPr>
          <w:bCs/>
          <w:sz w:val="24"/>
          <w:lang w:val="pl-PL"/>
        </w:rPr>
        <w:t>3</w:t>
      </w:r>
      <w:r w:rsidR="00EC4840" w:rsidRPr="00CD2100">
        <w:rPr>
          <w:bCs/>
          <w:sz w:val="24"/>
          <w:lang w:val="pl-PL"/>
        </w:rPr>
        <w:t>53</w:t>
      </w:r>
      <w:r w:rsidR="00301685" w:rsidRPr="00CD2100">
        <w:rPr>
          <w:bCs/>
          <w:sz w:val="24"/>
          <w:lang w:val="pl-PL"/>
        </w:rPr>
        <w:t xml:space="preserve"> został</w:t>
      </w:r>
      <w:r w:rsidR="00EC4840" w:rsidRPr="00CD2100">
        <w:rPr>
          <w:bCs/>
          <w:sz w:val="24"/>
          <w:lang w:val="pl-PL"/>
        </w:rPr>
        <w:t>y</w:t>
      </w:r>
      <w:r w:rsidR="00301685" w:rsidRPr="00CD2100">
        <w:rPr>
          <w:bCs/>
          <w:sz w:val="24"/>
          <w:lang w:val="pl-PL"/>
        </w:rPr>
        <w:t xml:space="preserve"> rann</w:t>
      </w:r>
      <w:r w:rsidR="00EC4840" w:rsidRPr="00CD2100">
        <w:rPr>
          <w:bCs/>
          <w:sz w:val="24"/>
          <w:lang w:val="pl-PL"/>
        </w:rPr>
        <w:t>e</w:t>
      </w:r>
      <w:r w:rsidR="00EF7A4E" w:rsidRPr="00CD2100">
        <w:rPr>
          <w:bCs/>
          <w:sz w:val="24"/>
          <w:lang w:val="pl-PL"/>
        </w:rPr>
        <w:t xml:space="preserve"> </w:t>
      </w:r>
      <w:r w:rsidR="00EC4840" w:rsidRPr="00CD2100">
        <w:rPr>
          <w:bCs/>
          <w:sz w:val="24"/>
          <w:lang w:val="pl-PL"/>
        </w:rPr>
        <w:t>(-39</w:t>
      </w:r>
      <w:r w:rsidRPr="00CD2100">
        <w:rPr>
          <w:bCs/>
          <w:sz w:val="24"/>
          <w:lang w:val="pl-PL"/>
        </w:rPr>
        <w:t>)</w:t>
      </w:r>
      <w:r w:rsidR="00301685" w:rsidRPr="00CD2100">
        <w:rPr>
          <w:bCs/>
          <w:sz w:val="24"/>
          <w:lang w:val="pl-PL"/>
        </w:rPr>
        <w:t xml:space="preserve">. </w:t>
      </w:r>
      <w:r w:rsidR="009C0BB7" w:rsidRPr="00CD2100">
        <w:rPr>
          <w:bCs/>
          <w:sz w:val="24"/>
        </w:rPr>
        <w:t>Drugie miejsce po</w:t>
      </w:r>
      <w:r w:rsidR="00EC4840" w:rsidRPr="00CD2100">
        <w:rPr>
          <w:bCs/>
          <w:sz w:val="24"/>
          <w:lang w:val="pl-PL"/>
        </w:rPr>
        <w:t>d</w:t>
      </w:r>
      <w:r w:rsidR="009C0BB7" w:rsidRPr="00CD2100">
        <w:rPr>
          <w:bCs/>
          <w:sz w:val="24"/>
        </w:rPr>
        <w:t xml:space="preserve"> kątem liczby wypadkó</w:t>
      </w:r>
      <w:r w:rsidR="009C0BB7" w:rsidRPr="00CD2100">
        <w:rPr>
          <w:bCs/>
          <w:sz w:val="24"/>
        </w:rPr>
        <w:fldChar w:fldCharType="begin"/>
      </w:r>
      <w:r w:rsidR="009C0BB7" w:rsidRPr="00CD2100">
        <w:rPr>
          <w:bCs/>
          <w:sz w:val="24"/>
        </w:rPr>
        <w:instrText xml:space="preserve"> LISTNUM </w:instrText>
      </w:r>
      <w:r w:rsidR="009C0BB7" w:rsidRPr="00CD2100">
        <w:rPr>
          <w:bCs/>
          <w:sz w:val="24"/>
        </w:rPr>
        <w:fldChar w:fldCharType="end"/>
      </w:r>
      <w:r w:rsidR="00301685" w:rsidRPr="00CD2100">
        <w:rPr>
          <w:bCs/>
          <w:sz w:val="24"/>
        </w:rPr>
        <w:t>w stanowi</w:t>
      </w:r>
      <w:r w:rsidR="00301685" w:rsidRPr="00CD2100">
        <w:rPr>
          <w:bCs/>
          <w:sz w:val="24"/>
          <w:lang w:val="pl-PL"/>
        </w:rPr>
        <w:t>ą</w:t>
      </w:r>
      <w:r w:rsidR="009C0BB7" w:rsidRPr="00CD2100">
        <w:rPr>
          <w:bCs/>
          <w:sz w:val="24"/>
        </w:rPr>
        <w:t xml:space="preserve"> zdarzenia powstałe z </w:t>
      </w:r>
      <w:r w:rsidR="0048714D" w:rsidRPr="00CD2100">
        <w:rPr>
          <w:bCs/>
          <w:sz w:val="24"/>
        </w:rPr>
        <w:t>innej przyczyny</w:t>
      </w:r>
      <w:r w:rsidR="00301685" w:rsidRPr="00CD2100">
        <w:rPr>
          <w:bCs/>
          <w:sz w:val="24"/>
          <w:lang w:val="pl-PL"/>
        </w:rPr>
        <w:t xml:space="preserve"> </w:t>
      </w:r>
      <w:r w:rsidR="006D421B" w:rsidRPr="00CD2100">
        <w:rPr>
          <w:bCs/>
          <w:sz w:val="24"/>
          <w:lang w:val="pl-PL"/>
        </w:rPr>
        <w:t>(</w:t>
      </w:r>
      <w:r w:rsidR="00CD2100" w:rsidRPr="00CD2100">
        <w:rPr>
          <w:bCs/>
          <w:sz w:val="24"/>
          <w:lang w:val="pl-PL"/>
        </w:rPr>
        <w:t>38</w:t>
      </w:r>
      <w:r w:rsidR="006D421B" w:rsidRPr="00CD2100">
        <w:rPr>
          <w:bCs/>
          <w:sz w:val="24"/>
          <w:lang w:val="pl-PL"/>
        </w:rPr>
        <w:t>)</w:t>
      </w:r>
      <w:r w:rsidR="0048714D" w:rsidRPr="00CD2100">
        <w:rPr>
          <w:bCs/>
          <w:sz w:val="24"/>
        </w:rPr>
        <w:t xml:space="preserve">.  Piesi jako sprawcy </w:t>
      </w:r>
      <w:r w:rsidR="00301685" w:rsidRPr="00CD2100">
        <w:rPr>
          <w:bCs/>
          <w:sz w:val="24"/>
          <w:lang w:val="pl-PL"/>
        </w:rPr>
        <w:t>w I półroczu br.</w:t>
      </w:r>
      <w:r w:rsidR="0048714D" w:rsidRPr="00CD2100">
        <w:rPr>
          <w:bCs/>
          <w:sz w:val="24"/>
        </w:rPr>
        <w:t xml:space="preserve"> </w:t>
      </w:r>
      <w:r w:rsidR="00301685" w:rsidRPr="00CD2100">
        <w:rPr>
          <w:bCs/>
          <w:sz w:val="24"/>
          <w:lang w:val="pl-PL"/>
        </w:rPr>
        <w:t>spowodowali</w:t>
      </w:r>
      <w:r w:rsidR="0048714D" w:rsidRPr="00CD2100">
        <w:rPr>
          <w:bCs/>
          <w:sz w:val="24"/>
        </w:rPr>
        <w:t xml:space="preserve"> </w:t>
      </w:r>
      <w:r w:rsidR="00CD2100" w:rsidRPr="00CD2100">
        <w:rPr>
          <w:bCs/>
          <w:sz w:val="24"/>
          <w:lang w:val="pl-PL"/>
        </w:rPr>
        <w:t>10</w:t>
      </w:r>
      <w:r w:rsidR="00FF5EE4" w:rsidRPr="00CD2100">
        <w:rPr>
          <w:bCs/>
          <w:sz w:val="24"/>
        </w:rPr>
        <w:t xml:space="preserve"> wypadk</w:t>
      </w:r>
      <w:r w:rsidR="00EF7A4E" w:rsidRPr="00CD2100">
        <w:rPr>
          <w:bCs/>
          <w:sz w:val="24"/>
          <w:lang w:val="pl-PL"/>
        </w:rPr>
        <w:t>ów</w:t>
      </w:r>
      <w:r w:rsidR="00FF5EE4" w:rsidRPr="00CD2100">
        <w:rPr>
          <w:bCs/>
          <w:sz w:val="24"/>
        </w:rPr>
        <w:t xml:space="preserve"> drogow</w:t>
      </w:r>
      <w:r w:rsidR="00EF7A4E" w:rsidRPr="00CD2100">
        <w:rPr>
          <w:bCs/>
          <w:sz w:val="24"/>
          <w:lang w:val="pl-PL"/>
        </w:rPr>
        <w:t>ych</w:t>
      </w:r>
      <w:r w:rsidRPr="00CD2100">
        <w:rPr>
          <w:bCs/>
          <w:sz w:val="24"/>
          <w:lang w:val="pl-PL"/>
        </w:rPr>
        <w:t xml:space="preserve"> (</w:t>
      </w:r>
      <w:r w:rsidR="00CD2100" w:rsidRPr="00CD2100">
        <w:rPr>
          <w:bCs/>
          <w:sz w:val="24"/>
          <w:lang w:val="pl-PL"/>
        </w:rPr>
        <w:t>ten sam poziom</w:t>
      </w:r>
      <w:r w:rsidR="00EF7A4E" w:rsidRPr="00CD2100">
        <w:rPr>
          <w:bCs/>
          <w:sz w:val="24"/>
          <w:lang w:val="pl-PL"/>
        </w:rPr>
        <w:t xml:space="preserve"> w </w:t>
      </w:r>
      <w:r w:rsidR="00F521EF" w:rsidRPr="00CD2100">
        <w:rPr>
          <w:bCs/>
          <w:sz w:val="24"/>
          <w:lang w:val="pl-PL"/>
        </w:rPr>
        <w:t>porówna</w:t>
      </w:r>
      <w:r w:rsidRPr="00CD2100">
        <w:rPr>
          <w:bCs/>
          <w:sz w:val="24"/>
          <w:lang w:val="pl-PL"/>
        </w:rPr>
        <w:t>niu do okresu analogicznego 20</w:t>
      </w:r>
      <w:r w:rsidR="00745FE5" w:rsidRPr="00CD2100">
        <w:rPr>
          <w:bCs/>
          <w:sz w:val="24"/>
          <w:lang w:val="pl-PL"/>
        </w:rPr>
        <w:t>2</w:t>
      </w:r>
      <w:r w:rsidR="00CD2100" w:rsidRPr="00CD2100">
        <w:rPr>
          <w:bCs/>
          <w:sz w:val="24"/>
          <w:lang w:val="pl-PL"/>
        </w:rPr>
        <w:t>4</w:t>
      </w:r>
      <w:r w:rsidR="00745FE5" w:rsidRPr="00CD2100">
        <w:rPr>
          <w:bCs/>
          <w:sz w:val="24"/>
          <w:lang w:val="pl-PL"/>
        </w:rPr>
        <w:t xml:space="preserve"> roku</w:t>
      </w:r>
      <w:r w:rsidR="00F521EF" w:rsidRPr="00CD2100">
        <w:rPr>
          <w:bCs/>
          <w:sz w:val="24"/>
          <w:lang w:val="pl-PL"/>
        </w:rPr>
        <w:t>).</w:t>
      </w:r>
    </w:p>
    <w:p w14:paraId="236CAEC3" w14:textId="77777777" w:rsidR="005424ED" w:rsidRPr="00F521EF" w:rsidRDefault="005424ED" w:rsidP="005424ED">
      <w:pPr>
        <w:pStyle w:val="Tekstpodstawowy"/>
        <w:spacing w:line="276" w:lineRule="auto"/>
        <w:ind w:firstLine="709"/>
        <w:rPr>
          <w:bCs/>
          <w:sz w:val="24"/>
          <w:lang w:val="pl-PL"/>
        </w:rPr>
      </w:pPr>
    </w:p>
    <w:p w14:paraId="1B79216B" w14:textId="73BD4934" w:rsidR="00DD6DFE" w:rsidRDefault="00DD6DFE" w:rsidP="00DD6DFE">
      <w:pPr>
        <w:pStyle w:val="Tekstpodstawowy"/>
        <w:ind w:left="-480" w:right="-530"/>
        <w:rPr>
          <w:rFonts w:ascii="Calibri" w:hAnsi="Calibri" w:cs="Calibri"/>
          <w:b/>
          <w:bCs/>
          <w:sz w:val="24"/>
          <w:szCs w:val="28"/>
        </w:rPr>
      </w:pPr>
      <w:r w:rsidRPr="006D4D85">
        <w:rPr>
          <w:rFonts w:ascii="Calibri" w:hAnsi="Calibri" w:cs="Calibri"/>
          <w:b/>
          <w:bCs/>
          <w:sz w:val="24"/>
          <w:szCs w:val="28"/>
        </w:rPr>
        <w:t xml:space="preserve">               </w:t>
      </w:r>
      <w:r w:rsidR="008E1658" w:rsidRPr="006D4D85">
        <w:rPr>
          <w:rFonts w:ascii="Calibri" w:hAnsi="Calibri" w:cs="Calibri"/>
          <w:b/>
          <w:bCs/>
          <w:sz w:val="24"/>
          <w:szCs w:val="28"/>
        </w:rPr>
        <w:t xml:space="preserve">Sprawcy wypadków według płci </w:t>
      </w:r>
      <w:r w:rsidR="00026B13" w:rsidRPr="006D4D85">
        <w:rPr>
          <w:rFonts w:ascii="Calibri" w:hAnsi="Calibri" w:cs="Calibri"/>
          <w:b/>
          <w:bCs/>
          <w:sz w:val="24"/>
          <w:szCs w:val="28"/>
        </w:rPr>
        <w:t>w I półroczach</w:t>
      </w:r>
      <w:r w:rsidR="00DC5DE1" w:rsidRPr="006D4D85">
        <w:rPr>
          <w:rFonts w:ascii="Calibri" w:hAnsi="Calibri" w:cs="Calibri"/>
          <w:b/>
          <w:bCs/>
          <w:sz w:val="24"/>
          <w:szCs w:val="28"/>
        </w:rPr>
        <w:t xml:space="preserve"> la</w:t>
      </w:r>
      <w:r w:rsidR="00026B13" w:rsidRPr="006D4D85">
        <w:rPr>
          <w:rFonts w:ascii="Calibri" w:hAnsi="Calibri" w:cs="Calibri"/>
          <w:b/>
          <w:bCs/>
          <w:sz w:val="24"/>
          <w:szCs w:val="28"/>
        </w:rPr>
        <w:t>t</w:t>
      </w:r>
      <w:r w:rsidR="008E1658" w:rsidRPr="006D4D85">
        <w:rPr>
          <w:rFonts w:ascii="Calibri" w:hAnsi="Calibri" w:cs="Calibri"/>
          <w:b/>
          <w:bCs/>
          <w:sz w:val="24"/>
          <w:szCs w:val="28"/>
        </w:rPr>
        <w:t xml:space="preserve"> 20</w:t>
      </w:r>
      <w:r w:rsidR="000053E1">
        <w:rPr>
          <w:rFonts w:ascii="Calibri" w:hAnsi="Calibri" w:cs="Calibri"/>
          <w:b/>
          <w:bCs/>
          <w:sz w:val="24"/>
          <w:szCs w:val="28"/>
          <w:lang w:val="pl-PL"/>
        </w:rPr>
        <w:t>2</w:t>
      </w:r>
      <w:r w:rsidR="008C370F">
        <w:rPr>
          <w:rFonts w:ascii="Calibri" w:hAnsi="Calibri" w:cs="Calibri"/>
          <w:b/>
          <w:bCs/>
          <w:sz w:val="24"/>
          <w:szCs w:val="28"/>
          <w:lang w:val="pl-PL"/>
        </w:rPr>
        <w:t>3</w:t>
      </w:r>
      <w:r w:rsidR="008E1658" w:rsidRPr="006D4D85">
        <w:rPr>
          <w:rFonts w:ascii="Calibri" w:hAnsi="Calibri" w:cs="Calibri"/>
          <w:b/>
          <w:bCs/>
          <w:sz w:val="24"/>
          <w:szCs w:val="28"/>
        </w:rPr>
        <w:t xml:space="preserve"> - 20</w:t>
      </w:r>
      <w:r w:rsidR="00CC5DDD">
        <w:rPr>
          <w:rFonts w:ascii="Calibri" w:hAnsi="Calibri" w:cs="Calibri"/>
          <w:b/>
          <w:bCs/>
          <w:sz w:val="24"/>
          <w:szCs w:val="28"/>
          <w:lang w:val="pl-PL"/>
        </w:rPr>
        <w:t>2</w:t>
      </w:r>
      <w:r w:rsidR="008C370F">
        <w:rPr>
          <w:rFonts w:ascii="Calibri" w:hAnsi="Calibri" w:cs="Calibri"/>
          <w:b/>
          <w:bCs/>
          <w:sz w:val="24"/>
          <w:szCs w:val="28"/>
          <w:lang w:val="pl-PL"/>
        </w:rPr>
        <w:t>5</w:t>
      </w:r>
      <w:r w:rsidR="008E1658" w:rsidRPr="006D4D85">
        <w:rPr>
          <w:rFonts w:ascii="Calibri" w:hAnsi="Calibri" w:cs="Calibri"/>
          <w:b/>
          <w:bCs/>
          <w:sz w:val="24"/>
          <w:szCs w:val="28"/>
        </w:rPr>
        <w:t>:</w:t>
      </w:r>
    </w:p>
    <w:p w14:paraId="1103D0A7" w14:textId="77777777" w:rsidR="007D0D2B" w:rsidRPr="006D4D85" w:rsidRDefault="007D0D2B" w:rsidP="00DD6DFE">
      <w:pPr>
        <w:pStyle w:val="Tekstpodstawowy"/>
        <w:ind w:left="-480" w:right="-530"/>
        <w:rPr>
          <w:rFonts w:ascii="Calibri" w:hAnsi="Calibri" w:cs="Calibri"/>
          <w:b/>
          <w:bCs/>
          <w:sz w:val="24"/>
          <w:szCs w:val="28"/>
        </w:rPr>
      </w:pPr>
    </w:p>
    <w:p w14:paraId="5A6854C8" w14:textId="77777777" w:rsidR="008E1658" w:rsidRPr="00A12E1C" w:rsidRDefault="00DD6DFE" w:rsidP="00DD6DFE">
      <w:pPr>
        <w:pStyle w:val="Tekstpodstawowy"/>
        <w:ind w:left="-480" w:right="-530"/>
        <w:rPr>
          <w:rFonts w:ascii="Calibri" w:hAnsi="Calibri" w:cs="Calibri"/>
          <w:b/>
          <w:bCs/>
          <w:sz w:val="24"/>
          <w:szCs w:val="28"/>
        </w:rPr>
      </w:pPr>
      <w:r w:rsidRPr="00A12E1C">
        <w:rPr>
          <w:rFonts w:ascii="Calibri" w:hAnsi="Calibri" w:cs="Calibri"/>
          <w:b/>
          <w:bCs/>
          <w:sz w:val="24"/>
          <w:szCs w:val="28"/>
        </w:rPr>
        <w:t xml:space="preserve">               </w:t>
      </w:r>
      <w:r w:rsidR="008E1658" w:rsidRPr="00A12E1C">
        <w:rPr>
          <w:rFonts w:ascii="Calibri" w:hAnsi="Calibri" w:cs="Calibri"/>
          <w:b/>
          <w:bCs/>
          <w:sz w:val="24"/>
          <w:szCs w:val="28"/>
        </w:rPr>
        <w:t>kierujący</w:t>
      </w:r>
    </w:p>
    <w:p w14:paraId="6F896CBF" w14:textId="77777777" w:rsidR="008E1658" w:rsidRDefault="007E6F64">
      <w:pPr>
        <w:pStyle w:val="Tekstpodstawowy"/>
        <w:ind w:left="-480" w:right="-530"/>
      </w:pPr>
      <w:r>
        <w:rPr>
          <w:noProof/>
          <w:lang w:val="pl-PL" w:eastAsia="pl-PL"/>
        </w:rPr>
        <w:drawing>
          <wp:inline distT="0" distB="0" distL="0" distR="0" wp14:anchorId="7566FA1A" wp14:editId="7050356D">
            <wp:extent cx="6429375" cy="1885950"/>
            <wp:effectExtent l="0" t="0" r="9525" b="0"/>
            <wp:docPr id="13" name="Obi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61DD167" w14:textId="77777777" w:rsidR="008E1658" w:rsidRPr="00A12E1C" w:rsidRDefault="008E1658">
      <w:pPr>
        <w:pStyle w:val="Tekstpodstawowy"/>
        <w:ind w:left="-480" w:right="-530" w:firstLine="1189"/>
        <w:rPr>
          <w:rFonts w:ascii="Calibri" w:hAnsi="Calibri" w:cs="Calibri"/>
          <w:b/>
          <w:bCs/>
          <w:sz w:val="24"/>
        </w:rPr>
      </w:pPr>
      <w:r w:rsidRPr="00A12E1C">
        <w:rPr>
          <w:rFonts w:ascii="Calibri" w:hAnsi="Calibri" w:cs="Calibri"/>
          <w:b/>
          <w:bCs/>
          <w:sz w:val="24"/>
        </w:rPr>
        <w:t>piesi</w:t>
      </w:r>
    </w:p>
    <w:p w14:paraId="40F71331" w14:textId="77777777" w:rsidR="008E1658" w:rsidRDefault="007E6F64">
      <w:pPr>
        <w:pStyle w:val="Tekstpodstawowy"/>
        <w:ind w:left="-480" w:right="-530"/>
        <w:rPr>
          <w:bCs/>
          <w:szCs w:val="28"/>
        </w:rPr>
      </w:pPr>
      <w:r>
        <w:rPr>
          <w:noProof/>
          <w:lang w:val="pl-PL" w:eastAsia="pl-PL"/>
        </w:rPr>
        <w:drawing>
          <wp:inline distT="0" distB="0" distL="0" distR="0" wp14:anchorId="28E1D906" wp14:editId="16690336">
            <wp:extent cx="6391275" cy="1765300"/>
            <wp:effectExtent l="0" t="0" r="9525" b="6350"/>
            <wp:docPr id="14" name="Obi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61A8102C" w14:textId="77777777" w:rsidR="003B4177" w:rsidRDefault="003B4177">
      <w:pPr>
        <w:pStyle w:val="Tekstpodstawowy"/>
        <w:ind w:left="-480" w:right="-530"/>
        <w:rPr>
          <w:bCs/>
          <w:szCs w:val="28"/>
        </w:rPr>
      </w:pPr>
    </w:p>
    <w:p w14:paraId="0EBFC73E" w14:textId="4FF798D9" w:rsidR="00A13F9C" w:rsidRDefault="008E1658" w:rsidP="00DD6DFE">
      <w:pPr>
        <w:ind w:firstLine="709"/>
        <w:jc w:val="both"/>
        <w:rPr>
          <w:sz w:val="24"/>
        </w:rPr>
      </w:pPr>
      <w:r w:rsidRPr="007F256C">
        <w:rPr>
          <w:sz w:val="24"/>
        </w:rPr>
        <w:t xml:space="preserve">Na </w:t>
      </w:r>
      <w:r w:rsidR="00953117">
        <w:rPr>
          <w:sz w:val="24"/>
        </w:rPr>
        <w:t>284</w:t>
      </w:r>
      <w:r w:rsidRPr="007F256C">
        <w:rPr>
          <w:sz w:val="24"/>
        </w:rPr>
        <w:t xml:space="preserve"> wypadk</w:t>
      </w:r>
      <w:r w:rsidR="00953117">
        <w:rPr>
          <w:sz w:val="24"/>
        </w:rPr>
        <w:t>i</w:t>
      </w:r>
      <w:r w:rsidRPr="007F256C">
        <w:rPr>
          <w:sz w:val="24"/>
        </w:rPr>
        <w:t xml:space="preserve">, których sprawcami w </w:t>
      </w:r>
      <w:r w:rsidR="00A12719" w:rsidRPr="007F256C">
        <w:rPr>
          <w:sz w:val="24"/>
        </w:rPr>
        <w:t xml:space="preserve">I półroczu </w:t>
      </w:r>
      <w:r w:rsidRPr="007F256C">
        <w:rPr>
          <w:sz w:val="24"/>
        </w:rPr>
        <w:t>20</w:t>
      </w:r>
      <w:r w:rsidR="00DF36CE" w:rsidRPr="007F256C">
        <w:rPr>
          <w:sz w:val="24"/>
        </w:rPr>
        <w:t>2</w:t>
      </w:r>
      <w:r w:rsidR="00953117">
        <w:rPr>
          <w:sz w:val="24"/>
        </w:rPr>
        <w:t>5</w:t>
      </w:r>
      <w:r w:rsidRPr="007F256C">
        <w:rPr>
          <w:sz w:val="24"/>
        </w:rPr>
        <w:t xml:space="preserve"> roku byli kierujący </w:t>
      </w:r>
      <w:r w:rsidR="00DD6DFE" w:rsidRPr="007F256C">
        <w:rPr>
          <w:sz w:val="24"/>
        </w:rPr>
        <w:t>-</w:t>
      </w:r>
      <w:r w:rsidRPr="007F256C">
        <w:rPr>
          <w:sz w:val="24"/>
        </w:rPr>
        <w:t xml:space="preserve"> </w:t>
      </w:r>
      <w:r w:rsidR="00DF40E7" w:rsidRPr="007F256C">
        <w:rPr>
          <w:sz w:val="24"/>
        </w:rPr>
        <w:t>2</w:t>
      </w:r>
      <w:r w:rsidR="00953117">
        <w:rPr>
          <w:sz w:val="24"/>
        </w:rPr>
        <w:t>14</w:t>
      </w:r>
      <w:r w:rsidR="002D5B22" w:rsidRPr="007F256C">
        <w:rPr>
          <w:sz w:val="24"/>
        </w:rPr>
        <w:t> </w:t>
      </w:r>
      <w:r w:rsidRPr="007F256C">
        <w:rPr>
          <w:sz w:val="24"/>
        </w:rPr>
        <w:t>spowodowali mężczyźni</w:t>
      </w:r>
      <w:r w:rsidR="00F3156D" w:rsidRPr="007F256C">
        <w:rPr>
          <w:sz w:val="24"/>
        </w:rPr>
        <w:t>,</w:t>
      </w:r>
      <w:r w:rsidRPr="007F256C">
        <w:rPr>
          <w:sz w:val="24"/>
        </w:rPr>
        <w:t xml:space="preserve"> tj. </w:t>
      </w:r>
      <w:r w:rsidR="00645424">
        <w:rPr>
          <w:sz w:val="24"/>
        </w:rPr>
        <w:t>7</w:t>
      </w:r>
      <w:r w:rsidR="00953117">
        <w:rPr>
          <w:sz w:val="24"/>
        </w:rPr>
        <w:t>5</w:t>
      </w:r>
      <w:r w:rsidR="007332DE" w:rsidRPr="007F256C">
        <w:rPr>
          <w:sz w:val="24"/>
        </w:rPr>
        <w:t>,</w:t>
      </w:r>
      <w:r w:rsidR="00953117">
        <w:rPr>
          <w:sz w:val="24"/>
        </w:rPr>
        <w:t>4</w:t>
      </w:r>
      <w:r w:rsidRPr="007F256C">
        <w:rPr>
          <w:sz w:val="24"/>
        </w:rPr>
        <w:t xml:space="preserve">%, a </w:t>
      </w:r>
      <w:r w:rsidR="00953117">
        <w:rPr>
          <w:sz w:val="24"/>
        </w:rPr>
        <w:t>62</w:t>
      </w:r>
      <w:r w:rsidR="00A12719" w:rsidRPr="007F256C">
        <w:rPr>
          <w:sz w:val="24"/>
        </w:rPr>
        <w:t xml:space="preserve"> kobiety</w:t>
      </w:r>
      <w:r w:rsidR="007A0879" w:rsidRPr="007F256C">
        <w:rPr>
          <w:sz w:val="24"/>
        </w:rPr>
        <w:t xml:space="preserve"> -</w:t>
      </w:r>
      <w:r w:rsidR="00A12719" w:rsidRPr="007F256C">
        <w:rPr>
          <w:sz w:val="24"/>
        </w:rPr>
        <w:t xml:space="preserve"> </w:t>
      </w:r>
      <w:r w:rsidR="00953117">
        <w:rPr>
          <w:sz w:val="24"/>
        </w:rPr>
        <w:t>21</w:t>
      </w:r>
      <w:r w:rsidR="00E664C8" w:rsidRPr="007F256C">
        <w:rPr>
          <w:sz w:val="24"/>
        </w:rPr>
        <w:t>,</w:t>
      </w:r>
      <w:r w:rsidR="00953117">
        <w:rPr>
          <w:sz w:val="24"/>
        </w:rPr>
        <w:t>8</w:t>
      </w:r>
      <w:r w:rsidRPr="007F256C">
        <w:rPr>
          <w:sz w:val="24"/>
        </w:rPr>
        <w:t xml:space="preserve">%. W pozostałych przypadkach płeć sprawców </w:t>
      </w:r>
      <w:r w:rsidR="00A636D6" w:rsidRPr="007F256C">
        <w:rPr>
          <w:sz w:val="24"/>
        </w:rPr>
        <w:t>nie została</w:t>
      </w:r>
      <w:r w:rsidR="007332DE" w:rsidRPr="007F256C">
        <w:rPr>
          <w:sz w:val="24"/>
        </w:rPr>
        <w:t xml:space="preserve"> </w:t>
      </w:r>
      <w:r w:rsidRPr="007F256C">
        <w:rPr>
          <w:sz w:val="24"/>
        </w:rPr>
        <w:t xml:space="preserve">ustalona. </w:t>
      </w:r>
    </w:p>
    <w:p w14:paraId="07814BDE" w14:textId="0E965883" w:rsidR="008E1658" w:rsidRDefault="00953117" w:rsidP="00DD6DFE">
      <w:pPr>
        <w:ind w:firstLine="709"/>
        <w:jc w:val="both"/>
        <w:rPr>
          <w:rFonts w:ascii="Calibri" w:hAnsi="Calibri" w:cs="Calibri"/>
          <w:b/>
          <w:bCs/>
          <w:sz w:val="24"/>
        </w:rPr>
      </w:pPr>
      <w:r>
        <w:rPr>
          <w:sz w:val="24"/>
        </w:rPr>
        <w:t>Inaczej</w:t>
      </w:r>
      <w:r w:rsidR="006D6774">
        <w:rPr>
          <w:sz w:val="24"/>
        </w:rPr>
        <w:t xml:space="preserve"> </w:t>
      </w:r>
      <w:r w:rsidR="00A13F9C" w:rsidRPr="00A13F9C">
        <w:rPr>
          <w:sz w:val="24"/>
        </w:rPr>
        <w:t xml:space="preserve">przedstawia się sytuacja </w:t>
      </w:r>
      <w:r w:rsidR="008E1658" w:rsidRPr="00A13F9C">
        <w:rPr>
          <w:sz w:val="24"/>
        </w:rPr>
        <w:t>wypadków</w:t>
      </w:r>
      <w:r w:rsidR="006D6774">
        <w:rPr>
          <w:sz w:val="24"/>
        </w:rPr>
        <w:t>,</w:t>
      </w:r>
      <w:r w:rsidR="008E1658" w:rsidRPr="00A13F9C">
        <w:rPr>
          <w:sz w:val="24"/>
        </w:rPr>
        <w:t xml:space="preserve"> </w:t>
      </w:r>
      <w:r w:rsidR="00A13F9C" w:rsidRPr="00A13F9C">
        <w:rPr>
          <w:sz w:val="24"/>
        </w:rPr>
        <w:t xml:space="preserve">które </w:t>
      </w:r>
      <w:r w:rsidR="008E1658" w:rsidRPr="00A13F9C">
        <w:rPr>
          <w:sz w:val="24"/>
        </w:rPr>
        <w:t>powodu</w:t>
      </w:r>
      <w:r w:rsidR="00974A1D" w:rsidRPr="00A13F9C">
        <w:rPr>
          <w:sz w:val="24"/>
        </w:rPr>
        <w:t xml:space="preserve">ją </w:t>
      </w:r>
      <w:r w:rsidR="006D6774">
        <w:rPr>
          <w:sz w:val="24"/>
        </w:rPr>
        <w:t>mężczyźni</w:t>
      </w:r>
      <w:r w:rsidR="00974A1D" w:rsidRPr="00A13F9C">
        <w:rPr>
          <w:sz w:val="24"/>
        </w:rPr>
        <w:t xml:space="preserve"> jako </w:t>
      </w:r>
      <w:r w:rsidR="00A636D6" w:rsidRPr="00A13F9C">
        <w:rPr>
          <w:sz w:val="24"/>
        </w:rPr>
        <w:t xml:space="preserve">piesi uczestnicy ruchu drogowego; </w:t>
      </w:r>
      <w:r w:rsidR="00974A1D" w:rsidRPr="00A13F9C">
        <w:rPr>
          <w:sz w:val="24"/>
        </w:rPr>
        <w:t>w</w:t>
      </w:r>
      <w:r w:rsidR="00DD6DFE" w:rsidRPr="00A13F9C">
        <w:rPr>
          <w:sz w:val="24"/>
        </w:rPr>
        <w:t> I </w:t>
      </w:r>
      <w:r w:rsidR="00A12719" w:rsidRPr="00A13F9C">
        <w:rPr>
          <w:sz w:val="24"/>
        </w:rPr>
        <w:t xml:space="preserve">półroczu </w:t>
      </w:r>
      <w:r w:rsidR="00793E4B" w:rsidRPr="00A13F9C">
        <w:rPr>
          <w:sz w:val="24"/>
        </w:rPr>
        <w:t>bieżącego</w:t>
      </w:r>
      <w:r w:rsidR="00A12719" w:rsidRPr="00A13F9C">
        <w:rPr>
          <w:sz w:val="24"/>
        </w:rPr>
        <w:t xml:space="preserve"> roku</w:t>
      </w:r>
      <w:r w:rsidR="008E1658" w:rsidRPr="00A13F9C">
        <w:rPr>
          <w:sz w:val="24"/>
        </w:rPr>
        <w:t xml:space="preserve"> by</w:t>
      </w:r>
      <w:r w:rsidR="006D6774">
        <w:rPr>
          <w:sz w:val="24"/>
        </w:rPr>
        <w:t>li</w:t>
      </w:r>
      <w:r w:rsidR="008E1658" w:rsidRPr="00A13F9C">
        <w:rPr>
          <w:sz w:val="24"/>
        </w:rPr>
        <w:t xml:space="preserve"> on</w:t>
      </w:r>
      <w:r w:rsidR="006D6774">
        <w:rPr>
          <w:sz w:val="24"/>
        </w:rPr>
        <w:t>i</w:t>
      </w:r>
      <w:r w:rsidR="008E1658" w:rsidRPr="00A13F9C">
        <w:rPr>
          <w:sz w:val="24"/>
        </w:rPr>
        <w:t xml:space="preserve"> spraw</w:t>
      </w:r>
      <w:r w:rsidR="00A13F9C">
        <w:rPr>
          <w:sz w:val="24"/>
        </w:rPr>
        <w:t>cami</w:t>
      </w:r>
      <w:r w:rsidR="008E1658" w:rsidRPr="00A13F9C">
        <w:rPr>
          <w:sz w:val="24"/>
        </w:rPr>
        <w:t xml:space="preserve"> </w:t>
      </w:r>
      <w:r>
        <w:rPr>
          <w:sz w:val="24"/>
        </w:rPr>
        <w:t>4</w:t>
      </w:r>
      <w:r w:rsidR="008E1658" w:rsidRPr="00A13F9C">
        <w:rPr>
          <w:sz w:val="24"/>
        </w:rPr>
        <w:t xml:space="preserve"> wypadków</w:t>
      </w:r>
      <w:r w:rsidR="00A636D6" w:rsidRPr="00A13F9C">
        <w:rPr>
          <w:sz w:val="24"/>
        </w:rPr>
        <w:t>,</w:t>
      </w:r>
      <w:r w:rsidR="008E1658" w:rsidRPr="00A13F9C">
        <w:rPr>
          <w:sz w:val="24"/>
        </w:rPr>
        <w:t xml:space="preserve"> t</w:t>
      </w:r>
      <w:r w:rsidR="00A636D6" w:rsidRPr="00A13F9C">
        <w:rPr>
          <w:sz w:val="24"/>
        </w:rPr>
        <w:t>j. </w:t>
      </w:r>
      <w:r w:rsidR="009239EF">
        <w:rPr>
          <w:sz w:val="24"/>
        </w:rPr>
        <w:t>40</w:t>
      </w:r>
      <w:r w:rsidR="00A12719" w:rsidRPr="00A13F9C">
        <w:rPr>
          <w:sz w:val="24"/>
        </w:rPr>
        <w:t>,</w:t>
      </w:r>
      <w:r w:rsidR="009239EF">
        <w:rPr>
          <w:sz w:val="24"/>
        </w:rPr>
        <w:t>0</w:t>
      </w:r>
      <w:r w:rsidR="008E1658" w:rsidRPr="00A13F9C">
        <w:rPr>
          <w:sz w:val="24"/>
        </w:rPr>
        <w:t>% ogółu spowodowany</w:t>
      </w:r>
      <w:r w:rsidR="00A636D6" w:rsidRPr="00A13F9C">
        <w:rPr>
          <w:sz w:val="24"/>
        </w:rPr>
        <w:t xml:space="preserve">ch przez tych użytkowników, natomiast </w:t>
      </w:r>
      <w:r w:rsidR="006D6774">
        <w:rPr>
          <w:sz w:val="24"/>
        </w:rPr>
        <w:t>kobiety</w:t>
      </w:r>
      <w:r w:rsidR="00793E4B" w:rsidRPr="00A13F9C">
        <w:rPr>
          <w:sz w:val="24"/>
        </w:rPr>
        <w:t xml:space="preserve"> spowodowa</w:t>
      </w:r>
      <w:r w:rsidR="006D6774">
        <w:rPr>
          <w:sz w:val="24"/>
        </w:rPr>
        <w:t>ły</w:t>
      </w:r>
      <w:r w:rsidR="00793E4B" w:rsidRPr="00A13F9C">
        <w:rPr>
          <w:sz w:val="24"/>
        </w:rPr>
        <w:t xml:space="preserve"> </w:t>
      </w:r>
      <w:r w:rsidR="009239EF">
        <w:rPr>
          <w:sz w:val="24"/>
        </w:rPr>
        <w:t>5</w:t>
      </w:r>
      <w:r w:rsidR="00DD663C">
        <w:rPr>
          <w:sz w:val="24"/>
        </w:rPr>
        <w:t> </w:t>
      </w:r>
      <w:r w:rsidR="00974A1D" w:rsidRPr="00A13F9C">
        <w:rPr>
          <w:sz w:val="24"/>
        </w:rPr>
        <w:t>wypadk</w:t>
      </w:r>
      <w:r>
        <w:rPr>
          <w:sz w:val="24"/>
        </w:rPr>
        <w:t>ów</w:t>
      </w:r>
      <w:r w:rsidR="00974A1D" w:rsidRPr="00A13F9C">
        <w:rPr>
          <w:sz w:val="24"/>
        </w:rPr>
        <w:t xml:space="preserve">, </w:t>
      </w:r>
      <w:r w:rsidR="00A636D6" w:rsidRPr="00A13F9C">
        <w:rPr>
          <w:sz w:val="24"/>
        </w:rPr>
        <w:t>co stanowi</w:t>
      </w:r>
      <w:r w:rsidR="00793E4B" w:rsidRPr="00A13F9C">
        <w:rPr>
          <w:sz w:val="24"/>
        </w:rPr>
        <w:t>ło</w:t>
      </w:r>
      <w:r w:rsidR="00A636D6" w:rsidRPr="00A13F9C">
        <w:rPr>
          <w:sz w:val="24"/>
        </w:rPr>
        <w:t xml:space="preserve"> </w:t>
      </w:r>
      <w:r>
        <w:rPr>
          <w:sz w:val="24"/>
        </w:rPr>
        <w:t>5</w:t>
      </w:r>
      <w:r w:rsidR="009239EF">
        <w:rPr>
          <w:sz w:val="24"/>
        </w:rPr>
        <w:t>0</w:t>
      </w:r>
      <w:r w:rsidR="00834D95" w:rsidRPr="00A13F9C">
        <w:rPr>
          <w:sz w:val="24"/>
        </w:rPr>
        <w:t>,</w:t>
      </w:r>
      <w:r w:rsidR="009239EF">
        <w:rPr>
          <w:sz w:val="24"/>
        </w:rPr>
        <w:t>0</w:t>
      </w:r>
      <w:r w:rsidR="00A636D6" w:rsidRPr="00A13F9C">
        <w:rPr>
          <w:sz w:val="24"/>
        </w:rPr>
        <w:t>% ogółu wypadków, w których piesi ponosili winę.</w:t>
      </w:r>
      <w:r w:rsidR="008E1658" w:rsidRPr="00A13F9C">
        <w:rPr>
          <w:i/>
        </w:rPr>
        <w:br w:type="page"/>
      </w:r>
      <w:r w:rsidR="008E1658" w:rsidRPr="000D3898">
        <w:rPr>
          <w:rFonts w:ascii="Calibri" w:hAnsi="Calibri" w:cs="Calibri"/>
          <w:b/>
          <w:bCs/>
          <w:sz w:val="24"/>
        </w:rPr>
        <w:lastRenderedPageBreak/>
        <w:t xml:space="preserve">Przyczyny wypadków drogowych z winy kierujących i ich skutki </w:t>
      </w:r>
      <w:r w:rsidR="00BA093D" w:rsidRPr="000D3898">
        <w:rPr>
          <w:rFonts w:ascii="Calibri" w:hAnsi="Calibri" w:cs="Calibri"/>
          <w:b/>
          <w:bCs/>
          <w:sz w:val="24"/>
        </w:rPr>
        <w:t xml:space="preserve">w I półroczach </w:t>
      </w:r>
      <w:r w:rsidR="00F276CF" w:rsidRPr="000D3898">
        <w:rPr>
          <w:rFonts w:ascii="Calibri" w:hAnsi="Calibri" w:cs="Calibri"/>
          <w:b/>
          <w:bCs/>
          <w:sz w:val="24"/>
        </w:rPr>
        <w:t>lat</w:t>
      </w:r>
      <w:r w:rsidR="008E1658" w:rsidRPr="000D3898">
        <w:rPr>
          <w:rFonts w:ascii="Calibri" w:hAnsi="Calibri" w:cs="Calibri"/>
          <w:b/>
          <w:bCs/>
          <w:sz w:val="24"/>
        </w:rPr>
        <w:t xml:space="preserve"> 20</w:t>
      </w:r>
      <w:r w:rsidR="00DC620C">
        <w:rPr>
          <w:rFonts w:ascii="Calibri" w:hAnsi="Calibri" w:cs="Calibri"/>
          <w:b/>
          <w:bCs/>
          <w:sz w:val="24"/>
        </w:rPr>
        <w:t>2</w:t>
      </w:r>
      <w:r w:rsidR="00172E36">
        <w:rPr>
          <w:rFonts w:ascii="Calibri" w:hAnsi="Calibri" w:cs="Calibri"/>
          <w:b/>
          <w:bCs/>
          <w:sz w:val="24"/>
        </w:rPr>
        <w:t>3</w:t>
      </w:r>
      <w:r w:rsidR="008E1658" w:rsidRPr="000D3898">
        <w:rPr>
          <w:rFonts w:ascii="Calibri" w:hAnsi="Calibri" w:cs="Calibri"/>
          <w:b/>
          <w:bCs/>
          <w:sz w:val="24"/>
        </w:rPr>
        <w:t>-20</w:t>
      </w:r>
      <w:r w:rsidR="00CC5DDD">
        <w:rPr>
          <w:rFonts w:ascii="Calibri" w:hAnsi="Calibri" w:cs="Calibri"/>
          <w:b/>
          <w:bCs/>
          <w:sz w:val="24"/>
        </w:rPr>
        <w:t>2</w:t>
      </w:r>
      <w:r w:rsidR="00172E36">
        <w:rPr>
          <w:rFonts w:ascii="Calibri" w:hAnsi="Calibri" w:cs="Calibri"/>
          <w:b/>
          <w:bCs/>
          <w:sz w:val="24"/>
        </w:rPr>
        <w:t>5</w:t>
      </w: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2807"/>
        <w:gridCol w:w="681"/>
        <w:gridCol w:w="681"/>
        <w:gridCol w:w="683"/>
        <w:gridCol w:w="682"/>
        <w:gridCol w:w="683"/>
        <w:gridCol w:w="682"/>
        <w:gridCol w:w="683"/>
        <w:gridCol w:w="682"/>
        <w:gridCol w:w="683"/>
      </w:tblGrid>
      <w:tr w:rsidR="00FE6CB0" w:rsidRPr="003C4F71" w14:paraId="724DDECE" w14:textId="77777777" w:rsidTr="00A93962">
        <w:trPr>
          <w:trHeight w:val="315"/>
          <w:jc w:val="center"/>
        </w:trPr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single" w:sz="8" w:space="0" w:color="auto"/>
            </w:tcBorders>
            <w:vAlign w:val="center"/>
          </w:tcPr>
          <w:p w14:paraId="06483C00" w14:textId="77777777" w:rsidR="00FE6CB0" w:rsidRPr="00FE6CB0" w:rsidRDefault="00FE6CB0" w:rsidP="00FE6CB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pl-PL"/>
              </w:rPr>
            </w:pPr>
            <w:r w:rsidRPr="00FE6CB0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pl-PL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pl-PL"/>
              </w:rPr>
              <w:t>Przyczyny z</w:t>
            </w:r>
            <w:r w:rsidRPr="00FE6CB0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pl-PL"/>
              </w:rPr>
              <w:t xml:space="preserve"> winy kierujących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26FE5" w14:textId="77777777" w:rsidR="00FE6CB0" w:rsidRPr="003C4F71" w:rsidRDefault="00FE6CB0" w:rsidP="00FE6CB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  <w:lang w:eastAsia="pl-PL"/>
              </w:rPr>
            </w:pPr>
            <w:r w:rsidRPr="003C4F71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  <w:lang w:eastAsia="pl-PL"/>
              </w:rPr>
              <w:t xml:space="preserve"> Liczba wypadków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B57E4" w14:textId="77777777" w:rsidR="00FE6CB0" w:rsidRPr="003C4F71" w:rsidRDefault="00FE6CB0" w:rsidP="00FE6CB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  <w:lang w:eastAsia="pl-PL"/>
              </w:rPr>
            </w:pPr>
            <w:r w:rsidRPr="003C4F71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  <w:lang w:eastAsia="pl-PL"/>
              </w:rPr>
              <w:t xml:space="preserve"> Liczba zabitych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AC68" w14:textId="77777777" w:rsidR="00FE6CB0" w:rsidRPr="003C4F71" w:rsidRDefault="00FE6CB0" w:rsidP="00FE6CB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  <w:lang w:eastAsia="pl-PL"/>
              </w:rPr>
            </w:pPr>
            <w:r w:rsidRPr="003C4F71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  <w:lang w:eastAsia="pl-PL"/>
              </w:rPr>
              <w:t xml:space="preserve"> Liczba rannych</w:t>
            </w:r>
          </w:p>
        </w:tc>
      </w:tr>
      <w:tr w:rsidR="005B7FB1" w:rsidRPr="003C4F71" w14:paraId="38EA798E" w14:textId="77777777" w:rsidTr="00355A13">
        <w:trPr>
          <w:trHeight w:val="315"/>
          <w:jc w:val="center"/>
        </w:trPr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97A8D" w14:textId="77777777" w:rsidR="005B7FB1" w:rsidRPr="00FE6CB0" w:rsidRDefault="005B7FB1" w:rsidP="005B7FB1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pl-PL"/>
              </w:rPr>
            </w:pPr>
            <w:r w:rsidRPr="00FE6CB0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pl-PL"/>
              </w:rPr>
              <w:t> I półrocze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8F347C" w14:textId="065E373B" w:rsidR="005B7FB1" w:rsidRDefault="005B7FB1" w:rsidP="005B7FB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DD5AE7" w14:textId="3C97475E" w:rsidR="005B7FB1" w:rsidRDefault="005B7FB1" w:rsidP="005B7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324C" w14:textId="2EEC4A7B" w:rsidR="005B7FB1" w:rsidRDefault="005B7FB1" w:rsidP="005B7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977A69" w14:textId="16F20F69" w:rsidR="005B7FB1" w:rsidRDefault="005B7FB1" w:rsidP="005B7FB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3FB7BC" w14:textId="198C22FC" w:rsidR="005B7FB1" w:rsidRDefault="005B7FB1" w:rsidP="005B7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5381" w14:textId="5E38CD50" w:rsidR="005B7FB1" w:rsidRDefault="005B7FB1" w:rsidP="005B7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285C25" w14:textId="026F05A0" w:rsidR="005B7FB1" w:rsidRDefault="005B7FB1" w:rsidP="005B7FB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63E0F0" w14:textId="0393708A" w:rsidR="005B7FB1" w:rsidRDefault="005B7FB1" w:rsidP="005B7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4DCD" w14:textId="213A7513" w:rsidR="005B7FB1" w:rsidRDefault="005B7FB1" w:rsidP="005B7F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</w:tr>
      <w:tr w:rsidR="005B7FB1" w:rsidRPr="003C4F71" w14:paraId="40CFADEC" w14:textId="77777777" w:rsidTr="00023C89">
        <w:trPr>
          <w:trHeight w:val="461"/>
          <w:jc w:val="center"/>
        </w:trPr>
        <w:tc>
          <w:tcPr>
            <w:tcW w:w="32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16460C63" w14:textId="1D387E1A" w:rsidR="005B7FB1" w:rsidRPr="005B7FB1" w:rsidRDefault="005B7FB1" w:rsidP="005B7FB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5B7FB1">
              <w:rPr>
                <w:rFonts w:ascii="Calibri" w:hAnsi="Calibri" w:cs="Calibri"/>
                <w:color w:val="000000"/>
                <w:sz w:val="18"/>
                <w:szCs w:val="18"/>
              </w:rPr>
              <w:t>Niedostosowanie prędkości do warunków ruchu</w:t>
            </w: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55F69A" w14:textId="4903D195" w:rsidR="005B7FB1" w:rsidRDefault="005B7FB1" w:rsidP="00023C8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E2341C" w14:textId="4443EA25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5D88E" w14:textId="7EBC481E" w:rsidR="005B7FB1" w:rsidRPr="009B058F" w:rsidRDefault="005B7FB1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83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81BD3E" w14:textId="449E5E0E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45BE73" w14:textId="13BE3F7D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83431" w14:textId="19DDF474" w:rsidR="005B7FB1" w:rsidRPr="009B058F" w:rsidRDefault="005B7FB1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9</w:t>
            </w: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E723BA" w14:textId="25CC463C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526DF0" w14:textId="6429B140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6215" w14:textId="46711B78" w:rsidR="005B7FB1" w:rsidRPr="009B058F" w:rsidRDefault="005B7FB1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111</w:t>
            </w:r>
          </w:p>
        </w:tc>
      </w:tr>
      <w:tr w:rsidR="005B7FB1" w:rsidRPr="003C4F71" w14:paraId="50DE99FB" w14:textId="77777777" w:rsidTr="00023C89">
        <w:trPr>
          <w:trHeight w:val="227"/>
          <w:jc w:val="center"/>
        </w:trPr>
        <w:tc>
          <w:tcPr>
            <w:tcW w:w="3216" w:type="dxa"/>
            <w:gridSpan w:val="2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7A501EF5" w14:textId="0FB80EF1" w:rsidR="005B7FB1" w:rsidRPr="005B7FB1" w:rsidRDefault="005B7FB1" w:rsidP="005B7F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7FB1">
              <w:rPr>
                <w:rFonts w:ascii="Calibri" w:hAnsi="Calibri" w:cs="Calibri"/>
                <w:color w:val="000000"/>
                <w:sz w:val="18"/>
                <w:szCs w:val="18"/>
              </w:rPr>
              <w:t>Nieustąpienie pierwszeństwa przejazdu</w:t>
            </w: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C0903E" w14:textId="7F7DB30B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6A8272" w14:textId="0D81EAB2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B4D38" w14:textId="6B0F7480" w:rsidR="005B7FB1" w:rsidRPr="009B058F" w:rsidRDefault="005B7FB1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61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6E3649" w14:textId="3B4B306C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25594C" w14:textId="261CAC0C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F9D17" w14:textId="0633BF98" w:rsidR="005B7FB1" w:rsidRPr="009B058F" w:rsidRDefault="005B7FB1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</w:t>
            </w: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9A4516" w14:textId="4D7A7677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592CA5" w14:textId="4EA6F85A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6CA4" w14:textId="6CCF369C" w:rsidR="005B7FB1" w:rsidRPr="009B058F" w:rsidRDefault="005B7FB1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78</w:t>
            </w:r>
          </w:p>
        </w:tc>
      </w:tr>
      <w:tr w:rsidR="005B7FB1" w:rsidRPr="003C4F71" w14:paraId="15E5BB0C" w14:textId="77777777" w:rsidTr="00023C89">
        <w:trPr>
          <w:trHeight w:val="227"/>
          <w:jc w:val="center"/>
        </w:trPr>
        <w:tc>
          <w:tcPr>
            <w:tcW w:w="3216" w:type="dxa"/>
            <w:gridSpan w:val="2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06C61A30" w14:textId="6A352058" w:rsidR="005B7FB1" w:rsidRPr="005B7FB1" w:rsidRDefault="005B7FB1" w:rsidP="005B7F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7FB1">
              <w:rPr>
                <w:rFonts w:ascii="Calibri" w:hAnsi="Calibri" w:cs="Calibri"/>
                <w:color w:val="000000"/>
                <w:sz w:val="18"/>
                <w:szCs w:val="18"/>
              </w:rPr>
              <w:t>Nieustąpienie pierwszeństwa pieszemu na przejściu dla pieszych</w:t>
            </w: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E75B68" w14:textId="0D915307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AA98EB" w14:textId="57C81E2B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95E30" w14:textId="5CBE940F" w:rsidR="005B7FB1" w:rsidRPr="009B058F" w:rsidRDefault="005B7FB1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26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5F4A14" w14:textId="22F01ADA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A9B7A9" w14:textId="5173E3D1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7926E" w14:textId="670C97CE" w:rsidR="005B7FB1" w:rsidRPr="009B058F" w:rsidRDefault="005B7FB1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B95D19" w14:textId="58E93527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3591CD" w14:textId="3C6B71D0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39EA" w14:textId="165B772D" w:rsidR="005B7FB1" w:rsidRPr="009B058F" w:rsidRDefault="005B7FB1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26</w:t>
            </w:r>
          </w:p>
        </w:tc>
      </w:tr>
      <w:tr w:rsidR="005B7FB1" w:rsidRPr="003C4F71" w14:paraId="6EA933CE" w14:textId="77777777" w:rsidTr="00023C89">
        <w:trPr>
          <w:trHeight w:val="227"/>
          <w:jc w:val="center"/>
        </w:trPr>
        <w:tc>
          <w:tcPr>
            <w:tcW w:w="3216" w:type="dxa"/>
            <w:gridSpan w:val="2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29458A8F" w14:textId="534C36CF" w:rsidR="005B7FB1" w:rsidRPr="005B7FB1" w:rsidRDefault="005B7FB1" w:rsidP="005B7F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7FB1">
              <w:rPr>
                <w:rFonts w:ascii="Calibri" w:hAnsi="Calibri" w:cs="Calibri"/>
                <w:color w:val="000000"/>
                <w:sz w:val="18"/>
                <w:szCs w:val="18"/>
              </w:rPr>
              <w:t>Niezachowanie bezp. odleg. między pojazdami</w:t>
            </w: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E16990" w14:textId="343D5A57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9B9C71" w14:textId="401FF03C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D80E2" w14:textId="2BDA7A0E" w:rsidR="005B7FB1" w:rsidRPr="009B058F" w:rsidRDefault="005B7FB1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21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D60BCF" w14:textId="64CA9070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8FD665" w14:textId="7AECEF78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0C47F" w14:textId="5000FBAB" w:rsidR="005B7FB1" w:rsidRPr="009B058F" w:rsidRDefault="005B7FB1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1F13E0" w14:textId="7B588C81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4A6D1C" w14:textId="6D45B6D1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CB39" w14:textId="1BBF1052" w:rsidR="005B7FB1" w:rsidRPr="009B058F" w:rsidRDefault="005B7FB1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24</w:t>
            </w:r>
          </w:p>
        </w:tc>
      </w:tr>
      <w:tr w:rsidR="005B7FB1" w:rsidRPr="003C4F71" w14:paraId="6CBB5A93" w14:textId="77777777" w:rsidTr="00023C89">
        <w:trPr>
          <w:trHeight w:val="227"/>
          <w:jc w:val="center"/>
        </w:trPr>
        <w:tc>
          <w:tcPr>
            <w:tcW w:w="3216" w:type="dxa"/>
            <w:gridSpan w:val="2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6C354777" w14:textId="756490EB" w:rsidR="005B7FB1" w:rsidRPr="005B7FB1" w:rsidRDefault="005B7FB1" w:rsidP="005B7F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7FB1">
              <w:rPr>
                <w:rFonts w:ascii="Calibri" w:hAnsi="Calibri" w:cs="Calibri"/>
                <w:color w:val="000000"/>
                <w:sz w:val="18"/>
                <w:szCs w:val="18"/>
              </w:rPr>
              <w:t>Inne przyczyny</w:t>
            </w: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039425" w14:textId="73247D7F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572948" w14:textId="52DBBCC4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780D3" w14:textId="4CA34C58" w:rsidR="005B7FB1" w:rsidRPr="009B058F" w:rsidRDefault="005B7FB1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14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761E69" w14:textId="42F30939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794A02" w14:textId="518170B3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8FA7B" w14:textId="79BB75EE" w:rsidR="005B7FB1" w:rsidRPr="009B058F" w:rsidRDefault="005B7FB1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4E0CA8" w14:textId="77050881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489047" w14:textId="64CEA0EB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C864" w14:textId="322A423F" w:rsidR="005B7FB1" w:rsidRPr="009B058F" w:rsidRDefault="005B7FB1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13</w:t>
            </w:r>
          </w:p>
        </w:tc>
      </w:tr>
      <w:tr w:rsidR="005B7FB1" w:rsidRPr="003C4F71" w14:paraId="2FD31530" w14:textId="77777777" w:rsidTr="00023C89">
        <w:trPr>
          <w:trHeight w:val="227"/>
          <w:jc w:val="center"/>
        </w:trPr>
        <w:tc>
          <w:tcPr>
            <w:tcW w:w="3216" w:type="dxa"/>
            <w:gridSpan w:val="2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6A8EA6B8" w14:textId="7BDCBDC1" w:rsidR="005B7FB1" w:rsidRPr="005B7FB1" w:rsidRDefault="005B7FB1" w:rsidP="005B7F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7FB1">
              <w:rPr>
                <w:rFonts w:ascii="Calibri" w:hAnsi="Calibri" w:cs="Calibri"/>
                <w:color w:val="000000"/>
                <w:sz w:val="18"/>
                <w:szCs w:val="18"/>
              </w:rPr>
              <w:t>Nieprawidłowe wyprzedzanie</w:t>
            </w: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9EE1A4" w14:textId="1156F116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4359FF" w14:textId="6E4BAE7E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06A92" w14:textId="7AA193EA" w:rsidR="005B7FB1" w:rsidRPr="009B058F" w:rsidRDefault="005B7FB1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13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654233" w14:textId="5B5539E1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A96C3A" w14:textId="1055621E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9D4C6" w14:textId="78301049" w:rsidR="005B7FB1" w:rsidRPr="009B058F" w:rsidRDefault="005B7FB1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547264" w14:textId="48B9D9F5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B54497" w14:textId="0B8F9996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1BA9" w14:textId="7007C27E" w:rsidR="005B7FB1" w:rsidRPr="009B058F" w:rsidRDefault="005B7FB1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17</w:t>
            </w:r>
          </w:p>
        </w:tc>
      </w:tr>
      <w:tr w:rsidR="005B7FB1" w:rsidRPr="003C4F71" w14:paraId="4A87FA3F" w14:textId="77777777" w:rsidTr="00023C89">
        <w:trPr>
          <w:trHeight w:val="227"/>
          <w:jc w:val="center"/>
        </w:trPr>
        <w:tc>
          <w:tcPr>
            <w:tcW w:w="321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CB1440F" w14:textId="69FC1B36" w:rsidR="005B7FB1" w:rsidRPr="005B7FB1" w:rsidRDefault="005B7FB1" w:rsidP="005B7F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7FB1">
              <w:rPr>
                <w:rFonts w:ascii="Calibri" w:hAnsi="Calibri" w:cs="Calibri"/>
                <w:color w:val="000000"/>
                <w:sz w:val="18"/>
                <w:szCs w:val="18"/>
              </w:rPr>
              <w:t>Nieprawidłowe wymijanie</w:t>
            </w: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8CCAAA" w14:textId="1F6478CF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47C614" w14:textId="53AA394F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6E3E1" w14:textId="031D17FA" w:rsidR="005B7FB1" w:rsidRPr="009B058F" w:rsidRDefault="005B7FB1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E0F6E4" w14:textId="05762E3C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6C85F6" w14:textId="03BCF41A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2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BEEE1" w14:textId="5FDCF736" w:rsidR="005B7FB1" w:rsidRPr="009B058F" w:rsidRDefault="005B7FB1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E816A4" w14:textId="3DD4879E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B95072" w14:textId="10B1770B" w:rsidR="005B7FB1" w:rsidRDefault="005B7FB1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83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E81A" w14:textId="77EB0C94" w:rsidR="005B7FB1" w:rsidRPr="009B058F" w:rsidRDefault="005B7FB1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20</w:t>
            </w:r>
          </w:p>
        </w:tc>
      </w:tr>
      <w:tr w:rsidR="006D0649" w:rsidRPr="003C4F71" w14:paraId="20A1D2B0" w14:textId="77777777" w:rsidTr="00023C89">
        <w:trPr>
          <w:trHeight w:val="227"/>
          <w:jc w:val="center"/>
        </w:trPr>
        <w:tc>
          <w:tcPr>
            <w:tcW w:w="40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9823B1" w14:textId="77777777" w:rsidR="006D0649" w:rsidRPr="003C4F71" w:rsidRDefault="006D0649" w:rsidP="006D0649">
            <w:pPr>
              <w:suppressAutoHyphens w:val="0"/>
              <w:ind w:left="113" w:right="113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eastAsia="pl-PL"/>
              </w:rPr>
            </w:pPr>
            <w:r w:rsidRPr="00C379F8">
              <w:rPr>
                <w:rFonts w:ascii="Calibri" w:hAnsi="Calibri" w:cs="Calibri"/>
                <w:color w:val="000000"/>
                <w:sz w:val="18"/>
                <w:szCs w:val="20"/>
                <w:lang w:eastAsia="pl-PL"/>
              </w:rPr>
              <w:t>Pozostałe przyczyny z winy kierujących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309E3137" w14:textId="379063D3" w:rsidR="006D0649" w:rsidRPr="006D0649" w:rsidRDefault="006D0649" w:rsidP="006D06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D0649">
              <w:rPr>
                <w:rFonts w:ascii="Calibri" w:hAnsi="Calibri" w:cs="Calibri"/>
                <w:color w:val="000000"/>
                <w:sz w:val="18"/>
                <w:szCs w:val="18"/>
              </w:rPr>
              <w:t>Nieprawidłowe skręcanie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D2E4BF" w14:textId="347CC329" w:rsidR="006D0649" w:rsidRDefault="006D0649" w:rsidP="00023C8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9E3E18" w14:textId="0FCC8033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0D5DF" w14:textId="5AF7246C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8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D97380" w14:textId="04C01EF4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30C4C6" w14:textId="3CE4AB67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9C083" w14:textId="5BC35741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5B4098" w14:textId="7AD2CCBD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CA13B5" w14:textId="5E66F272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F6C5" w14:textId="16B46458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D0649" w:rsidRPr="003C4F71" w14:paraId="3C8BC9BF" w14:textId="77777777" w:rsidTr="00023C89">
        <w:trPr>
          <w:trHeight w:val="227"/>
          <w:jc w:val="center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C6BB9" w14:textId="77777777" w:rsidR="006D0649" w:rsidRPr="003C4F71" w:rsidRDefault="006D0649" w:rsidP="006D06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0C5D847B" w14:textId="287B1E3E" w:rsidR="006D0649" w:rsidRPr="006D0649" w:rsidRDefault="006D0649" w:rsidP="006D0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649">
              <w:rPr>
                <w:rFonts w:ascii="Calibri" w:hAnsi="Calibri" w:cs="Calibri"/>
                <w:color w:val="000000"/>
                <w:sz w:val="18"/>
                <w:szCs w:val="18"/>
              </w:rPr>
              <w:t>Zmęczenie, zaśnięcie</w:t>
            </w:r>
          </w:p>
        </w:tc>
        <w:tc>
          <w:tcPr>
            <w:tcW w:w="681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B0284A" w14:textId="6B4BA3F3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069545" w14:textId="044C603A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9519B" w14:textId="7F54BA86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7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DC8379" w14:textId="2999051E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AC7C78" w14:textId="60B24573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FD452" w14:textId="74801A5F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F127A1" w14:textId="70093C3E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8A1D29" w14:textId="4CD27A70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8748" w14:textId="189D75B0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12</w:t>
            </w:r>
          </w:p>
        </w:tc>
      </w:tr>
      <w:tr w:rsidR="006D0649" w:rsidRPr="003C4F71" w14:paraId="7D680815" w14:textId="77777777" w:rsidTr="00023C89">
        <w:trPr>
          <w:trHeight w:val="227"/>
          <w:jc w:val="center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77023" w14:textId="77777777" w:rsidR="006D0649" w:rsidRPr="003C4F71" w:rsidRDefault="006D0649" w:rsidP="006D06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5325E10E" w14:textId="49E433C0" w:rsidR="006D0649" w:rsidRPr="006D0649" w:rsidRDefault="006D0649" w:rsidP="006D0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649">
              <w:rPr>
                <w:rFonts w:ascii="Calibri" w:hAnsi="Calibri" w:cs="Calibri"/>
                <w:color w:val="000000"/>
                <w:sz w:val="18"/>
                <w:szCs w:val="18"/>
              </w:rPr>
              <w:t>Nieprawidłowe omijanie</w:t>
            </w:r>
          </w:p>
        </w:tc>
        <w:tc>
          <w:tcPr>
            <w:tcW w:w="681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37B6F7" w14:textId="2638F49E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731C9D" w14:textId="7B15F94C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D88AE" w14:textId="376D62B0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7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11464A" w14:textId="2D647EC1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C25EDE" w14:textId="003BC757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E70A0" w14:textId="0CD97BC2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F354E9" w14:textId="18260E9B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0D3D9F" w14:textId="4F5F6FE9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C179" w14:textId="29865460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7</w:t>
            </w:r>
          </w:p>
        </w:tc>
      </w:tr>
      <w:tr w:rsidR="006D0649" w:rsidRPr="003C4F71" w14:paraId="25D65EEF" w14:textId="77777777" w:rsidTr="00023C89">
        <w:trPr>
          <w:trHeight w:val="227"/>
          <w:jc w:val="center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621D6" w14:textId="77777777" w:rsidR="006D0649" w:rsidRPr="003C4F71" w:rsidRDefault="006D0649" w:rsidP="006D06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2BECC9A3" w14:textId="34B19DDE" w:rsidR="006D0649" w:rsidRPr="006D0649" w:rsidRDefault="006D0649" w:rsidP="006D0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649">
              <w:rPr>
                <w:rFonts w:ascii="Calibri" w:hAnsi="Calibri" w:cs="Calibri"/>
                <w:color w:val="000000"/>
                <w:sz w:val="18"/>
                <w:szCs w:val="18"/>
              </w:rPr>
              <w:t>Nieprawidłowe zmienianie pasa ruchu</w:t>
            </w:r>
          </w:p>
        </w:tc>
        <w:tc>
          <w:tcPr>
            <w:tcW w:w="681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004337" w14:textId="70B066D1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1F5605" w14:textId="5976F9BD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33CAC5" w14:textId="71B31378" w:rsidR="006D0649" w:rsidRDefault="006D0649" w:rsidP="00023C89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7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F6AFF2" w14:textId="35EAE24F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FC8C297" w14:textId="780EF25B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DDCF14" w14:textId="40DAE66B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F5E2343" w14:textId="5D60A47F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97B7184" w14:textId="3BF01224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ECD4B" w14:textId="60DDF044" w:rsidR="006D0649" w:rsidRDefault="006D0649" w:rsidP="00023C89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11</w:t>
            </w:r>
          </w:p>
        </w:tc>
      </w:tr>
      <w:tr w:rsidR="006D0649" w:rsidRPr="003C4F71" w14:paraId="5C0EAF1C" w14:textId="77777777" w:rsidTr="00023C89">
        <w:trPr>
          <w:trHeight w:val="227"/>
          <w:jc w:val="center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B18A0" w14:textId="77777777" w:rsidR="006D0649" w:rsidRPr="003C4F71" w:rsidRDefault="006D0649" w:rsidP="006D06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13BC6381" w14:textId="77D6EAE3" w:rsidR="006D0649" w:rsidRPr="006D0649" w:rsidRDefault="006D0649" w:rsidP="006D0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649">
              <w:rPr>
                <w:rFonts w:ascii="Calibri" w:hAnsi="Calibri" w:cs="Calibri"/>
                <w:color w:val="000000"/>
                <w:sz w:val="18"/>
                <w:szCs w:val="18"/>
              </w:rPr>
              <w:t>Nieprawidłowe przejeżdżanie przejazdu dla rowerzystów</w:t>
            </w:r>
          </w:p>
        </w:tc>
        <w:tc>
          <w:tcPr>
            <w:tcW w:w="681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421A3D" w14:textId="5867A168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F56FDA" w14:textId="37A61C01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0C1EF" w14:textId="11E33B3A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ACA918" w14:textId="70758203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DFCB33" w14:textId="7966A6B2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326F7" w14:textId="50D2C1FC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7A977D" w14:textId="0B30CBBF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12745E" w14:textId="5FB35B25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31D0" w14:textId="218E9FC2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</w:t>
            </w:r>
          </w:p>
        </w:tc>
      </w:tr>
      <w:tr w:rsidR="006D0649" w:rsidRPr="003C4F71" w14:paraId="6C0D7BAB" w14:textId="77777777" w:rsidTr="00023C89">
        <w:trPr>
          <w:trHeight w:val="227"/>
          <w:jc w:val="center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0A801" w14:textId="77777777" w:rsidR="006D0649" w:rsidRPr="003C4F71" w:rsidRDefault="006D0649" w:rsidP="006D06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2919F83F" w14:textId="4E809DCC" w:rsidR="006D0649" w:rsidRPr="006D0649" w:rsidRDefault="006D0649" w:rsidP="006D0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649">
              <w:rPr>
                <w:rFonts w:ascii="Calibri" w:hAnsi="Calibri" w:cs="Calibri"/>
                <w:color w:val="000000"/>
                <w:sz w:val="18"/>
                <w:szCs w:val="18"/>
              </w:rPr>
              <w:t>Nieustąpienie pierwszeństwa pieszemu w innych okolicznościach</w:t>
            </w:r>
          </w:p>
        </w:tc>
        <w:tc>
          <w:tcPr>
            <w:tcW w:w="681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55401B" w14:textId="73FF3308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8946FE" w14:textId="11D7ACAF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5496D" w14:textId="5023045A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4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8EBB8F" w14:textId="1CC0A8C4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BE123A" w14:textId="5FB4F364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DF42B" w14:textId="1FEF267A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1CD8D6" w14:textId="0B647E91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B73A99" w14:textId="3AB84C9B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C38C" w14:textId="2D663C79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6D0649" w:rsidRPr="003C4F71" w14:paraId="7A85C39F" w14:textId="77777777" w:rsidTr="00023C89">
        <w:trPr>
          <w:trHeight w:val="227"/>
          <w:jc w:val="center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E3699" w14:textId="77777777" w:rsidR="006D0649" w:rsidRPr="003C4F71" w:rsidRDefault="006D0649" w:rsidP="006D06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3F916B1E" w14:textId="28556214" w:rsidR="006D0649" w:rsidRPr="006D0649" w:rsidRDefault="006D0649" w:rsidP="006D0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649">
              <w:rPr>
                <w:rFonts w:ascii="Calibri" w:hAnsi="Calibri" w:cs="Calibri"/>
                <w:color w:val="000000"/>
                <w:sz w:val="18"/>
                <w:szCs w:val="18"/>
              </w:rPr>
              <w:t>Nieustąpienie pierwszeństwa pieszemu przy skręcaniu w drogę poprzeczną</w:t>
            </w:r>
          </w:p>
        </w:tc>
        <w:tc>
          <w:tcPr>
            <w:tcW w:w="681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C72814" w14:textId="727C0C10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595A5D" w14:textId="238116FF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C661F" w14:textId="23490DAF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167FEB" w14:textId="16A56344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3606E1" w14:textId="19984995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2BB88" w14:textId="26BFCF18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D134E3" w14:textId="59DBEE7A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E6B232" w14:textId="15619115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F7D1" w14:textId="4D8AAAA2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</w:tr>
      <w:tr w:rsidR="006D0649" w:rsidRPr="003C4F71" w14:paraId="5251647A" w14:textId="77777777" w:rsidTr="00023C89">
        <w:trPr>
          <w:trHeight w:val="227"/>
          <w:jc w:val="center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E9B87" w14:textId="77777777" w:rsidR="006D0649" w:rsidRPr="003C4F71" w:rsidRDefault="006D0649" w:rsidP="006D06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5D91721E" w14:textId="17ACBB30" w:rsidR="006D0649" w:rsidRPr="006D0649" w:rsidRDefault="006D0649" w:rsidP="006D0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649">
              <w:rPr>
                <w:rFonts w:ascii="Calibri" w:hAnsi="Calibri" w:cs="Calibri"/>
                <w:color w:val="000000"/>
                <w:sz w:val="18"/>
                <w:szCs w:val="18"/>
              </w:rPr>
              <w:t>Nieprawidłowe zawracanie</w:t>
            </w:r>
          </w:p>
        </w:tc>
        <w:tc>
          <w:tcPr>
            <w:tcW w:w="681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D3CE47" w14:textId="101085A2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9D4A6A" w14:textId="5F2FFC40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CAF6F" w14:textId="7DFE1516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22F099" w14:textId="08A364C7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74C4B2" w14:textId="4EECFE5D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AB375" w14:textId="1AAF588B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B384B1" w14:textId="00A3BE68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F6576F" w14:textId="74E70AD3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3510" w14:textId="409E1DD8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</w:tr>
      <w:tr w:rsidR="006D0649" w:rsidRPr="003C4F71" w14:paraId="382C0A05" w14:textId="77777777" w:rsidTr="00023C89">
        <w:trPr>
          <w:trHeight w:val="227"/>
          <w:jc w:val="center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888F8" w14:textId="77777777" w:rsidR="006D0649" w:rsidRPr="003C4F71" w:rsidRDefault="006D0649" w:rsidP="006D06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6BFB541A" w14:textId="0967ED3B" w:rsidR="006D0649" w:rsidRPr="006D0649" w:rsidRDefault="006D0649" w:rsidP="006D0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649">
              <w:rPr>
                <w:rFonts w:ascii="Calibri" w:hAnsi="Calibri" w:cs="Calibri"/>
                <w:color w:val="000000"/>
                <w:sz w:val="18"/>
                <w:szCs w:val="18"/>
              </w:rPr>
              <w:t>Nieprzestrzeganie znaków i innych sygnałów</w:t>
            </w:r>
          </w:p>
        </w:tc>
        <w:tc>
          <w:tcPr>
            <w:tcW w:w="681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D66AA0" w14:textId="4D40EFE7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C5354B" w14:textId="7166BBCD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A6EC9" w14:textId="5A9551AF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990EA2" w14:textId="12DEF504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D308D6" w14:textId="1FCF0E8A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6C51E" w14:textId="3680AB97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C505C3" w14:textId="19243692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7AD90A" w14:textId="5FD48282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2E40" w14:textId="6407EC4F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</w:tr>
      <w:tr w:rsidR="006D0649" w:rsidRPr="003C4F71" w14:paraId="04A0043C" w14:textId="77777777" w:rsidTr="00023C89">
        <w:trPr>
          <w:trHeight w:val="227"/>
          <w:jc w:val="center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D4E18" w14:textId="77777777" w:rsidR="006D0649" w:rsidRPr="003C4F71" w:rsidRDefault="006D0649" w:rsidP="006D06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6059B932" w14:textId="161C1BC8" w:rsidR="006D0649" w:rsidRPr="006D0649" w:rsidRDefault="006D0649" w:rsidP="006D0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649">
              <w:rPr>
                <w:rFonts w:ascii="Calibri" w:hAnsi="Calibri" w:cs="Calibri"/>
                <w:color w:val="000000"/>
                <w:sz w:val="18"/>
                <w:szCs w:val="18"/>
              </w:rPr>
              <w:t>Omijanie pojazdu przed przejściem dla pieszych</w:t>
            </w:r>
          </w:p>
        </w:tc>
        <w:tc>
          <w:tcPr>
            <w:tcW w:w="681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D22A221" w14:textId="5E974712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4B2CC90" w14:textId="414A8523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5EA4D4" w14:textId="2023DEDA" w:rsidR="006D0649" w:rsidRDefault="006D0649" w:rsidP="00023C89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BE61DCC" w14:textId="6C8E78A5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6121193" w14:textId="3656190B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38EE8D" w14:textId="76A76F6E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2448E7" w14:textId="30B73C7E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0D89CD" w14:textId="6E581CD0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C6D0B" w14:textId="17A9430C" w:rsidR="006D0649" w:rsidRDefault="006D0649" w:rsidP="00023C89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</w:tr>
      <w:tr w:rsidR="006D0649" w:rsidRPr="003C4F71" w14:paraId="7EFAB66E" w14:textId="77777777" w:rsidTr="00023C89">
        <w:trPr>
          <w:trHeight w:val="227"/>
          <w:jc w:val="center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92136" w14:textId="77777777" w:rsidR="006D0649" w:rsidRPr="003C4F71" w:rsidRDefault="006D0649" w:rsidP="006D06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03CBBB5C" w14:textId="129E7C0F" w:rsidR="006D0649" w:rsidRPr="006D0649" w:rsidRDefault="006D0649" w:rsidP="006D0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649">
              <w:rPr>
                <w:rFonts w:ascii="Calibri" w:hAnsi="Calibri" w:cs="Calibri"/>
                <w:color w:val="000000"/>
                <w:sz w:val="18"/>
                <w:szCs w:val="18"/>
              </w:rPr>
              <w:t>Nieprawidłowe cofanie</w:t>
            </w:r>
          </w:p>
        </w:tc>
        <w:tc>
          <w:tcPr>
            <w:tcW w:w="681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DF6860" w14:textId="1D4305F1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B40E4E" w14:textId="6E6CA6AE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5A198" w14:textId="0819DB66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654D91" w14:textId="766A32A6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5D6535" w14:textId="44C45687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05833" w14:textId="7CB0842C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449457" w14:textId="0E15BBE1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FB922B" w14:textId="7FB04D9A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36D1" w14:textId="315F660D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</w:t>
            </w:r>
          </w:p>
        </w:tc>
      </w:tr>
      <w:tr w:rsidR="006D0649" w:rsidRPr="003C4F71" w14:paraId="6418C67A" w14:textId="77777777" w:rsidTr="00023C89">
        <w:trPr>
          <w:trHeight w:val="227"/>
          <w:jc w:val="center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5973D" w14:textId="77777777" w:rsidR="006D0649" w:rsidRPr="003C4F71" w:rsidRDefault="006D0649" w:rsidP="006D06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69F7F3F9" w14:textId="4B1860AF" w:rsidR="006D0649" w:rsidRPr="006D0649" w:rsidRDefault="006D0649" w:rsidP="006D0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649">
              <w:rPr>
                <w:rFonts w:ascii="Calibri" w:hAnsi="Calibri" w:cs="Calibri"/>
                <w:color w:val="000000"/>
                <w:sz w:val="18"/>
                <w:szCs w:val="18"/>
              </w:rPr>
              <w:t>Wyprzedzanie pojazdu przed przejściem dla pieszych</w:t>
            </w:r>
          </w:p>
        </w:tc>
        <w:tc>
          <w:tcPr>
            <w:tcW w:w="681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577830" w14:textId="00986CA4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AAB661" w14:textId="728C9243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3AB7C" w14:textId="0F41F7F4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76A4D0" w14:textId="15D40782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9DA7A3" w14:textId="0230CC4A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4FD84" w14:textId="077F02FA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EEA0FA" w14:textId="2519DFFE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A23937" w14:textId="6CB2D416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B4C4" w14:textId="7CA51434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</w:tr>
      <w:tr w:rsidR="006D0649" w:rsidRPr="003C4F71" w14:paraId="0EFAC25A" w14:textId="77777777" w:rsidTr="00023C89">
        <w:trPr>
          <w:trHeight w:val="227"/>
          <w:jc w:val="center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31927" w14:textId="77777777" w:rsidR="006D0649" w:rsidRPr="003C4F71" w:rsidRDefault="006D0649" w:rsidP="006D06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3168B70C" w14:textId="5A8B7686" w:rsidR="006D0649" w:rsidRPr="006D0649" w:rsidRDefault="006D0649" w:rsidP="006D0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649">
              <w:rPr>
                <w:rFonts w:ascii="Calibri" w:hAnsi="Calibri" w:cs="Calibri"/>
                <w:color w:val="000000"/>
                <w:sz w:val="18"/>
                <w:szCs w:val="18"/>
              </w:rPr>
              <w:t>Niestosowanie się do sygnalizacji świetlnej</w:t>
            </w:r>
          </w:p>
        </w:tc>
        <w:tc>
          <w:tcPr>
            <w:tcW w:w="681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4324F3" w14:textId="2DAB854D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ED2CBC" w14:textId="454F3282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9F374" w14:textId="7308E668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5D63BC" w14:textId="2E3B865D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C7FECA" w14:textId="260CAA8D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6368B" w14:textId="0BF57BD9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E73DF4" w14:textId="17149FD8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4069BF" w14:textId="2913C6C3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8F63" w14:textId="4A7F9403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6D0649" w:rsidRPr="003C4F71" w14:paraId="4F257E20" w14:textId="77777777" w:rsidTr="00023C89">
        <w:trPr>
          <w:trHeight w:val="227"/>
          <w:jc w:val="center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645C7" w14:textId="77777777" w:rsidR="006D0649" w:rsidRPr="003C4F71" w:rsidRDefault="006D0649" w:rsidP="006D06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7ECFCD8A" w14:textId="71BB1F6E" w:rsidR="006D0649" w:rsidRPr="006D0649" w:rsidRDefault="006D0649" w:rsidP="006D0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649">
              <w:rPr>
                <w:rFonts w:ascii="Calibri" w:hAnsi="Calibri" w:cs="Calibri"/>
                <w:color w:val="000000"/>
                <w:sz w:val="18"/>
                <w:szCs w:val="18"/>
              </w:rPr>
              <w:t>Jazda bez wymaganych świateł</w:t>
            </w:r>
          </w:p>
        </w:tc>
        <w:tc>
          <w:tcPr>
            <w:tcW w:w="681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0D16B4" w14:textId="237F4568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22CBCB3" w14:textId="27A91A3E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4FF98A" w14:textId="64967288" w:rsidR="006D0649" w:rsidRDefault="006D0649" w:rsidP="00023C89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C250D28" w14:textId="7AB4BDBE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769231" w14:textId="5F6258DA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D359C4" w14:textId="02E02946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E276056" w14:textId="6C9C10A8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7A79C8F" w14:textId="1FA322E7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DE134" w14:textId="3A380002" w:rsidR="006D0649" w:rsidRDefault="006D0649" w:rsidP="00023C89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</w:tr>
      <w:tr w:rsidR="006D0649" w:rsidRPr="003C4F71" w14:paraId="497BC363" w14:textId="77777777" w:rsidTr="00023C89">
        <w:trPr>
          <w:trHeight w:val="227"/>
          <w:jc w:val="center"/>
        </w:trPr>
        <w:tc>
          <w:tcPr>
            <w:tcW w:w="40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FEB410" w14:textId="77777777" w:rsidR="006D0649" w:rsidRPr="003C4F71" w:rsidRDefault="006D0649" w:rsidP="006D06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4E9A95" w14:textId="68AED80A" w:rsidR="006D0649" w:rsidRPr="006D0649" w:rsidRDefault="006D0649" w:rsidP="006D0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649">
              <w:rPr>
                <w:rFonts w:ascii="Calibri" w:hAnsi="Calibri" w:cs="Calibri"/>
                <w:color w:val="000000"/>
                <w:sz w:val="18"/>
                <w:szCs w:val="18"/>
              </w:rPr>
              <w:t>Gwałtowne hamowanie</w:t>
            </w:r>
          </w:p>
        </w:tc>
        <w:tc>
          <w:tcPr>
            <w:tcW w:w="681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8D3EFD" w14:textId="42D319CF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" w:type="dxa"/>
            <w:tcBorders>
              <w:top w:val="single" w:sz="4" w:space="0" w:color="BFBFBF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B6494D" w14:textId="74CD7AFE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6DD32" w14:textId="11652AC4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00B947" w14:textId="64312445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D0CB22" w14:textId="322766FB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DB83B" w14:textId="7126531A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61AA52" w14:textId="0AAB22A3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CFBB12" w14:textId="129EF5AC" w:rsidR="006D0649" w:rsidRDefault="006D0649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6C9E" w14:textId="664F0B99" w:rsidR="006D0649" w:rsidRPr="009B058F" w:rsidRDefault="006D0649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</w:p>
        </w:tc>
      </w:tr>
      <w:tr w:rsidR="005B7FB1" w:rsidRPr="003C4F71" w14:paraId="59CCE4CD" w14:textId="77777777" w:rsidTr="00023C89">
        <w:trPr>
          <w:trHeight w:val="300"/>
          <w:jc w:val="center"/>
        </w:trPr>
        <w:tc>
          <w:tcPr>
            <w:tcW w:w="32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2C038C93" w14:textId="77777777" w:rsidR="005B7FB1" w:rsidRPr="003C4F71" w:rsidRDefault="005B7FB1" w:rsidP="005B7FB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  <w:lang w:eastAsia="pl-PL"/>
              </w:rPr>
            </w:pPr>
            <w:r w:rsidRPr="003C4F71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  <w:lang w:eastAsia="pl-PL"/>
              </w:rPr>
              <w:t>Ogółem</w:t>
            </w:r>
          </w:p>
        </w:tc>
        <w:tc>
          <w:tcPr>
            <w:tcW w:w="681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1F34B48D" w14:textId="26BB10E4" w:rsidR="005B7FB1" w:rsidRDefault="005B7FB1" w:rsidP="00023C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317</w:t>
            </w:r>
          </w:p>
        </w:tc>
        <w:tc>
          <w:tcPr>
            <w:tcW w:w="681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3FF5432" w14:textId="683DA468" w:rsidR="005B7FB1" w:rsidRDefault="005B7FB1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321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4" w:space="0" w:color="BFBFBF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DED3D" w14:textId="642A73E5" w:rsidR="005B7FB1" w:rsidRDefault="005B7FB1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284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993064B" w14:textId="49F83317" w:rsidR="005B7FB1" w:rsidRDefault="005B7FB1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68652982" w14:textId="375C5308" w:rsidR="005B7FB1" w:rsidRDefault="005B7FB1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4" w:space="0" w:color="BFBFBF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65E42" w14:textId="0F661F60" w:rsidR="005B7FB1" w:rsidRDefault="005B7FB1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26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58AD163" w14:textId="1A00F86F" w:rsidR="005B7FB1" w:rsidRDefault="005B7FB1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362</w:t>
            </w:r>
          </w:p>
        </w:tc>
        <w:tc>
          <w:tcPr>
            <w:tcW w:w="682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98F7A6A" w14:textId="7B294DAC" w:rsidR="005B7FB1" w:rsidRDefault="005B7FB1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392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F7DE" w14:textId="5ECD8A56" w:rsidR="005B7FB1" w:rsidRDefault="005B7FB1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353</w:t>
            </w:r>
          </w:p>
        </w:tc>
      </w:tr>
    </w:tbl>
    <w:p w14:paraId="24726E8E" w14:textId="77777777" w:rsidR="00F42F58" w:rsidRPr="00F42F58" w:rsidRDefault="00F42F58" w:rsidP="00F42F58">
      <w:pPr>
        <w:suppressAutoHyphens w:val="0"/>
        <w:ind w:left="360"/>
        <w:jc w:val="both"/>
        <w:rPr>
          <w:rFonts w:ascii="Calibri" w:hAnsi="Calibri" w:cs="Calibri"/>
          <w:sz w:val="20"/>
          <w:szCs w:val="20"/>
          <w:lang w:eastAsia="pl-PL"/>
        </w:rPr>
      </w:pPr>
    </w:p>
    <w:p w14:paraId="55080E82" w14:textId="77777777" w:rsidR="009B06E7" w:rsidRPr="000F346A" w:rsidRDefault="007E6F64" w:rsidP="000F346A">
      <w:pPr>
        <w:ind w:left="-480" w:right="-530"/>
        <w:jc w:val="both"/>
      </w:pPr>
      <w:r>
        <w:rPr>
          <w:noProof/>
          <w:lang w:eastAsia="pl-PL"/>
        </w:rPr>
        <w:lastRenderedPageBreak/>
        <w:drawing>
          <wp:inline distT="0" distB="0" distL="0" distR="0" wp14:anchorId="355166CB" wp14:editId="25ED7E9E">
            <wp:extent cx="6496237" cy="3492000"/>
            <wp:effectExtent l="0" t="0" r="0" b="13335"/>
            <wp:docPr id="15" name="Obi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22A7BDF" w14:textId="77777777" w:rsidR="000C0757" w:rsidRPr="000C0757" w:rsidRDefault="000C0757" w:rsidP="000C0757">
      <w:pPr>
        <w:ind w:right="-3" w:firstLine="709"/>
        <w:jc w:val="both"/>
        <w:rPr>
          <w:sz w:val="24"/>
        </w:rPr>
      </w:pPr>
      <w:r w:rsidRPr="000C0757">
        <w:rPr>
          <w:sz w:val="24"/>
        </w:rPr>
        <w:t xml:space="preserve">Przedstawione powyżej dane uwidaczniają nieprawidłowe zachowania kierujących na drogach, które skutkują liczbą zdarzeń i ofiar powstałych w ich wyniku. Niedostosowanie prędkości jazdy do warunków ruchu na terenie naszego województwa od kliku lat niezmiennie pozostaje główną przyczyną wypadków drogowych spowodowanych przez kierujących pojazdami.  W I półroczu bieżącego roku zauważalny jest jednak spadek liczby wypadków z przyczyny nadmiernej prędkości (-25) oraz liczby osób zabitych (-5) i rannych (-33) w porównaniu do okresu analogicznego ubiegłego roku. W okresie 6 miesięcy br. liczba wypadków spowodowanych nadmierną prędkością wyniosła 83 (na 284), co stanowi blisko 29,2 % ogólnej liczby wypadków. Dodatkowo, w wyniku w/w przyczyny zginęło najwięcej osób (34,6 % ogółu zabitych w wypadkach) oraz rannych (31,4 %). </w:t>
      </w:r>
    </w:p>
    <w:p w14:paraId="6B123177" w14:textId="42DEF38D" w:rsidR="009E6FCE" w:rsidRPr="000B599E" w:rsidRDefault="000C0757" w:rsidP="000C0757">
      <w:pPr>
        <w:ind w:right="-3" w:firstLine="709"/>
        <w:jc w:val="both"/>
        <w:rPr>
          <w:color w:val="FF0000"/>
          <w:sz w:val="24"/>
        </w:rPr>
      </w:pPr>
      <w:r w:rsidRPr="000C0757">
        <w:rPr>
          <w:sz w:val="24"/>
        </w:rPr>
        <w:t xml:space="preserve">Kolejnymi, głównymi przyczynami wypadków drogowych w analizowanym okresie bieżącego roku były: </w:t>
      </w:r>
      <w:bookmarkStart w:id="1" w:name="_Hlk49845772"/>
      <w:r w:rsidRPr="000C0757">
        <w:rPr>
          <w:sz w:val="24"/>
        </w:rPr>
        <w:t>nieustąpienie pierwszeństwa przejazdu (61 wypadków – spadek o jedno zdarzenie) oraz nieudzielenie pierwszeństwa pieszemu na przejściu dla pieszych (26 wypadków - spadek o 8).</w:t>
      </w:r>
      <w:bookmarkEnd w:id="1"/>
      <w:r w:rsidRPr="000C0757">
        <w:rPr>
          <w:sz w:val="24"/>
        </w:rPr>
        <w:t xml:space="preserve"> Ponadto, zauważalny jest wzrost wypadków w wyniku niezachowania bezpiecznej odległości między pojazdami (+13) oraz osób rannych w ich wyniku (+11).</w:t>
      </w:r>
    </w:p>
    <w:p w14:paraId="3400909A" w14:textId="77777777" w:rsidR="00F96237" w:rsidRPr="00C57356" w:rsidRDefault="00F96237" w:rsidP="00C57356">
      <w:pPr>
        <w:spacing w:line="276" w:lineRule="auto"/>
        <w:ind w:right="-3" w:firstLine="709"/>
        <w:jc w:val="both"/>
        <w:rPr>
          <w:b/>
          <w:sz w:val="24"/>
        </w:rPr>
      </w:pPr>
    </w:p>
    <w:p w14:paraId="14B82CDA" w14:textId="6FF802F4" w:rsidR="009D2678" w:rsidRDefault="009D2678" w:rsidP="009D2678">
      <w:pPr>
        <w:jc w:val="both"/>
        <w:rPr>
          <w:rFonts w:ascii="Calibri" w:hAnsi="Calibri" w:cs="Calibri"/>
          <w:b/>
          <w:bCs/>
          <w:sz w:val="24"/>
        </w:rPr>
      </w:pPr>
      <w:r w:rsidRPr="00F42F58">
        <w:rPr>
          <w:rFonts w:ascii="Calibri" w:hAnsi="Calibri" w:cs="Calibri"/>
          <w:b/>
          <w:bCs/>
          <w:sz w:val="24"/>
        </w:rPr>
        <w:t xml:space="preserve">Zdarzenia drogowe z przyczyny </w:t>
      </w:r>
      <w:r w:rsidR="006E1026">
        <w:rPr>
          <w:rFonts w:ascii="Calibri" w:hAnsi="Calibri" w:cs="Calibri"/>
          <w:b/>
          <w:bCs/>
          <w:sz w:val="24"/>
        </w:rPr>
        <w:t xml:space="preserve">niedostosowania </w:t>
      </w:r>
      <w:r w:rsidRPr="00F42F58">
        <w:rPr>
          <w:rFonts w:ascii="Calibri" w:hAnsi="Calibri" w:cs="Calibri"/>
          <w:b/>
          <w:bCs/>
          <w:sz w:val="24"/>
        </w:rPr>
        <w:t xml:space="preserve">prędkości </w:t>
      </w:r>
      <w:r w:rsidR="006E1026">
        <w:rPr>
          <w:rFonts w:ascii="Calibri" w:hAnsi="Calibri" w:cs="Calibri"/>
          <w:b/>
          <w:bCs/>
          <w:sz w:val="24"/>
        </w:rPr>
        <w:t xml:space="preserve">do warunków ruchu </w:t>
      </w:r>
      <w:r w:rsidRPr="00F42F58">
        <w:rPr>
          <w:rFonts w:ascii="Calibri" w:hAnsi="Calibri" w:cs="Calibri"/>
          <w:b/>
          <w:bCs/>
          <w:sz w:val="24"/>
        </w:rPr>
        <w:t>według</w:t>
      </w:r>
      <w:r w:rsidR="006E1026">
        <w:rPr>
          <w:rFonts w:ascii="Calibri" w:hAnsi="Calibri" w:cs="Calibri"/>
          <w:b/>
          <w:bCs/>
          <w:sz w:val="24"/>
        </w:rPr>
        <w:br/>
      </w:r>
      <w:r w:rsidRPr="00F42F58">
        <w:rPr>
          <w:rFonts w:ascii="Calibri" w:hAnsi="Calibri" w:cs="Calibri"/>
          <w:b/>
          <w:bCs/>
          <w:sz w:val="24"/>
        </w:rPr>
        <w:t xml:space="preserve">KMP KPP </w:t>
      </w:r>
      <w:r w:rsidR="006E1026">
        <w:rPr>
          <w:rFonts w:ascii="Calibri" w:hAnsi="Calibri" w:cs="Calibri"/>
          <w:b/>
          <w:bCs/>
          <w:sz w:val="24"/>
        </w:rPr>
        <w:t xml:space="preserve">w I półroczach w latach </w:t>
      </w:r>
      <w:r w:rsidRPr="00F42F58">
        <w:rPr>
          <w:rFonts w:ascii="Calibri" w:hAnsi="Calibri" w:cs="Calibri"/>
          <w:b/>
          <w:bCs/>
          <w:sz w:val="24"/>
        </w:rPr>
        <w:t>20</w:t>
      </w:r>
      <w:r w:rsidR="00811775">
        <w:rPr>
          <w:rFonts w:ascii="Calibri" w:hAnsi="Calibri" w:cs="Calibri"/>
          <w:b/>
          <w:bCs/>
          <w:sz w:val="24"/>
        </w:rPr>
        <w:t>2</w:t>
      </w:r>
      <w:r w:rsidR="00F361F6">
        <w:rPr>
          <w:rFonts w:ascii="Calibri" w:hAnsi="Calibri" w:cs="Calibri"/>
          <w:b/>
          <w:bCs/>
          <w:sz w:val="24"/>
        </w:rPr>
        <w:t>3</w:t>
      </w:r>
      <w:r w:rsidR="00864480" w:rsidRPr="00F42F58">
        <w:rPr>
          <w:rFonts w:ascii="Calibri" w:hAnsi="Calibri" w:cs="Calibri"/>
          <w:b/>
          <w:bCs/>
          <w:sz w:val="24"/>
        </w:rPr>
        <w:t>-</w:t>
      </w:r>
      <w:r w:rsidRPr="00F42F58">
        <w:rPr>
          <w:rFonts w:ascii="Calibri" w:hAnsi="Calibri" w:cs="Calibri"/>
          <w:b/>
          <w:bCs/>
          <w:sz w:val="24"/>
        </w:rPr>
        <w:t>20</w:t>
      </w:r>
      <w:r w:rsidR="00CC5DDD">
        <w:rPr>
          <w:rFonts w:ascii="Calibri" w:hAnsi="Calibri" w:cs="Calibri"/>
          <w:b/>
          <w:bCs/>
          <w:sz w:val="24"/>
        </w:rPr>
        <w:t>2</w:t>
      </w:r>
      <w:r w:rsidR="00F361F6">
        <w:rPr>
          <w:rFonts w:ascii="Calibri" w:hAnsi="Calibri" w:cs="Calibri"/>
          <w:b/>
          <w:bCs/>
          <w:sz w:val="24"/>
        </w:rPr>
        <w:t>5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7"/>
      </w:tblGrid>
      <w:tr w:rsidR="00F42F58" w:rsidRPr="00F42F58" w14:paraId="046C0E2D" w14:textId="77777777" w:rsidTr="00CF2D74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76EA" w14:textId="77777777" w:rsidR="00F42F58" w:rsidRPr="00F42F58" w:rsidRDefault="00A81654" w:rsidP="0081177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KMP / KPP</w:t>
            </w:r>
            <w:r w:rsidR="00F42F58" w:rsidRPr="00F42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7F966" w14:textId="77777777" w:rsidR="00F42F58" w:rsidRPr="00F42F58" w:rsidRDefault="00F42F58" w:rsidP="00F42F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42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wypadków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7AAC7" w14:textId="77777777" w:rsidR="00F42F58" w:rsidRPr="00F42F58" w:rsidRDefault="00F42F58" w:rsidP="00F42F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42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zabitych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F5D46" w14:textId="77777777" w:rsidR="00F42F58" w:rsidRPr="00F42F58" w:rsidRDefault="00F42F58" w:rsidP="00F42F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42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rannych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1D1F" w14:textId="77777777" w:rsidR="00F42F58" w:rsidRPr="00F42F58" w:rsidRDefault="00F42F58" w:rsidP="00F42F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42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kolizji</w:t>
            </w:r>
          </w:p>
        </w:tc>
      </w:tr>
      <w:tr w:rsidR="00F361F6" w:rsidRPr="00F42F58" w14:paraId="78A39B2F" w14:textId="77777777" w:rsidTr="00F361F6">
        <w:trPr>
          <w:trHeight w:val="300"/>
          <w:tblHeader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874A4" w14:textId="77777777" w:rsidR="00F361F6" w:rsidRPr="00F42F58" w:rsidRDefault="00F361F6" w:rsidP="00F361F6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42F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 półrocze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4F9C70" w14:textId="700C889E" w:rsidR="00F361F6" w:rsidRDefault="00F361F6" w:rsidP="00F361F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311488" w14:textId="1C521C09" w:rsidR="00F361F6" w:rsidRDefault="00F361F6" w:rsidP="00F361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86D1" w14:textId="46B0CC38" w:rsidR="00F361F6" w:rsidRDefault="00F361F6" w:rsidP="00F361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59CF80" w14:textId="549C6C8C" w:rsidR="00F361F6" w:rsidRDefault="00F361F6" w:rsidP="00F361F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7A3798" w14:textId="7B6509F6" w:rsidR="00F361F6" w:rsidRDefault="00F361F6" w:rsidP="00F361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90BE" w14:textId="147167EE" w:rsidR="00F361F6" w:rsidRDefault="00F361F6" w:rsidP="00F361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C4B0A5" w14:textId="48BC6FD3" w:rsidR="00F361F6" w:rsidRDefault="00F361F6" w:rsidP="00F361F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B9B228" w14:textId="1FBB29E9" w:rsidR="00F361F6" w:rsidRDefault="00F361F6" w:rsidP="00F361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B16D" w14:textId="403460D5" w:rsidR="00F361F6" w:rsidRDefault="00F361F6" w:rsidP="00F361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47770A" w14:textId="506B8B7C" w:rsidR="00F361F6" w:rsidRDefault="00F361F6" w:rsidP="00F361F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AEAFAD" w14:textId="609ADC83" w:rsidR="00F361F6" w:rsidRDefault="00F361F6" w:rsidP="00F361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28B0" w14:textId="1D2B563C" w:rsidR="00F361F6" w:rsidRDefault="00F361F6" w:rsidP="00F361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</w:tr>
      <w:tr w:rsidR="00CA0F1B" w:rsidRPr="00F42F58" w14:paraId="64919CED" w14:textId="77777777" w:rsidTr="00023C89">
        <w:trPr>
          <w:trHeight w:val="288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6392" w14:textId="6932DF55" w:rsidR="00CA0F1B" w:rsidRPr="00F42F58" w:rsidRDefault="00CA0F1B" w:rsidP="00023C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Bartoszyce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49A30C" w14:textId="4BE0F043" w:rsidR="00CA0F1B" w:rsidRDefault="00CA0F1B" w:rsidP="00023C8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00B005" w14:textId="0B6DECE1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D6D2F" w14:textId="1560C382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6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0274D8" w14:textId="713B0BF8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497B54" w14:textId="1D706F54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00D1ED4" w14:textId="26192670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6498A2" w14:textId="2D569864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407517" w14:textId="0506DAD9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8BF1B" w14:textId="59C717BF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5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286126" w14:textId="466AE415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23CFD6" w14:textId="212EA714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2733" w14:textId="5C6311A0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27</w:t>
            </w:r>
          </w:p>
        </w:tc>
      </w:tr>
      <w:tr w:rsidR="00CA0F1B" w:rsidRPr="00F42F58" w14:paraId="119B9D02" w14:textId="77777777" w:rsidTr="00023C89">
        <w:trPr>
          <w:trHeight w:val="288"/>
        </w:trPr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224A" w14:textId="4CC6838E" w:rsidR="00CA0F1B" w:rsidRPr="00F42F58" w:rsidRDefault="00CA0F1B" w:rsidP="00023C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Braniewo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B643D5" w14:textId="1BEE7469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54F8C6" w14:textId="32A20E81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8BF30" w14:textId="12905277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2B66A1" w14:textId="4BDF34B3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0D38A7" w14:textId="06138BAF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C435CC7" w14:textId="268909B5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4AE662" w14:textId="0A43F142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74F7E5" w14:textId="5566B7C6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6F22B" w14:textId="38F82AC0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953DA1" w14:textId="6EEAED32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6A1371" w14:textId="56FE3F46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2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BA9A" w14:textId="6D8CD000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12</w:t>
            </w:r>
          </w:p>
        </w:tc>
      </w:tr>
      <w:tr w:rsidR="00CA0F1B" w:rsidRPr="00F42F58" w14:paraId="39A7059F" w14:textId="77777777" w:rsidTr="00023C89">
        <w:trPr>
          <w:trHeight w:val="288"/>
        </w:trPr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2155" w14:textId="065A27BA" w:rsidR="00CA0F1B" w:rsidRPr="00F42F58" w:rsidRDefault="00CA0F1B" w:rsidP="00023C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Działdowo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8277EC" w14:textId="23B2FE37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3F5B7E" w14:textId="3D726AF6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5EAE8" w14:textId="278878E8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31A2F8" w14:textId="5C00DDEE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45D206" w14:textId="726331ED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296E00F" w14:textId="47D4FA83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1E7BE9" w14:textId="715AE21B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847907" w14:textId="2ACCA5D9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3E427" w14:textId="7EBE9190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F46124" w14:textId="7BB71DBC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3F8C07" w14:textId="0B3647FA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2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BC63" w14:textId="462EE672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36</w:t>
            </w:r>
          </w:p>
        </w:tc>
      </w:tr>
      <w:tr w:rsidR="00CA0F1B" w:rsidRPr="00F42F58" w14:paraId="086DC743" w14:textId="77777777" w:rsidTr="00023C89">
        <w:trPr>
          <w:trHeight w:val="288"/>
        </w:trPr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6E91" w14:textId="3D753CBD" w:rsidR="00CA0F1B" w:rsidRPr="00F42F58" w:rsidRDefault="00CA0F1B" w:rsidP="00023C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Elbląg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91874B" w14:textId="28933110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00212F" w14:textId="437E5141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5F937" w14:textId="7953635B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12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369775" w14:textId="16C536AE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5D53AB" w14:textId="7E679952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A5FC419" w14:textId="1545764E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F2F262" w14:textId="16E0400F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498ABE" w14:textId="6BD6EB89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C7FA7" w14:textId="1B4BDFEE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16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9A0156" w14:textId="7EC831B5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3207A5" w14:textId="5258B495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62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491D" w14:textId="2158BB72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65</w:t>
            </w:r>
          </w:p>
        </w:tc>
      </w:tr>
      <w:tr w:rsidR="00CA0F1B" w:rsidRPr="00F42F58" w14:paraId="6C0A7E3D" w14:textId="77777777" w:rsidTr="00023C89">
        <w:trPr>
          <w:trHeight w:val="288"/>
        </w:trPr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1434" w14:textId="1BBA1A55" w:rsidR="00CA0F1B" w:rsidRPr="00F42F58" w:rsidRDefault="00CA0F1B" w:rsidP="00023C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Ełk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4DF7F0" w14:textId="4B4E22F6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2DA582" w14:textId="0BFA41D5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30E52" w14:textId="43EC1FBD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B92C12" w14:textId="5BBF4BDF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DC5E92" w14:textId="148D9260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B24CB13" w14:textId="101B4361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8F6F0B" w14:textId="4101CE98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A3DC5A" w14:textId="516D42D6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93CFE" w14:textId="7C914E85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B59D03" w14:textId="20BE2C91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555389" w14:textId="025EEFB9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2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6146" w14:textId="3E116048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41</w:t>
            </w:r>
          </w:p>
        </w:tc>
      </w:tr>
      <w:tr w:rsidR="00CA0F1B" w:rsidRPr="00F42F58" w14:paraId="530D62C5" w14:textId="77777777" w:rsidTr="00023C89">
        <w:trPr>
          <w:trHeight w:val="288"/>
        </w:trPr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D2C2" w14:textId="246B8037" w:rsidR="00CA0F1B" w:rsidRPr="00F42F58" w:rsidRDefault="00CA0F1B" w:rsidP="00023C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Giżycko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374C32" w14:textId="07A8D62A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72ED55" w14:textId="17E697BD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7C78C" w14:textId="397ED7BC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7F0E64" w14:textId="3FC7E910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57E592" w14:textId="34E22DE5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60F0AAC" w14:textId="0B3F282C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195368" w14:textId="1E5DC524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A19E69" w14:textId="2FB6E2D8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715FB" w14:textId="45C3E65C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23377F" w14:textId="6A909DA1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14B99C" w14:textId="0A2C1BC1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2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7189" w14:textId="5B9CC3CC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33</w:t>
            </w:r>
          </w:p>
        </w:tc>
      </w:tr>
      <w:tr w:rsidR="00CA0F1B" w:rsidRPr="00F42F58" w14:paraId="0586AA1D" w14:textId="77777777" w:rsidTr="00023C89">
        <w:trPr>
          <w:trHeight w:val="288"/>
        </w:trPr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FCC7" w14:textId="15A85623" w:rsidR="00CA0F1B" w:rsidRPr="00F42F58" w:rsidRDefault="00CA0F1B" w:rsidP="00023C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Gołdap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F836A1" w14:textId="106A743B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54C49C" w14:textId="2C086EB2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773E9" w14:textId="341773D4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F65FF3" w14:textId="1D835018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CBD0DB" w14:textId="2C9C6E5F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C185865" w14:textId="0C216E32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03F7AD" w14:textId="35BE0131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4191A5" w14:textId="2908F71D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D530F" w14:textId="1A962B4B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7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E86AD9" w14:textId="5720CFD6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57DF2C" w14:textId="3C361A66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7ABE" w14:textId="3EDAE9F8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16</w:t>
            </w:r>
          </w:p>
        </w:tc>
      </w:tr>
      <w:tr w:rsidR="00CA0F1B" w:rsidRPr="00F42F58" w14:paraId="554614B3" w14:textId="77777777" w:rsidTr="00023C89">
        <w:trPr>
          <w:trHeight w:val="288"/>
        </w:trPr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BAFB" w14:textId="35359E36" w:rsidR="00CA0F1B" w:rsidRPr="00F42F58" w:rsidRDefault="00CA0F1B" w:rsidP="00023C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Iława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69FB9D" w14:textId="49F48F8F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E67400" w14:textId="5C306F85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D0627" w14:textId="4AB68768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E2046C" w14:textId="5235A8B1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D07F8C" w14:textId="504D8FD2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FB9EF4F" w14:textId="0FCCC948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1E6E30" w14:textId="017DEF18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75DBAA" w14:textId="4F0C3053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8D363" w14:textId="12F54590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525382" w14:textId="7F67E6A5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5A7433" w14:textId="68CD24DF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2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976D" w14:textId="77A450B6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67</w:t>
            </w:r>
          </w:p>
        </w:tc>
      </w:tr>
      <w:tr w:rsidR="00CA0F1B" w:rsidRPr="00F42F58" w14:paraId="3EB28464" w14:textId="77777777" w:rsidTr="00023C89">
        <w:trPr>
          <w:trHeight w:val="288"/>
        </w:trPr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0AA3" w14:textId="5E9C62B7" w:rsidR="00CA0F1B" w:rsidRPr="00F42F58" w:rsidRDefault="00CA0F1B" w:rsidP="00023C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Kętrzyn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C619D4" w14:textId="4FBCEA64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D9DBB7" w14:textId="3EF007F8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EE580" w14:textId="3EA55892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476086" w14:textId="06100BFC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4EECCA" w14:textId="4C0EFB78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9DEE1BD" w14:textId="156E2316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870020" w14:textId="0F8EF17A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1CBE1E" w14:textId="1DAB8237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64D5B" w14:textId="765C7696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8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C26856" w14:textId="75F1C103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2981A2" w14:textId="033AC058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2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0E40" w14:textId="751232D5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37</w:t>
            </w:r>
          </w:p>
        </w:tc>
      </w:tr>
      <w:tr w:rsidR="00CA0F1B" w:rsidRPr="00F42F58" w14:paraId="74332FC8" w14:textId="77777777" w:rsidTr="00023C89">
        <w:trPr>
          <w:trHeight w:val="288"/>
        </w:trPr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D3AE" w14:textId="4EEE36D7" w:rsidR="00CA0F1B" w:rsidRPr="00F42F58" w:rsidRDefault="00CA0F1B" w:rsidP="00023C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Lidzbark Warm.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FEB4DF" w14:textId="4B1F528B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6D8FBF" w14:textId="40C99BB7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09031" w14:textId="4C20703F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1880BD" w14:textId="0BD5472F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0FC3CE" w14:textId="16876D3C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0D7741A" w14:textId="2D2561E6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8DE11C" w14:textId="6A03B8FA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01DCF1" w14:textId="38CB84A9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5E75C" w14:textId="76E96C14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099E26" w14:textId="13E19254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04D6AB" w14:textId="499C2C3C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2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472C" w14:textId="1CE7DC94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15</w:t>
            </w:r>
          </w:p>
        </w:tc>
      </w:tr>
      <w:tr w:rsidR="00CA0F1B" w:rsidRPr="00F42F58" w14:paraId="7223D5A4" w14:textId="77777777" w:rsidTr="00023C89">
        <w:trPr>
          <w:trHeight w:val="288"/>
        </w:trPr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12D3" w14:textId="29154462" w:rsidR="00CA0F1B" w:rsidRPr="00F42F58" w:rsidRDefault="00CA0F1B" w:rsidP="00023C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Mrągowo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881C90" w14:textId="3B7D682C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BCC070" w14:textId="3586793E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F79E7" w14:textId="4DB5F57F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647E5D" w14:textId="549848C1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50A1C2" w14:textId="3FC9FEFE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85A5F7F" w14:textId="4056FDA5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0E8B09" w14:textId="0865FC9D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F8DACC" w14:textId="3DC82F7D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E87C4" w14:textId="026DFDDC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DB6B3B" w14:textId="1FAD3094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AD882E" w14:textId="31F10DE9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2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2D12" w14:textId="6E885C98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26</w:t>
            </w:r>
          </w:p>
        </w:tc>
      </w:tr>
      <w:tr w:rsidR="00CA0F1B" w:rsidRPr="00F42F58" w14:paraId="1B1D88DA" w14:textId="77777777" w:rsidTr="00023C89">
        <w:trPr>
          <w:trHeight w:val="288"/>
        </w:trPr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E711" w14:textId="5B66D8D0" w:rsidR="00CA0F1B" w:rsidRPr="00F42F58" w:rsidRDefault="00CA0F1B" w:rsidP="00023C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Nidzica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F86600" w14:textId="5B32626F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6DB3EB" w14:textId="40E07202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BEE66" w14:textId="1281186A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15A975" w14:textId="72813A4D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12B548" w14:textId="2991E0D3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4C18BCE" w14:textId="0825E0CA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1D5965" w14:textId="5510349B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FB3F66" w14:textId="5CFDCA17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BFF61" w14:textId="73685D6D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40DF1E" w14:textId="5C140FE8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BC4230" w14:textId="58CFC1FE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2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1670" w14:textId="29127C40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23</w:t>
            </w:r>
          </w:p>
        </w:tc>
      </w:tr>
      <w:tr w:rsidR="00CA0F1B" w:rsidRPr="00F42F58" w14:paraId="1E686BED" w14:textId="77777777" w:rsidTr="00023C89">
        <w:trPr>
          <w:trHeight w:val="288"/>
        </w:trPr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D595" w14:textId="2BC57E4D" w:rsidR="00CA0F1B" w:rsidRPr="00F42F58" w:rsidRDefault="00CA0F1B" w:rsidP="00023C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Nowe Miasto Lub.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698C6C" w14:textId="3F5447CC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3CD62A" w14:textId="542E13F1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0D54E" w14:textId="0D192D98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341F8D" w14:textId="2D9FBFC7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AB34C5" w14:textId="0EE9E6CD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3144D85" w14:textId="687DE5C5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EECD24" w14:textId="1D2584B4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40D897" w14:textId="6F66BB08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1CBBB" w14:textId="5B9DEAB8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B1AB97" w14:textId="15210FCA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106DA3" w14:textId="0D6D6865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2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DF61" w14:textId="00043964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30</w:t>
            </w:r>
          </w:p>
        </w:tc>
      </w:tr>
      <w:tr w:rsidR="00CA0F1B" w:rsidRPr="00F42F58" w14:paraId="1B4E832A" w14:textId="77777777" w:rsidTr="00023C89">
        <w:trPr>
          <w:trHeight w:val="288"/>
        </w:trPr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14DA" w14:textId="374F7362" w:rsidR="00CA0F1B" w:rsidRPr="00F42F58" w:rsidRDefault="00CA0F1B" w:rsidP="00023C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lastRenderedPageBreak/>
              <w:t>Olecko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89BA0C" w14:textId="6B07E461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B349CF" w14:textId="7F1236CD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34FF6" w14:textId="75F0BA48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BF47F7" w14:textId="13CA0A47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38A007" w14:textId="110CCE6D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3600975" w14:textId="4C3297CA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5789FA" w14:textId="3947AEF4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54DF56" w14:textId="07E2C7FD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8C3D4" w14:textId="18A5FA0B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4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4D70D5" w14:textId="7AB66F64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EE8CE5" w14:textId="77A1722E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2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0E39" w14:textId="10766C9F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19</w:t>
            </w:r>
          </w:p>
        </w:tc>
      </w:tr>
      <w:tr w:rsidR="00CA0F1B" w:rsidRPr="00F42F58" w14:paraId="150EB168" w14:textId="77777777" w:rsidTr="00023C89">
        <w:trPr>
          <w:trHeight w:val="288"/>
        </w:trPr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AFA9" w14:textId="50E27AEE" w:rsidR="00CA0F1B" w:rsidRPr="00F42F58" w:rsidRDefault="00CA0F1B" w:rsidP="00023C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Olsztyn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01B238" w14:textId="69768DB0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1F07A7" w14:textId="55BA03AD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56E81" w14:textId="191863CB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21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1D26BA" w14:textId="761FD1A3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637B93" w14:textId="3208E296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C886D40" w14:textId="2999B74E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D40897" w14:textId="43C45DDC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5A689D" w14:textId="5857A043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C2E1E" w14:textId="46C18387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26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3221FE" w14:textId="0983DB40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4EF918" w14:textId="761D75A1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62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F62B" w14:textId="40958441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210</w:t>
            </w:r>
          </w:p>
        </w:tc>
      </w:tr>
      <w:tr w:rsidR="00CA0F1B" w:rsidRPr="00F42F58" w14:paraId="7D93BE91" w14:textId="77777777" w:rsidTr="00023C89">
        <w:trPr>
          <w:trHeight w:val="288"/>
        </w:trPr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97D4" w14:textId="601FD81D" w:rsidR="00CA0F1B" w:rsidRPr="00F42F58" w:rsidRDefault="00CA0F1B" w:rsidP="00023C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Ostróda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A590EF" w14:textId="2380BC8E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B5F079" w14:textId="32D0883B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72F04" w14:textId="7D6CB812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339D39" w14:textId="4A7A8CF9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23556C" w14:textId="58C4E4E3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690CF2C" w14:textId="1F455ABD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68BB01" w14:textId="771C0460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DADE0C" w14:textId="32B0E292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52D2D" w14:textId="1EEA3B82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2307BD" w14:textId="792605E4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ECC92E" w14:textId="6509C8A7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62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DCA8" w14:textId="5DC34606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76</w:t>
            </w:r>
          </w:p>
        </w:tc>
      </w:tr>
      <w:tr w:rsidR="00CA0F1B" w:rsidRPr="00F42F58" w14:paraId="4FA55D1B" w14:textId="77777777" w:rsidTr="00023C89">
        <w:trPr>
          <w:trHeight w:val="288"/>
        </w:trPr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C0F4" w14:textId="00327D76" w:rsidR="00CA0F1B" w:rsidRPr="00F42F58" w:rsidRDefault="00CA0F1B" w:rsidP="00023C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Pisz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B12949" w14:textId="290CDB9A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89846E" w14:textId="656D1365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A1832" w14:textId="74D70DA0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6F24C3" w14:textId="2561D9F1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E20436" w14:textId="3C6A4317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CC86E5F" w14:textId="3A309238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3F1BF0" w14:textId="0FB5E9BD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1F8F77" w14:textId="080CC288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FBACB" w14:textId="59C28D46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8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3DF388" w14:textId="39976A41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B496EC" w14:textId="63A20BA8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2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D8F1" w14:textId="304181DF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30</w:t>
            </w:r>
          </w:p>
        </w:tc>
      </w:tr>
      <w:tr w:rsidR="00CA0F1B" w:rsidRPr="00F42F58" w14:paraId="5FEFA77C" w14:textId="77777777" w:rsidTr="00023C89">
        <w:trPr>
          <w:trHeight w:val="288"/>
        </w:trPr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C08F" w14:textId="548C3EB9" w:rsidR="00CA0F1B" w:rsidRPr="00F42F58" w:rsidRDefault="00CA0F1B" w:rsidP="00023C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Szczytno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74E911" w14:textId="2FF8EB12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1E1713" w14:textId="024AE77E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8354D" w14:textId="19949714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D1BF7D" w14:textId="3AD27121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ABE332" w14:textId="705BCF76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937C544" w14:textId="71FB3699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977BD9" w14:textId="07DB39E0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770BE0" w14:textId="65CD0068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F5443" w14:textId="76B3C69D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20578C" w14:textId="0A630F5B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CB5B19" w14:textId="57647D89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2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7B44" w14:textId="7D3564B1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43</w:t>
            </w:r>
          </w:p>
        </w:tc>
      </w:tr>
      <w:tr w:rsidR="00CA0F1B" w:rsidRPr="00F42F58" w14:paraId="65E9641E" w14:textId="77777777" w:rsidTr="00023C89">
        <w:trPr>
          <w:trHeight w:val="300"/>
        </w:trPr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1A57" w14:textId="2C10F955" w:rsidR="00CA0F1B" w:rsidRPr="00F42F58" w:rsidRDefault="00CA0F1B" w:rsidP="00023C8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Węgorzewo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742A5C" w14:textId="273C8AE4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89F273" w14:textId="67215AA2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6F654" w14:textId="3DFF08AF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C4B21A" w14:textId="2FD36AE2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F19B7D" w14:textId="2265A64B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6D09F" w14:textId="6BE8A210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DE1ECD" w14:textId="0AE066B1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50A3C5" w14:textId="1DB9E84C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6" w:type="dxa"/>
            <w:tcBorders>
              <w:top w:val="single" w:sz="4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79BCC" w14:textId="3A78C71D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6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10DC23" w14:textId="0B96BEE7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DA34A7" w14:textId="260AB9D7" w:rsidR="00CA0F1B" w:rsidRDefault="00CA0F1B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27" w:type="dxa"/>
            <w:tcBorders>
              <w:top w:val="single" w:sz="4" w:space="0" w:color="BFBFBF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FA4E" w14:textId="794D7825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11</w:t>
            </w:r>
          </w:p>
        </w:tc>
      </w:tr>
      <w:tr w:rsidR="00CA0F1B" w:rsidRPr="00F42F58" w14:paraId="58E50EB1" w14:textId="77777777" w:rsidTr="00023C89">
        <w:trPr>
          <w:trHeight w:val="288"/>
        </w:trPr>
        <w:tc>
          <w:tcPr>
            <w:tcW w:w="1843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B2AE63" w14:textId="2953DE3D" w:rsidR="00CA0F1B" w:rsidRPr="00F42F58" w:rsidRDefault="00CA0F1B" w:rsidP="00023C8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626" w:type="dxa"/>
            <w:tcBorders>
              <w:top w:val="single" w:sz="4" w:space="0" w:color="808080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72D8DD7C" w14:textId="3324A0B4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108</w:t>
            </w:r>
          </w:p>
        </w:tc>
        <w:tc>
          <w:tcPr>
            <w:tcW w:w="626" w:type="dxa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4B5CFDE" w14:textId="7087F538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108</w:t>
            </w:r>
          </w:p>
        </w:tc>
        <w:tc>
          <w:tcPr>
            <w:tcW w:w="626" w:type="dxa"/>
            <w:tcBorders>
              <w:top w:val="single" w:sz="4" w:space="0" w:color="80808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427D4" w14:textId="235429B6" w:rsidR="00CA0F1B" w:rsidRPr="00B903E7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83</w:t>
            </w:r>
          </w:p>
        </w:tc>
        <w:tc>
          <w:tcPr>
            <w:tcW w:w="626" w:type="dxa"/>
            <w:tcBorders>
              <w:top w:val="single" w:sz="4" w:space="0" w:color="808080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AA8C1FD" w14:textId="5FEF4842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26" w:type="dxa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726D5D0" w14:textId="069E07ED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626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54A4E" w14:textId="3CB5B48E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9</w:t>
            </w:r>
          </w:p>
        </w:tc>
        <w:tc>
          <w:tcPr>
            <w:tcW w:w="626" w:type="dxa"/>
            <w:tcBorders>
              <w:top w:val="single" w:sz="4" w:space="0" w:color="808080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2605F96" w14:textId="21E69011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626" w:type="dxa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63FE1BF" w14:textId="7DB6596B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144</w:t>
            </w:r>
          </w:p>
        </w:tc>
        <w:tc>
          <w:tcPr>
            <w:tcW w:w="626" w:type="dxa"/>
            <w:tcBorders>
              <w:top w:val="single" w:sz="4" w:space="0" w:color="80808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43792" w14:textId="7C157034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111</w:t>
            </w:r>
          </w:p>
        </w:tc>
        <w:tc>
          <w:tcPr>
            <w:tcW w:w="626" w:type="dxa"/>
            <w:tcBorders>
              <w:top w:val="single" w:sz="4" w:space="0" w:color="808080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6194DE6A" w14:textId="54B5E289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626" w:type="dxa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7256472" w14:textId="55A5E692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805</w:t>
            </w:r>
          </w:p>
        </w:tc>
        <w:tc>
          <w:tcPr>
            <w:tcW w:w="627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3E62" w14:textId="76CA5F9E" w:rsidR="00CA0F1B" w:rsidRDefault="00CA0F1B" w:rsidP="00023C89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  <w:t>817</w:t>
            </w:r>
          </w:p>
        </w:tc>
      </w:tr>
    </w:tbl>
    <w:p w14:paraId="66717504" w14:textId="77777777" w:rsidR="009D2678" w:rsidRDefault="009D2678" w:rsidP="009D2678">
      <w:pPr>
        <w:jc w:val="both"/>
        <w:rPr>
          <w:b/>
          <w:bCs/>
        </w:rPr>
      </w:pPr>
    </w:p>
    <w:p w14:paraId="3FAD2332" w14:textId="77777777" w:rsidR="000C0757" w:rsidRPr="000C0757" w:rsidRDefault="000C0757" w:rsidP="000C0757">
      <w:pPr>
        <w:spacing w:line="276" w:lineRule="auto"/>
        <w:ind w:firstLine="709"/>
        <w:jc w:val="both"/>
        <w:rPr>
          <w:sz w:val="24"/>
        </w:rPr>
      </w:pPr>
      <w:r w:rsidRPr="000C0757">
        <w:rPr>
          <w:sz w:val="24"/>
        </w:rPr>
        <w:t>W I półroczu 2025 roku w porównaniu do analogicznego okresu ubiegłego roku na terenie województwa warmińsko - mazurskiego nastąpił spadek  liczby wypadków drogowych z przyczyny niedostosowania prędkości do warunków ruchu, tj. o 25 oraz spadek liczby osób zabitych (-5) i rannych (-33). Wzrosła natomiast liczba zgłoszonych kolizji drogowych (+12).</w:t>
      </w:r>
    </w:p>
    <w:p w14:paraId="702C0F9A" w14:textId="77777777" w:rsidR="000C0757" w:rsidRPr="000C0757" w:rsidRDefault="000C0757" w:rsidP="000C0757">
      <w:pPr>
        <w:spacing w:line="276" w:lineRule="auto"/>
        <w:ind w:firstLine="709"/>
        <w:jc w:val="both"/>
        <w:rPr>
          <w:sz w:val="24"/>
        </w:rPr>
      </w:pPr>
      <w:r w:rsidRPr="000C0757">
        <w:rPr>
          <w:sz w:val="24"/>
        </w:rPr>
        <w:t>Zdecydowanie najwięcej wypadków odnotowano na terenie powiatu olsztyńskiego -  21 wypadków (na 83 ogółem z tej przyczyny), co stanowi 25,3% oraz powiatu elbląskiego - 12 wypadków (14,5%), najmniej natomiast na terenie podległym jednostkom: KPP w Działdowie, KPP w Giżycku  oraz KPP w Mrągowie (po 1 zdarzeniu).</w:t>
      </w:r>
    </w:p>
    <w:p w14:paraId="655F6A00" w14:textId="77777777" w:rsidR="000C0757" w:rsidRPr="000C0757" w:rsidRDefault="000C0757" w:rsidP="000C0757">
      <w:pPr>
        <w:spacing w:line="276" w:lineRule="auto"/>
        <w:ind w:firstLine="709"/>
        <w:jc w:val="both"/>
        <w:rPr>
          <w:sz w:val="24"/>
        </w:rPr>
      </w:pPr>
      <w:r w:rsidRPr="000C0757">
        <w:rPr>
          <w:sz w:val="24"/>
        </w:rPr>
        <w:t>Na terenie 5 jednostek odnotowano wzrosty wypadków z opisywanej przyczyny, w tym dość duży na terenie KMP Elbląg (wzrost z 6 na 12 wypadków); liczba zabitych uległa wzrostowi na terenie 3 powiatów w porównaniu do okresu analogicznego ubiegłego roku - największy wzrost nastąpił w KMP Elbląg (+2) oraz KPP Szczytno (+2). Natomiast na terenie 12 powiatów nie było osób zabitych z tej przyczyny.</w:t>
      </w:r>
    </w:p>
    <w:p w14:paraId="3C919FA1" w14:textId="187260F0" w:rsidR="006553B2" w:rsidRPr="008D08DB" w:rsidRDefault="000C0757" w:rsidP="000C0757">
      <w:pPr>
        <w:spacing w:line="276" w:lineRule="auto"/>
        <w:ind w:firstLine="709"/>
        <w:jc w:val="both"/>
        <w:rPr>
          <w:color w:val="FF0000"/>
          <w:sz w:val="24"/>
        </w:rPr>
      </w:pPr>
      <w:r w:rsidRPr="000C0757">
        <w:rPr>
          <w:sz w:val="24"/>
        </w:rPr>
        <w:t>Pomimo spadku ogólnej liczby wypadków, niedostosowanie prędkości do warunków ruchu stanowi dość poważny problem na terenie woj. warmińsko - mazurskiego, gdzie co trzeci wypadek w okresie 6 miesięcy br. zaistniał z opisywanej przyczyny (podobnie jak w roku ubiegłym).</w:t>
      </w:r>
    </w:p>
    <w:p w14:paraId="39A5B89C" w14:textId="77777777" w:rsidR="00211A26" w:rsidRPr="00211A26" w:rsidRDefault="00211A26" w:rsidP="00F21CCB">
      <w:pPr>
        <w:spacing w:line="276" w:lineRule="auto"/>
        <w:ind w:firstLine="709"/>
        <w:jc w:val="both"/>
        <w:rPr>
          <w:color w:val="FF0000"/>
          <w:sz w:val="24"/>
        </w:rPr>
      </w:pPr>
    </w:p>
    <w:p w14:paraId="25A7F956" w14:textId="3DB570BA" w:rsidR="008E1658" w:rsidRPr="00CC5DDD" w:rsidRDefault="008E1658" w:rsidP="00DC5DE1">
      <w:pPr>
        <w:pStyle w:val="Tekstpodstawowy"/>
        <w:rPr>
          <w:rFonts w:ascii="Calibri" w:hAnsi="Calibri" w:cs="Calibri"/>
          <w:b/>
          <w:sz w:val="24"/>
          <w:lang w:val="pl-PL"/>
        </w:rPr>
      </w:pPr>
      <w:r w:rsidRPr="006F2CAC">
        <w:rPr>
          <w:rFonts w:ascii="Calibri" w:hAnsi="Calibri" w:cs="Calibri"/>
          <w:b/>
          <w:sz w:val="24"/>
        </w:rPr>
        <w:t xml:space="preserve">Wypadki drogowe i ich skutki wg pojazdu sprawcy w </w:t>
      </w:r>
      <w:r w:rsidR="00F2022E" w:rsidRPr="006F2CAC">
        <w:rPr>
          <w:rFonts w:ascii="Calibri" w:hAnsi="Calibri" w:cs="Calibri"/>
          <w:b/>
          <w:sz w:val="24"/>
        </w:rPr>
        <w:t>I półrocz</w:t>
      </w:r>
      <w:r w:rsidR="00026B13" w:rsidRPr="006F2CAC">
        <w:rPr>
          <w:rFonts w:ascii="Calibri" w:hAnsi="Calibri" w:cs="Calibri"/>
          <w:b/>
          <w:sz w:val="24"/>
          <w:lang w:val="pl-PL"/>
        </w:rPr>
        <w:t>ach</w:t>
      </w:r>
      <w:r w:rsidR="00F2022E" w:rsidRPr="006F2CAC">
        <w:rPr>
          <w:rFonts w:ascii="Calibri" w:hAnsi="Calibri" w:cs="Calibri"/>
          <w:b/>
          <w:sz w:val="24"/>
          <w:lang w:val="pl-PL"/>
        </w:rPr>
        <w:t xml:space="preserve"> </w:t>
      </w:r>
      <w:r w:rsidR="00F2022E" w:rsidRPr="006F2CAC">
        <w:rPr>
          <w:rFonts w:ascii="Calibri" w:hAnsi="Calibri" w:cs="Calibri"/>
          <w:b/>
          <w:sz w:val="24"/>
        </w:rPr>
        <w:t>lat</w:t>
      </w:r>
      <w:r w:rsidRPr="006F2CAC">
        <w:rPr>
          <w:rFonts w:ascii="Calibri" w:hAnsi="Calibri" w:cs="Calibri"/>
          <w:b/>
          <w:sz w:val="24"/>
        </w:rPr>
        <w:t xml:space="preserve"> 20</w:t>
      </w:r>
      <w:r w:rsidR="009A1C91">
        <w:rPr>
          <w:rFonts w:ascii="Calibri" w:hAnsi="Calibri" w:cs="Calibri"/>
          <w:b/>
          <w:sz w:val="24"/>
          <w:lang w:val="pl-PL"/>
        </w:rPr>
        <w:t>2</w:t>
      </w:r>
      <w:r w:rsidR="008D08DB">
        <w:rPr>
          <w:rFonts w:ascii="Calibri" w:hAnsi="Calibri" w:cs="Calibri"/>
          <w:b/>
          <w:sz w:val="24"/>
          <w:lang w:val="pl-PL"/>
        </w:rPr>
        <w:t>3</w:t>
      </w:r>
      <w:r w:rsidR="00026B13" w:rsidRPr="006F2CAC">
        <w:rPr>
          <w:rFonts w:ascii="Calibri" w:hAnsi="Calibri" w:cs="Calibri"/>
          <w:b/>
          <w:sz w:val="24"/>
          <w:lang w:val="pl-PL"/>
        </w:rPr>
        <w:t xml:space="preserve"> </w:t>
      </w:r>
      <w:r w:rsidR="00FA5E74">
        <w:rPr>
          <w:rFonts w:ascii="Calibri" w:hAnsi="Calibri" w:cs="Calibri"/>
          <w:b/>
          <w:sz w:val="24"/>
          <w:lang w:val="pl-PL"/>
        </w:rPr>
        <w:t>-</w:t>
      </w:r>
      <w:r w:rsidR="00026B13" w:rsidRPr="006F2CAC">
        <w:rPr>
          <w:rFonts w:ascii="Calibri" w:hAnsi="Calibri" w:cs="Calibri"/>
          <w:b/>
          <w:sz w:val="24"/>
          <w:lang w:val="pl-PL"/>
        </w:rPr>
        <w:t xml:space="preserve"> </w:t>
      </w:r>
      <w:r w:rsidR="00CC5DDD">
        <w:rPr>
          <w:rFonts w:ascii="Calibri" w:hAnsi="Calibri" w:cs="Calibri"/>
          <w:b/>
          <w:sz w:val="24"/>
          <w:lang w:val="pl-PL"/>
        </w:rPr>
        <w:t>202</w:t>
      </w:r>
      <w:r w:rsidR="008D08DB">
        <w:rPr>
          <w:rFonts w:ascii="Calibri" w:hAnsi="Calibri" w:cs="Calibri"/>
          <w:b/>
          <w:sz w:val="24"/>
          <w:lang w:val="pl-PL"/>
        </w:rPr>
        <w:t>5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724"/>
        <w:gridCol w:w="725"/>
        <w:gridCol w:w="724"/>
        <w:gridCol w:w="725"/>
        <w:gridCol w:w="724"/>
        <w:gridCol w:w="725"/>
        <w:gridCol w:w="724"/>
        <w:gridCol w:w="725"/>
        <w:gridCol w:w="725"/>
      </w:tblGrid>
      <w:tr w:rsidR="001C0692" w:rsidRPr="001C0692" w14:paraId="795F7BCA" w14:textId="77777777" w:rsidTr="009F34C3">
        <w:trPr>
          <w:trHeight w:val="2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528B7" w14:textId="77777777" w:rsidR="001C0692" w:rsidRPr="001C0692" w:rsidRDefault="001C0692" w:rsidP="00EE3CE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C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  <w:r w:rsidR="00EE3C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Pojazd sprawcy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7D178" w14:textId="77777777" w:rsidR="001C0692" w:rsidRPr="001C0692" w:rsidRDefault="001C0692" w:rsidP="001C069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C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wypadków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BAC07" w14:textId="77777777" w:rsidR="001C0692" w:rsidRPr="001C0692" w:rsidRDefault="001C0692" w:rsidP="001C069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C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zabitych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74AB" w14:textId="77777777" w:rsidR="001C0692" w:rsidRPr="001C0692" w:rsidRDefault="001C0692" w:rsidP="001C069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C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rannych</w:t>
            </w:r>
          </w:p>
        </w:tc>
      </w:tr>
      <w:tr w:rsidR="009478EC" w:rsidRPr="001C0692" w14:paraId="755EA406" w14:textId="77777777" w:rsidTr="00335F2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CF303" w14:textId="77777777" w:rsidR="009478EC" w:rsidRPr="001C0692" w:rsidRDefault="009478EC" w:rsidP="009478EC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C06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 półrocze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A39307" w14:textId="1C3896B8" w:rsidR="009478EC" w:rsidRDefault="009478EC" w:rsidP="009478E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4C64AF" w14:textId="4C86ACBF" w:rsidR="009478EC" w:rsidRDefault="009478EC" w:rsidP="009478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BF7235" w14:textId="764BB575" w:rsidR="009478EC" w:rsidRDefault="009478EC" w:rsidP="009478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8D0C8E" w14:textId="4CCF69F4" w:rsidR="009478EC" w:rsidRDefault="009478EC" w:rsidP="009478E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27915A" w14:textId="1960C585" w:rsidR="009478EC" w:rsidRDefault="009478EC" w:rsidP="009478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002DDF" w14:textId="2A2EA6B3" w:rsidR="009478EC" w:rsidRDefault="009478EC" w:rsidP="009478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EC875F" w14:textId="443714DD" w:rsidR="009478EC" w:rsidRDefault="009478EC" w:rsidP="009478E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122CAB" w14:textId="74F02E44" w:rsidR="009478EC" w:rsidRDefault="009478EC" w:rsidP="009478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57D6" w14:textId="559CE2C1" w:rsidR="009478EC" w:rsidRDefault="009478EC" w:rsidP="009478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</w:tr>
      <w:tr w:rsidR="00335F26" w:rsidRPr="001C0692" w14:paraId="3266A834" w14:textId="77777777" w:rsidTr="00335F26">
        <w:trPr>
          <w:trHeight w:val="288"/>
        </w:trPr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AC780FA" w14:textId="4BCA2B20" w:rsidR="00335F26" w:rsidRPr="00FE619C" w:rsidRDefault="00335F26" w:rsidP="00335F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Samochód osobowy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ABC7F7" w14:textId="6C633382" w:rsidR="00335F26" w:rsidRDefault="00335F26" w:rsidP="00335F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234411" w14:textId="2782F814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72B40" w14:textId="053275CF" w:rsidR="00335F26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199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42FF74" w14:textId="17321534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4EF0BE" w14:textId="594D5136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F765635" w14:textId="33235096" w:rsidR="00335F26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22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D5F709" w14:textId="1B11C682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72EE8E" w14:textId="55F480E4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B912" w14:textId="762B9BB4" w:rsidR="00335F26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257</w:t>
            </w:r>
          </w:p>
        </w:tc>
      </w:tr>
      <w:tr w:rsidR="00335F26" w:rsidRPr="001C0692" w14:paraId="353C2EC5" w14:textId="77777777" w:rsidTr="00335F26">
        <w:trPr>
          <w:trHeight w:val="288"/>
        </w:trPr>
        <w:tc>
          <w:tcPr>
            <w:tcW w:w="283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74FA35E" w14:textId="65FDBC55" w:rsidR="00335F26" w:rsidRPr="00FE619C" w:rsidRDefault="00335F26" w:rsidP="00335F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Motocykl</w:t>
            </w:r>
          </w:p>
        </w:tc>
        <w:tc>
          <w:tcPr>
            <w:tcW w:w="72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3B03C6" w14:textId="040BDAD6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0C865E" w14:textId="30DA3EE7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2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B89E8" w14:textId="408F770D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27</w:t>
            </w:r>
          </w:p>
        </w:tc>
        <w:tc>
          <w:tcPr>
            <w:tcW w:w="72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36673F" w14:textId="05193EB2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2386D2" w14:textId="385FABEC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6F80333" w14:textId="1984013D" w:rsidR="00335F26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72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9F9E5B" w14:textId="6C6BA25E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8AF94D" w14:textId="6BCD9B69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DC8F" w14:textId="48E959C6" w:rsidR="00335F26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29</w:t>
            </w:r>
          </w:p>
        </w:tc>
      </w:tr>
      <w:tr w:rsidR="00335F26" w:rsidRPr="001C0692" w14:paraId="198CF57F" w14:textId="77777777" w:rsidTr="00335F26">
        <w:trPr>
          <w:trHeight w:val="288"/>
        </w:trPr>
        <w:tc>
          <w:tcPr>
            <w:tcW w:w="283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0DB06B8" w14:textId="6EC49B98" w:rsidR="00335F26" w:rsidRPr="00FE619C" w:rsidRDefault="00335F26" w:rsidP="00335F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Rower</w:t>
            </w:r>
          </w:p>
        </w:tc>
        <w:tc>
          <w:tcPr>
            <w:tcW w:w="72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9DA1CD" w14:textId="37E196BF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5510F6" w14:textId="74D43671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2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87EE3" w14:textId="14158928" w:rsidR="00335F26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16</w:t>
            </w:r>
          </w:p>
        </w:tc>
        <w:tc>
          <w:tcPr>
            <w:tcW w:w="72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A8BC47" w14:textId="1C5C565B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4BEC9F" w14:textId="75BF0596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5C18120" w14:textId="6E6B6DA6" w:rsidR="00335F26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72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83A215" w14:textId="6AAF70A9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EDEA54" w14:textId="7EE29801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652B" w14:textId="34D410AB" w:rsidR="00335F26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16</w:t>
            </w:r>
          </w:p>
        </w:tc>
      </w:tr>
      <w:tr w:rsidR="00335F26" w:rsidRPr="001C0692" w14:paraId="295EE7E7" w14:textId="77777777" w:rsidTr="00335F26">
        <w:trPr>
          <w:trHeight w:val="288"/>
        </w:trPr>
        <w:tc>
          <w:tcPr>
            <w:tcW w:w="283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FB2B891" w14:textId="0A5C0005" w:rsidR="00335F26" w:rsidRPr="00FE619C" w:rsidRDefault="00335F26" w:rsidP="00335F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Samochód ciężarowy</w:t>
            </w:r>
          </w:p>
        </w:tc>
        <w:tc>
          <w:tcPr>
            <w:tcW w:w="72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5F6BB2" w14:textId="26196F12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B3370C" w14:textId="3D3B6307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2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3A7B8" w14:textId="46F8764D" w:rsidR="00335F26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15</w:t>
            </w:r>
          </w:p>
        </w:tc>
        <w:tc>
          <w:tcPr>
            <w:tcW w:w="72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5607F2" w14:textId="43CCFBA8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7BC168" w14:textId="741C926E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0B77B3C" w14:textId="035BC29A" w:rsidR="00335F26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72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FF9F70" w14:textId="63E35550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946214" w14:textId="53B60DE1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83AA" w14:textId="39EBD820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20</w:t>
            </w:r>
          </w:p>
        </w:tc>
      </w:tr>
      <w:tr w:rsidR="00335F26" w:rsidRPr="001C0692" w14:paraId="22CCEE6A" w14:textId="77777777" w:rsidTr="00335F26">
        <w:trPr>
          <w:trHeight w:val="288"/>
        </w:trPr>
        <w:tc>
          <w:tcPr>
            <w:tcW w:w="283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8F345E9" w14:textId="7C73F3FA" w:rsidR="00335F26" w:rsidRPr="00FE619C" w:rsidRDefault="00335F26" w:rsidP="00335F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Hulajnoga elektryczna</w:t>
            </w:r>
          </w:p>
        </w:tc>
        <w:tc>
          <w:tcPr>
            <w:tcW w:w="72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CDCFF0" w14:textId="511FDF17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AF114A" w14:textId="76138148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2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71B54" w14:textId="538D9A15" w:rsidR="00335F26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14</w:t>
            </w:r>
          </w:p>
        </w:tc>
        <w:tc>
          <w:tcPr>
            <w:tcW w:w="72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201804" w14:textId="5EC18B0F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463BA0" w14:textId="305CECD3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86A51CD" w14:textId="3B655627" w:rsidR="00335F26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D0F5CC" w14:textId="53D3D416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726229" w14:textId="3A79B2B8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8A93" w14:textId="06F22A71" w:rsidR="00335F26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17</w:t>
            </w:r>
          </w:p>
        </w:tc>
      </w:tr>
      <w:tr w:rsidR="00335F26" w:rsidRPr="001C0692" w14:paraId="14B986C8" w14:textId="77777777" w:rsidTr="00335F26">
        <w:trPr>
          <w:trHeight w:val="288"/>
        </w:trPr>
        <w:tc>
          <w:tcPr>
            <w:tcW w:w="283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AE31726" w14:textId="14E8C71C" w:rsidR="00335F26" w:rsidRPr="00FE619C" w:rsidRDefault="00335F26" w:rsidP="00335F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Motorower</w:t>
            </w:r>
          </w:p>
        </w:tc>
        <w:tc>
          <w:tcPr>
            <w:tcW w:w="72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FBE0F2" w14:textId="6D160C39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F1A372" w14:textId="03124832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2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805BC" w14:textId="10217E50" w:rsidR="00335F26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</w:t>
            </w:r>
          </w:p>
        </w:tc>
        <w:tc>
          <w:tcPr>
            <w:tcW w:w="72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A0D569" w14:textId="05E142E9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280E5D" w14:textId="34634637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2BBCAF3" w14:textId="35FD07B5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72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65727D" w14:textId="535A828B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E617AE" w14:textId="3A78A2CA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38C3" w14:textId="38543E3D" w:rsidR="00335F26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</w:t>
            </w:r>
          </w:p>
        </w:tc>
      </w:tr>
      <w:tr w:rsidR="00335F26" w:rsidRPr="001C0692" w14:paraId="76FE06CF" w14:textId="77777777" w:rsidTr="00335F26">
        <w:trPr>
          <w:trHeight w:val="288"/>
        </w:trPr>
        <w:tc>
          <w:tcPr>
            <w:tcW w:w="283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C745689" w14:textId="326EB109" w:rsidR="00335F26" w:rsidRPr="00FE619C" w:rsidRDefault="00335F26" w:rsidP="00335F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Pojazd nieustalony</w:t>
            </w:r>
          </w:p>
        </w:tc>
        <w:tc>
          <w:tcPr>
            <w:tcW w:w="72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28A23C" w14:textId="642CFFB9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E490D1" w14:textId="1F7A38EE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2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48488" w14:textId="663A2EB3" w:rsidR="00335F26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</w:t>
            </w:r>
          </w:p>
        </w:tc>
        <w:tc>
          <w:tcPr>
            <w:tcW w:w="72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AD30BF" w14:textId="683C13DE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33D2F9" w14:textId="3391868C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4316E27" w14:textId="5FDE03F2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5BBAE3" w14:textId="306F2671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1D85CE" w14:textId="502EC412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2CE5" w14:textId="75991F0C" w:rsidR="00335F26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</w:t>
            </w:r>
          </w:p>
        </w:tc>
      </w:tr>
      <w:tr w:rsidR="00335F26" w:rsidRPr="001C0692" w14:paraId="1A30D2EE" w14:textId="77777777" w:rsidTr="00335F26">
        <w:trPr>
          <w:trHeight w:val="288"/>
        </w:trPr>
        <w:tc>
          <w:tcPr>
            <w:tcW w:w="283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A582731" w14:textId="6AE5E967" w:rsidR="00335F26" w:rsidRPr="00FE619C" w:rsidRDefault="00335F26" w:rsidP="00335F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Czterokołowiec</w:t>
            </w:r>
          </w:p>
        </w:tc>
        <w:tc>
          <w:tcPr>
            <w:tcW w:w="72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E43D2B" w14:textId="2099BF15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0B8791" w14:textId="6A1557B0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CA3B7" w14:textId="437D1E31" w:rsidR="00335F26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015563" w14:textId="30D00CFB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356965" w14:textId="5A288004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9190488" w14:textId="1E1738E5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CFC220" w14:textId="05095F68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5734F8" w14:textId="663C2275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E4C9" w14:textId="057B0E89" w:rsidR="00335F26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35F26" w:rsidRPr="001C0692" w14:paraId="19453C62" w14:textId="77777777" w:rsidTr="00335F26">
        <w:trPr>
          <w:trHeight w:val="288"/>
        </w:trPr>
        <w:tc>
          <w:tcPr>
            <w:tcW w:w="283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E18BB1E" w14:textId="2D3A2394" w:rsidR="00335F26" w:rsidRPr="00FE619C" w:rsidRDefault="00335F26" w:rsidP="00335F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Ciągnik rolniczy</w:t>
            </w:r>
          </w:p>
        </w:tc>
        <w:tc>
          <w:tcPr>
            <w:tcW w:w="72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CF52C0" w14:textId="7B608C44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A67C53" w14:textId="7CF47CE3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C3745" w14:textId="1670D524" w:rsidR="00335F26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E137F7" w14:textId="7B3BFECB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2D0021" w14:textId="77F89CDD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C6AE680" w14:textId="740F169A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19A7B9" w14:textId="7C36D069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443B59" w14:textId="6878EAA8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A8B0" w14:textId="0040716B" w:rsidR="00335F26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35F26" w:rsidRPr="001C0692" w14:paraId="64F0A2C9" w14:textId="77777777" w:rsidTr="00335F26">
        <w:trPr>
          <w:trHeight w:val="288"/>
        </w:trPr>
        <w:tc>
          <w:tcPr>
            <w:tcW w:w="283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02A4A48" w14:textId="3510B5BB" w:rsidR="00335F26" w:rsidRPr="00FE619C" w:rsidRDefault="00335F26" w:rsidP="00335F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Autobus inny</w:t>
            </w:r>
          </w:p>
        </w:tc>
        <w:tc>
          <w:tcPr>
            <w:tcW w:w="72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7054FE" w14:textId="4D5E652A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796DE4" w14:textId="14E35B3B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98099" w14:textId="48DA40B5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72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472CF8" w14:textId="7AEDDCE4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951990" w14:textId="3C9B83DD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2025957" w14:textId="71D29FDF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72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2A4901" w14:textId="59D2D0FA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3F8281" w14:textId="4E3D26BF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7238" w14:textId="10639445" w:rsidR="00335F26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35F26" w:rsidRPr="001C0692" w14:paraId="0CF5B61A" w14:textId="77777777" w:rsidTr="00335F26">
        <w:trPr>
          <w:trHeight w:val="288"/>
        </w:trPr>
        <w:tc>
          <w:tcPr>
            <w:tcW w:w="283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EA1EE0E" w14:textId="1574F6C0" w:rsidR="00335F26" w:rsidRPr="00FE619C" w:rsidRDefault="00335F26" w:rsidP="00335F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Autobus komunikacji publicznej</w:t>
            </w:r>
          </w:p>
        </w:tc>
        <w:tc>
          <w:tcPr>
            <w:tcW w:w="72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3684A7" w14:textId="2B6FA7AE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8BADFF" w14:textId="5EBDFA44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ED360" w14:textId="0D57DCE4" w:rsidR="00335F26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1FC524" w14:textId="69EE35DA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DAE9EB" w14:textId="5529E324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E4CAF2A" w14:textId="4F3F35DE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E8D373" w14:textId="426940D2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04998E" w14:textId="2906B8F8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8798" w14:textId="5BC6FEB0" w:rsidR="00335F26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35F26" w:rsidRPr="001C0692" w14:paraId="6EA64242" w14:textId="77777777" w:rsidTr="00335F26">
        <w:trPr>
          <w:trHeight w:val="288"/>
        </w:trPr>
        <w:tc>
          <w:tcPr>
            <w:tcW w:w="2835" w:type="dxa"/>
            <w:tcBorders>
              <w:top w:val="single" w:sz="4" w:space="0" w:color="BFBFBF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4957BBDE" w14:textId="5F41AA36" w:rsidR="00335F26" w:rsidRPr="00FE619C" w:rsidRDefault="00335F26" w:rsidP="00335F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Inny</w:t>
            </w:r>
          </w:p>
        </w:tc>
        <w:tc>
          <w:tcPr>
            <w:tcW w:w="724" w:type="dxa"/>
            <w:tcBorders>
              <w:top w:val="single" w:sz="4" w:space="0" w:color="BFBFBF"/>
              <w:left w:val="single" w:sz="8" w:space="0" w:color="auto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CF04DF" w14:textId="45536197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1FAB4F5" w14:textId="15DC491E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4" w:type="dxa"/>
            <w:tcBorders>
              <w:top w:val="single" w:sz="4" w:space="0" w:color="BFBFBF"/>
              <w:left w:val="nil"/>
              <w:bottom w:val="single" w:sz="4" w:space="0" w:color="D9D9D9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FCDB97" w14:textId="412AA957" w:rsidR="00335F26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725" w:type="dxa"/>
            <w:tcBorders>
              <w:top w:val="single" w:sz="4" w:space="0" w:color="BFBFBF"/>
              <w:left w:val="single" w:sz="8" w:space="0" w:color="auto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811FB8" w14:textId="0A83DA36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4" w:type="dxa"/>
            <w:tcBorders>
              <w:top w:val="single" w:sz="4" w:space="0" w:color="BFBFBF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8AADD64" w14:textId="4885C463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6DFC0F6E" w14:textId="01FD0456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4" w:type="dxa"/>
            <w:tcBorders>
              <w:top w:val="single" w:sz="4" w:space="0" w:color="BFBFBF"/>
              <w:left w:val="single" w:sz="8" w:space="0" w:color="auto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9E8E173" w14:textId="1600D5C8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1DE798" w14:textId="1F86B191" w:rsidR="00335F26" w:rsidRDefault="00335F26" w:rsidP="00335F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AA4EE" w14:textId="562258A3" w:rsidR="00335F26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</w:tr>
      <w:tr w:rsidR="00335F26" w:rsidRPr="001C0692" w14:paraId="0EB57AA3" w14:textId="77777777" w:rsidTr="00335F26">
        <w:trPr>
          <w:trHeight w:val="288"/>
        </w:trPr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B48CB4B" w14:textId="662E7917" w:rsidR="00335F26" w:rsidRDefault="00335F26" w:rsidP="00335F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2ABFD0D" w14:textId="25745DDA" w:rsidR="00335F26" w:rsidRPr="0025520F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B17987E" w14:textId="6F13CFAF" w:rsidR="00335F26" w:rsidRPr="0025520F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321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1D92A" w14:textId="0DDA12BD" w:rsidR="00335F26" w:rsidRPr="0025520F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284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034ED5C" w14:textId="5EFA6DE4" w:rsidR="00335F26" w:rsidRPr="0025520F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7982B8BC" w14:textId="41864848" w:rsidR="00335F26" w:rsidRPr="0025520F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60E18" w14:textId="441E7576" w:rsidR="00335F26" w:rsidRPr="0025520F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26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88763B1" w14:textId="41ABAB90" w:rsidR="00335F26" w:rsidRPr="0025520F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362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D086741" w14:textId="74BD252A" w:rsidR="00335F26" w:rsidRPr="0025520F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392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D5F3" w14:textId="35A2D1CA" w:rsidR="00335F26" w:rsidRPr="0025520F" w:rsidRDefault="00335F26" w:rsidP="00335F26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353</w:t>
            </w:r>
          </w:p>
        </w:tc>
      </w:tr>
    </w:tbl>
    <w:p w14:paraId="632E6AE5" w14:textId="77777777" w:rsidR="007173AD" w:rsidRPr="007E5DE8" w:rsidRDefault="007173AD">
      <w:pPr>
        <w:pStyle w:val="Tekstpodstawowy"/>
        <w:rPr>
          <w:lang w:val="pl-PL"/>
        </w:rPr>
      </w:pPr>
    </w:p>
    <w:p w14:paraId="06C7CF6D" w14:textId="77777777" w:rsidR="00506FD6" w:rsidRDefault="007E6F64" w:rsidP="000E776B">
      <w:pPr>
        <w:pStyle w:val="Tekstpodstawowy"/>
        <w:jc w:val="center"/>
        <w:rPr>
          <w:sz w:val="24"/>
        </w:rPr>
      </w:pPr>
      <w:r>
        <w:rPr>
          <w:noProof/>
          <w:lang w:val="pl-PL" w:eastAsia="pl-PL"/>
        </w:rPr>
        <w:lastRenderedPageBreak/>
        <w:drawing>
          <wp:inline distT="0" distB="0" distL="0" distR="0" wp14:anchorId="747BBCBB" wp14:editId="396A8C7F">
            <wp:extent cx="5991225" cy="3409950"/>
            <wp:effectExtent l="0" t="0" r="9525" b="0"/>
            <wp:docPr id="16" name="Obi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3A6D4238" w14:textId="77777777" w:rsidR="008B45AB" w:rsidRDefault="008B45AB" w:rsidP="008B45AB">
      <w:pPr>
        <w:spacing w:line="276" w:lineRule="auto"/>
        <w:ind w:firstLine="709"/>
        <w:jc w:val="both"/>
        <w:rPr>
          <w:color w:val="FF0000"/>
          <w:sz w:val="24"/>
        </w:rPr>
      </w:pPr>
    </w:p>
    <w:p w14:paraId="0C922BF9" w14:textId="77777777" w:rsidR="0051579C" w:rsidRDefault="0051579C" w:rsidP="008B45AB">
      <w:pPr>
        <w:spacing w:line="276" w:lineRule="auto"/>
        <w:ind w:firstLine="709"/>
        <w:jc w:val="both"/>
        <w:rPr>
          <w:color w:val="FF0000"/>
          <w:sz w:val="24"/>
        </w:rPr>
      </w:pPr>
    </w:p>
    <w:p w14:paraId="5EADA9D3" w14:textId="1B6EBBAF" w:rsidR="008B45AB" w:rsidRPr="002779AE" w:rsidRDefault="00E17D96" w:rsidP="008B45AB">
      <w:pPr>
        <w:spacing w:line="276" w:lineRule="auto"/>
        <w:ind w:firstLine="709"/>
        <w:jc w:val="both"/>
        <w:rPr>
          <w:sz w:val="24"/>
        </w:rPr>
      </w:pPr>
      <w:bookmarkStart w:id="2" w:name="_Hlk49846866"/>
      <w:r w:rsidRPr="002779AE">
        <w:rPr>
          <w:sz w:val="24"/>
        </w:rPr>
        <w:t>W I półroczu 20</w:t>
      </w:r>
      <w:r w:rsidR="00304633" w:rsidRPr="002779AE">
        <w:rPr>
          <w:sz w:val="24"/>
        </w:rPr>
        <w:t>2</w:t>
      </w:r>
      <w:r w:rsidR="00272C58" w:rsidRPr="002779AE">
        <w:rPr>
          <w:sz w:val="24"/>
        </w:rPr>
        <w:t>5</w:t>
      </w:r>
      <w:r w:rsidR="008B45AB" w:rsidRPr="002779AE">
        <w:rPr>
          <w:sz w:val="24"/>
        </w:rPr>
        <w:t xml:space="preserve"> r. podobnie jak w latach</w:t>
      </w:r>
      <w:r w:rsidRPr="002779AE">
        <w:rPr>
          <w:sz w:val="24"/>
        </w:rPr>
        <w:t xml:space="preserve"> poprzednich utrzymuje się stała</w:t>
      </w:r>
      <w:r w:rsidR="008B45AB" w:rsidRPr="002779AE">
        <w:rPr>
          <w:sz w:val="24"/>
        </w:rPr>
        <w:t xml:space="preserve"> tendencja ukazująca liczbę wypadków drogowych spowodowanych przez kierujących według rodzaju pojazdu sprawcy. Najwięcej wypadków drogowych powodują kierujący samochodami osobowymi, a w analizowanym okresie br. pom</w:t>
      </w:r>
      <w:r w:rsidRPr="002779AE">
        <w:rPr>
          <w:sz w:val="24"/>
        </w:rPr>
        <w:t>imo spadku do roku ubiegłego (-</w:t>
      </w:r>
      <w:r w:rsidR="007D6FD1" w:rsidRPr="002779AE">
        <w:rPr>
          <w:sz w:val="24"/>
        </w:rPr>
        <w:t>6</w:t>
      </w:r>
      <w:r w:rsidRPr="002779AE">
        <w:rPr>
          <w:sz w:val="24"/>
        </w:rPr>
        <w:t xml:space="preserve">) liczba ta wyniosła </w:t>
      </w:r>
      <w:r w:rsidR="002779AE" w:rsidRPr="002779AE">
        <w:rPr>
          <w:sz w:val="24"/>
        </w:rPr>
        <w:t>199</w:t>
      </w:r>
      <w:r w:rsidRPr="002779AE">
        <w:rPr>
          <w:sz w:val="24"/>
        </w:rPr>
        <w:t xml:space="preserve"> wypadk</w:t>
      </w:r>
      <w:r w:rsidR="002779AE" w:rsidRPr="002779AE">
        <w:rPr>
          <w:sz w:val="24"/>
        </w:rPr>
        <w:t>ów</w:t>
      </w:r>
      <w:r w:rsidRPr="002779AE">
        <w:rPr>
          <w:sz w:val="24"/>
        </w:rPr>
        <w:t xml:space="preserve"> na </w:t>
      </w:r>
      <w:r w:rsidR="002779AE" w:rsidRPr="002779AE">
        <w:rPr>
          <w:sz w:val="24"/>
        </w:rPr>
        <w:t>284</w:t>
      </w:r>
      <w:r w:rsidR="008B45AB" w:rsidRPr="002779AE">
        <w:rPr>
          <w:sz w:val="24"/>
        </w:rPr>
        <w:t xml:space="preserve"> ogół</w:t>
      </w:r>
      <w:r w:rsidRPr="002779AE">
        <w:rPr>
          <w:sz w:val="24"/>
        </w:rPr>
        <w:t>em zaistniałych, co stanowi (</w:t>
      </w:r>
      <w:r w:rsidR="002779AE" w:rsidRPr="002779AE">
        <w:rPr>
          <w:sz w:val="24"/>
        </w:rPr>
        <w:t>70</w:t>
      </w:r>
      <w:r w:rsidR="00E020C3" w:rsidRPr="002779AE">
        <w:rPr>
          <w:sz w:val="24"/>
        </w:rPr>
        <w:t>,</w:t>
      </w:r>
      <w:r w:rsidR="002779AE" w:rsidRPr="002779AE">
        <w:rPr>
          <w:sz w:val="24"/>
        </w:rPr>
        <w:t>1</w:t>
      </w:r>
      <w:r w:rsidR="008B45AB" w:rsidRPr="002779AE">
        <w:rPr>
          <w:sz w:val="24"/>
        </w:rPr>
        <w:t>%)</w:t>
      </w:r>
      <w:bookmarkEnd w:id="2"/>
      <w:r w:rsidR="008B45AB" w:rsidRPr="002779AE">
        <w:rPr>
          <w:sz w:val="24"/>
        </w:rPr>
        <w:t xml:space="preserve">.  </w:t>
      </w:r>
    </w:p>
    <w:p w14:paraId="4758F099" w14:textId="3F970E4F" w:rsidR="008B45AB" w:rsidRPr="00CB2DFE" w:rsidRDefault="008B45AB" w:rsidP="00C712D7">
      <w:pPr>
        <w:spacing w:line="276" w:lineRule="auto"/>
        <w:ind w:firstLine="709"/>
        <w:jc w:val="both"/>
        <w:rPr>
          <w:sz w:val="24"/>
        </w:rPr>
      </w:pPr>
      <w:bookmarkStart w:id="3" w:name="_Hlk49846914"/>
      <w:r w:rsidRPr="00CB2DFE">
        <w:rPr>
          <w:sz w:val="24"/>
        </w:rPr>
        <w:t>Na skutek wypadków, w których sprawcami byli kierujący samochodami osobowymi liczba ofiar była również zdecydowanie najwyższa w porównaniu do pozostałych rodzajów pojazdów. W okresie 6 miesięcy br.  na terenie naszego województwa na skutek wypadków spowodowanych przez kierujących pojazdami osobowymi odnot</w:t>
      </w:r>
      <w:r w:rsidR="00941A81" w:rsidRPr="00CB2DFE">
        <w:rPr>
          <w:sz w:val="24"/>
        </w:rPr>
        <w:t xml:space="preserve">owano </w:t>
      </w:r>
      <w:r w:rsidR="00304633" w:rsidRPr="00CB2DFE">
        <w:rPr>
          <w:sz w:val="24"/>
        </w:rPr>
        <w:t>2</w:t>
      </w:r>
      <w:r w:rsidR="002779AE" w:rsidRPr="00CB2DFE">
        <w:rPr>
          <w:sz w:val="24"/>
        </w:rPr>
        <w:t>2</w:t>
      </w:r>
      <w:r w:rsidR="00941A81" w:rsidRPr="00CB2DFE">
        <w:rPr>
          <w:sz w:val="24"/>
        </w:rPr>
        <w:t> zabitych (</w:t>
      </w:r>
      <w:r w:rsidR="002779AE" w:rsidRPr="00CB2DFE">
        <w:rPr>
          <w:sz w:val="24"/>
        </w:rPr>
        <w:t>wzrost</w:t>
      </w:r>
      <w:r w:rsidR="00DD663C" w:rsidRPr="00CB2DFE">
        <w:rPr>
          <w:sz w:val="24"/>
        </w:rPr>
        <w:t xml:space="preserve"> o </w:t>
      </w:r>
      <w:r w:rsidR="00B948AC" w:rsidRPr="00CB2DFE">
        <w:rPr>
          <w:sz w:val="24"/>
        </w:rPr>
        <w:t>1</w:t>
      </w:r>
      <w:r w:rsidR="00DD663C" w:rsidRPr="00CB2DFE">
        <w:rPr>
          <w:sz w:val="24"/>
        </w:rPr>
        <w:t> w </w:t>
      </w:r>
      <w:r w:rsidR="00941A81" w:rsidRPr="00CB2DFE">
        <w:rPr>
          <w:sz w:val="24"/>
        </w:rPr>
        <w:t>porównaniu do 20</w:t>
      </w:r>
      <w:r w:rsidR="00B948AC" w:rsidRPr="00CB2DFE">
        <w:rPr>
          <w:sz w:val="24"/>
        </w:rPr>
        <w:t>2</w:t>
      </w:r>
      <w:r w:rsidR="002779AE" w:rsidRPr="00CB2DFE">
        <w:rPr>
          <w:sz w:val="24"/>
        </w:rPr>
        <w:t>4</w:t>
      </w:r>
      <w:r w:rsidR="00941A81" w:rsidRPr="00CB2DFE">
        <w:rPr>
          <w:sz w:val="24"/>
        </w:rPr>
        <w:t xml:space="preserve"> roku), </w:t>
      </w:r>
      <w:r w:rsidRPr="00CB2DFE">
        <w:rPr>
          <w:sz w:val="24"/>
        </w:rPr>
        <w:t xml:space="preserve">co stanowi </w:t>
      </w:r>
      <w:r w:rsidR="002779AE" w:rsidRPr="00CB2DFE">
        <w:rPr>
          <w:sz w:val="24"/>
        </w:rPr>
        <w:t>84,6</w:t>
      </w:r>
      <w:r w:rsidRPr="00CB2DFE">
        <w:rPr>
          <w:sz w:val="24"/>
        </w:rPr>
        <w:t>%</w:t>
      </w:r>
      <w:r w:rsidR="00941A81" w:rsidRPr="00CB2DFE">
        <w:rPr>
          <w:sz w:val="24"/>
        </w:rPr>
        <w:t xml:space="preserve"> </w:t>
      </w:r>
      <w:r w:rsidR="00DE744E" w:rsidRPr="00CB2DFE">
        <w:rPr>
          <w:sz w:val="24"/>
        </w:rPr>
        <w:t>zabitych</w:t>
      </w:r>
      <w:r w:rsidR="00941A81" w:rsidRPr="00CB2DFE">
        <w:rPr>
          <w:sz w:val="24"/>
        </w:rPr>
        <w:t xml:space="preserve"> ogółem </w:t>
      </w:r>
      <w:r w:rsidR="00DE744E" w:rsidRPr="00CB2DFE">
        <w:rPr>
          <w:sz w:val="24"/>
        </w:rPr>
        <w:t xml:space="preserve">w wypadkach </w:t>
      </w:r>
      <w:r w:rsidR="00941A81" w:rsidRPr="00CB2DFE">
        <w:rPr>
          <w:sz w:val="24"/>
        </w:rPr>
        <w:t>spowodowanych przez kierujących pojazdami</w:t>
      </w:r>
      <w:r w:rsidRPr="00CB2DFE">
        <w:rPr>
          <w:sz w:val="24"/>
        </w:rPr>
        <w:t>, natom</w:t>
      </w:r>
      <w:r w:rsidR="00941A81" w:rsidRPr="00CB2DFE">
        <w:rPr>
          <w:sz w:val="24"/>
        </w:rPr>
        <w:t xml:space="preserve">iast liczba rannych wyniosła </w:t>
      </w:r>
      <w:r w:rsidR="00C712D7" w:rsidRPr="00CB2DFE">
        <w:rPr>
          <w:sz w:val="24"/>
        </w:rPr>
        <w:t>25</w:t>
      </w:r>
      <w:r w:rsidR="008F6A71" w:rsidRPr="00CB2DFE">
        <w:rPr>
          <w:sz w:val="24"/>
        </w:rPr>
        <w:t>7</w:t>
      </w:r>
      <w:r w:rsidR="00941A81" w:rsidRPr="00CB2DFE">
        <w:rPr>
          <w:sz w:val="24"/>
        </w:rPr>
        <w:t xml:space="preserve"> na </w:t>
      </w:r>
      <w:r w:rsidR="008F6A71" w:rsidRPr="00CB2DFE">
        <w:rPr>
          <w:sz w:val="24"/>
        </w:rPr>
        <w:t>353</w:t>
      </w:r>
      <w:r w:rsidR="00941A81" w:rsidRPr="00CB2DFE">
        <w:rPr>
          <w:sz w:val="24"/>
        </w:rPr>
        <w:t xml:space="preserve"> ogółem co daje </w:t>
      </w:r>
      <w:r w:rsidR="008F6A71" w:rsidRPr="00CB2DFE">
        <w:rPr>
          <w:sz w:val="24"/>
        </w:rPr>
        <w:t>72,8</w:t>
      </w:r>
      <w:r w:rsidRPr="00CB2DFE">
        <w:rPr>
          <w:sz w:val="24"/>
        </w:rPr>
        <w:t xml:space="preserve">%. </w:t>
      </w:r>
    </w:p>
    <w:p w14:paraId="3A12FB78" w14:textId="4F134543" w:rsidR="00D16FD0" w:rsidRPr="00DF726E" w:rsidRDefault="00941A81" w:rsidP="008B45AB">
      <w:pPr>
        <w:spacing w:line="276" w:lineRule="auto"/>
        <w:ind w:firstLine="709"/>
        <w:jc w:val="both"/>
        <w:rPr>
          <w:sz w:val="24"/>
        </w:rPr>
      </w:pPr>
      <w:bookmarkStart w:id="4" w:name="_Hlk49846988"/>
      <w:bookmarkEnd w:id="3"/>
      <w:r w:rsidRPr="00DF726E">
        <w:rPr>
          <w:sz w:val="24"/>
        </w:rPr>
        <w:t xml:space="preserve">Kolejną grupę pod kątem liczby spowodowanych wypadków drogowych stanowią </w:t>
      </w:r>
      <w:r w:rsidR="00E020C3" w:rsidRPr="00DF726E">
        <w:rPr>
          <w:sz w:val="24"/>
        </w:rPr>
        <w:t xml:space="preserve">kierujący </w:t>
      </w:r>
      <w:r w:rsidR="00CB2DFE" w:rsidRPr="00DF726E">
        <w:rPr>
          <w:sz w:val="24"/>
        </w:rPr>
        <w:t>motocyklami</w:t>
      </w:r>
      <w:r w:rsidRPr="00DF726E">
        <w:rPr>
          <w:sz w:val="24"/>
        </w:rPr>
        <w:t>, którzy w</w:t>
      </w:r>
      <w:r w:rsidR="008B45AB" w:rsidRPr="00DF726E">
        <w:rPr>
          <w:sz w:val="24"/>
        </w:rPr>
        <w:t xml:space="preserve"> bieżącym roku w okresie 6 miesięcy</w:t>
      </w:r>
      <w:r w:rsidRPr="00DF726E">
        <w:rPr>
          <w:sz w:val="24"/>
        </w:rPr>
        <w:t xml:space="preserve"> spowodowali </w:t>
      </w:r>
      <w:r w:rsidR="00D60CD6" w:rsidRPr="00DF726E">
        <w:rPr>
          <w:sz w:val="24"/>
        </w:rPr>
        <w:t>27</w:t>
      </w:r>
      <w:r w:rsidRPr="00DF726E">
        <w:rPr>
          <w:sz w:val="24"/>
        </w:rPr>
        <w:t xml:space="preserve"> wypadk</w:t>
      </w:r>
      <w:r w:rsidR="00CE130A" w:rsidRPr="00DF726E">
        <w:rPr>
          <w:sz w:val="24"/>
        </w:rPr>
        <w:t xml:space="preserve">ów </w:t>
      </w:r>
      <w:r w:rsidRPr="00DF726E">
        <w:rPr>
          <w:sz w:val="24"/>
        </w:rPr>
        <w:t>(</w:t>
      </w:r>
      <w:r w:rsidR="00CE130A" w:rsidRPr="00DF726E">
        <w:rPr>
          <w:sz w:val="24"/>
        </w:rPr>
        <w:t>wzrost o +</w:t>
      </w:r>
      <w:r w:rsidR="00D60CD6" w:rsidRPr="00DF726E">
        <w:rPr>
          <w:sz w:val="24"/>
        </w:rPr>
        <w:t>3</w:t>
      </w:r>
      <w:r w:rsidRPr="00DF726E">
        <w:rPr>
          <w:sz w:val="24"/>
        </w:rPr>
        <w:t xml:space="preserve">), co stanowi </w:t>
      </w:r>
      <w:r w:rsidR="00304633" w:rsidRPr="00DF726E">
        <w:rPr>
          <w:sz w:val="24"/>
        </w:rPr>
        <w:t>9</w:t>
      </w:r>
      <w:r w:rsidRPr="00DF726E">
        <w:rPr>
          <w:sz w:val="24"/>
        </w:rPr>
        <w:t>,</w:t>
      </w:r>
      <w:r w:rsidR="00D60CD6" w:rsidRPr="00DF726E">
        <w:rPr>
          <w:sz w:val="24"/>
        </w:rPr>
        <w:t>5</w:t>
      </w:r>
      <w:r w:rsidRPr="00DF726E">
        <w:rPr>
          <w:sz w:val="24"/>
        </w:rPr>
        <w:t>% wypadków spowodowanych przez kierujących pojazdami ogółem oraz kierujący</w:t>
      </w:r>
      <w:r w:rsidR="00D60CD6" w:rsidRPr="00DF726E">
        <w:rPr>
          <w:sz w:val="24"/>
        </w:rPr>
        <w:t xml:space="preserve"> rowerami (16 wypadków, 5,6%) oraz</w:t>
      </w:r>
      <w:r w:rsidR="00FD4B9B" w:rsidRPr="00DF726E">
        <w:rPr>
          <w:sz w:val="24"/>
        </w:rPr>
        <w:t xml:space="preserve"> pojazdami ciężarowymi</w:t>
      </w:r>
      <w:r w:rsidR="00D60CD6" w:rsidRPr="00DF726E">
        <w:rPr>
          <w:sz w:val="24"/>
        </w:rPr>
        <w:t xml:space="preserve"> (15 wypadków, </w:t>
      </w:r>
      <w:r w:rsidR="00322F73" w:rsidRPr="00DF726E">
        <w:rPr>
          <w:sz w:val="24"/>
        </w:rPr>
        <w:t>5,3%)</w:t>
      </w:r>
      <w:r w:rsidR="00304633" w:rsidRPr="00DF726E">
        <w:rPr>
          <w:sz w:val="24"/>
        </w:rPr>
        <w:t>.</w:t>
      </w:r>
      <w:bookmarkEnd w:id="4"/>
      <w:r w:rsidR="00D16FD0" w:rsidRPr="00DF726E">
        <w:rPr>
          <w:sz w:val="24"/>
        </w:rPr>
        <w:t xml:space="preserve"> </w:t>
      </w:r>
      <w:r w:rsidR="00322F73" w:rsidRPr="00DF726E">
        <w:rPr>
          <w:sz w:val="24"/>
        </w:rPr>
        <w:t xml:space="preserve">Na uwagę zasługuje spory wzrost (+6) wypadków spowodowanych przez kierujących hulajnogami elektrycznymi, którzy łącznie przyczynili się do </w:t>
      </w:r>
      <w:r w:rsidR="00DF726E" w:rsidRPr="00DF726E">
        <w:rPr>
          <w:sz w:val="24"/>
        </w:rPr>
        <w:t>powstania 14 wypadków (4,9%).</w:t>
      </w:r>
    </w:p>
    <w:p w14:paraId="0545F4ED" w14:textId="77777777" w:rsidR="00B26974" w:rsidRPr="00D21A73" w:rsidRDefault="00B26974" w:rsidP="00B26974">
      <w:pPr>
        <w:spacing w:line="276" w:lineRule="auto"/>
        <w:ind w:firstLine="709"/>
        <w:jc w:val="both"/>
        <w:rPr>
          <w:color w:val="FF0000"/>
          <w:sz w:val="24"/>
        </w:rPr>
      </w:pPr>
    </w:p>
    <w:p w14:paraId="67D1E2C4" w14:textId="77777777" w:rsidR="008E1658" w:rsidRPr="009D2678" w:rsidRDefault="008E1658">
      <w:pPr>
        <w:tabs>
          <w:tab w:val="left" w:pos="3660"/>
        </w:tabs>
        <w:jc w:val="center"/>
        <w:rPr>
          <w:b/>
          <w:smallCaps/>
          <w:sz w:val="16"/>
          <w:szCs w:val="16"/>
        </w:rPr>
      </w:pPr>
      <w:r>
        <w:rPr>
          <w:b/>
          <w:smallCaps/>
          <w:sz w:val="32"/>
          <w:szCs w:val="32"/>
        </w:rPr>
        <w:t>Wypadki z udziałem osób pieszych</w:t>
      </w:r>
      <w:r w:rsidR="009D2678">
        <w:rPr>
          <w:b/>
          <w:smallCaps/>
          <w:sz w:val="32"/>
          <w:szCs w:val="32"/>
        </w:rPr>
        <w:br/>
      </w:r>
    </w:p>
    <w:p w14:paraId="79F55BA8" w14:textId="122CAD8F" w:rsidR="009A51BF" w:rsidRDefault="008E1658">
      <w:pPr>
        <w:tabs>
          <w:tab w:val="left" w:pos="3660"/>
        </w:tabs>
        <w:ind w:left="-120"/>
        <w:rPr>
          <w:rFonts w:ascii="Calibri" w:hAnsi="Calibri" w:cs="Calibri"/>
          <w:b/>
          <w:sz w:val="24"/>
        </w:rPr>
      </w:pPr>
      <w:r w:rsidRPr="003054C4">
        <w:rPr>
          <w:rFonts w:ascii="Calibri" w:hAnsi="Calibri" w:cs="Calibri"/>
          <w:b/>
          <w:sz w:val="24"/>
        </w:rPr>
        <w:t xml:space="preserve">Wypadki zawinione i niezawinione przez pieszych oraz ich skutki w </w:t>
      </w:r>
      <w:r w:rsidR="00026B13" w:rsidRPr="003054C4">
        <w:rPr>
          <w:rFonts w:ascii="Calibri" w:hAnsi="Calibri" w:cs="Calibri"/>
          <w:b/>
          <w:sz w:val="24"/>
        </w:rPr>
        <w:t>I półroczach lat</w:t>
      </w:r>
      <w:r w:rsidRPr="003054C4">
        <w:rPr>
          <w:rFonts w:ascii="Calibri" w:hAnsi="Calibri" w:cs="Calibri"/>
          <w:b/>
          <w:sz w:val="24"/>
        </w:rPr>
        <w:t xml:space="preserve"> 20</w:t>
      </w:r>
      <w:r w:rsidR="00002C37">
        <w:rPr>
          <w:rFonts w:ascii="Calibri" w:hAnsi="Calibri" w:cs="Calibri"/>
          <w:b/>
          <w:sz w:val="24"/>
        </w:rPr>
        <w:t>2</w:t>
      </w:r>
      <w:r w:rsidR="00154A09">
        <w:rPr>
          <w:rFonts w:ascii="Calibri" w:hAnsi="Calibri" w:cs="Calibri"/>
          <w:b/>
          <w:sz w:val="24"/>
        </w:rPr>
        <w:t>3</w:t>
      </w:r>
      <w:r w:rsidR="00026B13" w:rsidRPr="003054C4">
        <w:rPr>
          <w:rFonts w:ascii="Calibri" w:hAnsi="Calibri" w:cs="Calibri"/>
          <w:b/>
          <w:sz w:val="24"/>
        </w:rPr>
        <w:t xml:space="preserve"> </w:t>
      </w:r>
      <w:r w:rsidR="00D553F3" w:rsidRPr="003054C4">
        <w:rPr>
          <w:rFonts w:ascii="Calibri" w:hAnsi="Calibri" w:cs="Calibri"/>
          <w:b/>
          <w:sz w:val="24"/>
        </w:rPr>
        <w:t>-</w:t>
      </w:r>
      <w:r w:rsidR="00002C37">
        <w:rPr>
          <w:rFonts w:ascii="Calibri" w:hAnsi="Calibri" w:cs="Calibri"/>
          <w:b/>
          <w:sz w:val="24"/>
        </w:rPr>
        <w:t xml:space="preserve"> </w:t>
      </w:r>
      <w:r w:rsidR="00D553F3" w:rsidRPr="003054C4">
        <w:rPr>
          <w:rFonts w:ascii="Calibri" w:hAnsi="Calibri" w:cs="Calibri"/>
          <w:b/>
          <w:sz w:val="24"/>
        </w:rPr>
        <w:t>20</w:t>
      </w:r>
      <w:r w:rsidR="00CC5DDD">
        <w:rPr>
          <w:rFonts w:ascii="Calibri" w:hAnsi="Calibri" w:cs="Calibri"/>
          <w:b/>
          <w:sz w:val="24"/>
        </w:rPr>
        <w:t>2</w:t>
      </w:r>
      <w:r w:rsidR="00154A09">
        <w:rPr>
          <w:rFonts w:ascii="Calibri" w:hAnsi="Calibri" w:cs="Calibri"/>
          <w:b/>
          <w:sz w:val="24"/>
        </w:rPr>
        <w:t>5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6"/>
        <w:gridCol w:w="2090"/>
        <w:gridCol w:w="1805"/>
        <w:gridCol w:w="1805"/>
        <w:gridCol w:w="1520"/>
      </w:tblGrid>
      <w:tr w:rsidR="00F348DD" w:rsidRPr="00F348DD" w14:paraId="21EB3D74" w14:textId="77777777" w:rsidTr="00135EC6">
        <w:trPr>
          <w:trHeight w:val="300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A2FCB" w14:textId="77777777" w:rsidR="00F348DD" w:rsidRPr="00F348DD" w:rsidRDefault="00F348DD" w:rsidP="00F348D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348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 półrocze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7102" w14:textId="77777777" w:rsidR="00F348DD" w:rsidRPr="00F348DD" w:rsidRDefault="00F348DD" w:rsidP="00F348D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348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Liczba wypadków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5A01" w14:textId="77777777" w:rsidR="00F348DD" w:rsidRPr="00F348DD" w:rsidRDefault="00F348DD" w:rsidP="00F348D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348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Liczba zabitych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B101" w14:textId="77777777" w:rsidR="00F348DD" w:rsidRPr="00F348DD" w:rsidRDefault="00F348DD" w:rsidP="00F348D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348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Liczba rannych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48A2" w14:textId="77777777" w:rsidR="00F348DD" w:rsidRPr="00F348DD" w:rsidRDefault="00F348DD" w:rsidP="00F348D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348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Liczba kolizji</w:t>
            </w:r>
          </w:p>
        </w:tc>
      </w:tr>
      <w:tr w:rsidR="00416FD6" w:rsidRPr="00F348DD" w14:paraId="58A95A5C" w14:textId="77777777" w:rsidTr="00023C89">
        <w:trPr>
          <w:trHeight w:val="288"/>
        </w:trPr>
        <w:tc>
          <w:tcPr>
            <w:tcW w:w="2136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1535F" w14:textId="59BA8A57" w:rsidR="00416FD6" w:rsidRPr="009A51BF" w:rsidRDefault="00416FD6" w:rsidP="00416FD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413F" w14:textId="3F7E3106" w:rsidR="00416FD6" w:rsidRDefault="00416FD6" w:rsidP="00023C89">
            <w:pPr>
              <w:pStyle w:val="Bezodstpw"/>
              <w:jc w:val="center"/>
              <w:rPr>
                <w:lang w:eastAsia="pl-PL"/>
              </w:rPr>
            </w:pPr>
            <w:r w:rsidRPr="009D4BCE">
              <w:t>71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F0A5" w14:textId="0F06F0E3" w:rsidR="00416FD6" w:rsidRDefault="00416FD6" w:rsidP="00023C89">
            <w:pPr>
              <w:pStyle w:val="Bezodstpw"/>
              <w:jc w:val="center"/>
            </w:pPr>
            <w:r w:rsidRPr="009D4BCE">
              <w:t>5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ACDB" w14:textId="6457ECD8" w:rsidR="00416FD6" w:rsidRDefault="00416FD6" w:rsidP="00023C89">
            <w:pPr>
              <w:pStyle w:val="Bezodstpw"/>
              <w:jc w:val="center"/>
            </w:pPr>
            <w:r w:rsidRPr="009D4BCE">
              <w:t>71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08E6" w14:textId="79BAEE1B" w:rsidR="00416FD6" w:rsidRDefault="00416FD6" w:rsidP="00023C89">
            <w:pPr>
              <w:pStyle w:val="Bezodstpw"/>
              <w:jc w:val="center"/>
            </w:pPr>
            <w:r w:rsidRPr="009D4BCE">
              <w:t>118</w:t>
            </w:r>
          </w:p>
        </w:tc>
      </w:tr>
      <w:tr w:rsidR="00416FD6" w:rsidRPr="00F348DD" w14:paraId="7B1DDA61" w14:textId="77777777" w:rsidTr="00023C89">
        <w:trPr>
          <w:trHeight w:val="288"/>
        </w:trPr>
        <w:tc>
          <w:tcPr>
            <w:tcW w:w="2136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C7088" w14:textId="6D86ECF6" w:rsidR="00416FD6" w:rsidRPr="009A51BF" w:rsidRDefault="00416FD6" w:rsidP="00416FD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0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0DF0" w14:textId="1EA708AB" w:rsidR="00416FD6" w:rsidRPr="00416FD6" w:rsidRDefault="00416FD6" w:rsidP="00023C89">
            <w:pPr>
              <w:pStyle w:val="Bezodstpw"/>
              <w:jc w:val="center"/>
              <w:rPr>
                <w:color w:val="00B050"/>
              </w:rPr>
            </w:pPr>
            <w:r w:rsidRPr="00416FD6">
              <w:rPr>
                <w:color w:val="00B050"/>
              </w:rPr>
              <w:t>66</w:t>
            </w:r>
          </w:p>
        </w:tc>
        <w:tc>
          <w:tcPr>
            <w:tcW w:w="180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85D4" w14:textId="045AB825" w:rsidR="00416FD6" w:rsidRPr="00416FD6" w:rsidRDefault="00416FD6" w:rsidP="00023C89">
            <w:pPr>
              <w:pStyle w:val="Bezodstpw"/>
              <w:jc w:val="center"/>
              <w:rPr>
                <w:color w:val="00B050"/>
              </w:rPr>
            </w:pPr>
            <w:r w:rsidRPr="00416FD6">
              <w:rPr>
                <w:color w:val="00B050"/>
              </w:rPr>
              <w:t>4</w:t>
            </w:r>
          </w:p>
        </w:tc>
        <w:tc>
          <w:tcPr>
            <w:tcW w:w="180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0775" w14:textId="50E68043" w:rsidR="00416FD6" w:rsidRDefault="00416FD6" w:rsidP="00023C89">
            <w:pPr>
              <w:pStyle w:val="Bezodstpw"/>
              <w:jc w:val="center"/>
            </w:pPr>
            <w:r w:rsidRPr="00416FD6">
              <w:rPr>
                <w:color w:val="C00000"/>
              </w:rPr>
              <w:t>89</w:t>
            </w:r>
          </w:p>
        </w:tc>
        <w:tc>
          <w:tcPr>
            <w:tcW w:w="152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ED7E" w14:textId="09582EA7" w:rsidR="00416FD6" w:rsidRDefault="00416FD6" w:rsidP="00023C89">
            <w:pPr>
              <w:pStyle w:val="Bezodstpw"/>
              <w:jc w:val="center"/>
            </w:pPr>
            <w:r w:rsidRPr="00416FD6">
              <w:rPr>
                <w:color w:val="C00000"/>
              </w:rPr>
              <w:t>130</w:t>
            </w:r>
          </w:p>
        </w:tc>
      </w:tr>
      <w:tr w:rsidR="00416FD6" w:rsidRPr="00F348DD" w14:paraId="0BEBFED8" w14:textId="77777777" w:rsidTr="00023C89">
        <w:trPr>
          <w:trHeight w:val="300"/>
        </w:trPr>
        <w:tc>
          <w:tcPr>
            <w:tcW w:w="2136" w:type="dxa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FB2C0" w14:textId="10C95858" w:rsidR="00416FD6" w:rsidRPr="009A51BF" w:rsidRDefault="00416FD6" w:rsidP="00416FD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090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3ECC" w14:textId="181A2605" w:rsidR="00416FD6" w:rsidRPr="008F7A50" w:rsidRDefault="00416FD6" w:rsidP="00023C89">
            <w:pPr>
              <w:pStyle w:val="Bezodstpw"/>
              <w:jc w:val="center"/>
              <w:rPr>
                <w:b/>
              </w:rPr>
            </w:pPr>
            <w:r w:rsidRPr="00416FD6">
              <w:rPr>
                <w:color w:val="00B050"/>
              </w:rPr>
              <w:t>6</w:t>
            </w:r>
            <w:r w:rsidR="00633347">
              <w:rPr>
                <w:color w:val="00B050"/>
              </w:rPr>
              <w:t>2</w:t>
            </w:r>
          </w:p>
        </w:tc>
        <w:tc>
          <w:tcPr>
            <w:tcW w:w="180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0A27" w14:textId="04FB70E5" w:rsidR="00416FD6" w:rsidRPr="008F7A50" w:rsidRDefault="00633347" w:rsidP="00023C89">
            <w:pPr>
              <w:pStyle w:val="Bezodstpw"/>
              <w:jc w:val="center"/>
              <w:rPr>
                <w:b/>
              </w:rPr>
            </w:pPr>
            <w:r w:rsidRPr="005A61BB">
              <w:rPr>
                <w:color w:val="FF0000"/>
              </w:rPr>
              <w:t>6</w:t>
            </w:r>
          </w:p>
        </w:tc>
        <w:tc>
          <w:tcPr>
            <w:tcW w:w="180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3F2E" w14:textId="482C4CB7" w:rsidR="00416FD6" w:rsidRPr="00416FD6" w:rsidRDefault="00416FD6" w:rsidP="00023C89">
            <w:pPr>
              <w:pStyle w:val="Bezodstpw"/>
              <w:jc w:val="center"/>
              <w:rPr>
                <w:b/>
                <w:color w:val="00B050"/>
              </w:rPr>
            </w:pPr>
            <w:r w:rsidRPr="00416FD6">
              <w:rPr>
                <w:color w:val="00B050"/>
              </w:rPr>
              <w:t>66</w:t>
            </w:r>
          </w:p>
        </w:tc>
        <w:tc>
          <w:tcPr>
            <w:tcW w:w="152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8659" w14:textId="08F63374" w:rsidR="00416FD6" w:rsidRPr="00416FD6" w:rsidRDefault="00416FD6" w:rsidP="00023C89">
            <w:pPr>
              <w:pStyle w:val="Bezodstpw"/>
              <w:jc w:val="center"/>
              <w:rPr>
                <w:b/>
                <w:color w:val="00B050"/>
              </w:rPr>
            </w:pPr>
            <w:r w:rsidRPr="00416FD6">
              <w:rPr>
                <w:color w:val="00B050"/>
              </w:rPr>
              <w:t>119</w:t>
            </w:r>
          </w:p>
        </w:tc>
      </w:tr>
      <w:tr w:rsidR="00633347" w:rsidRPr="00F348DD" w14:paraId="19DF0E17" w14:textId="77777777" w:rsidTr="00023C89">
        <w:trPr>
          <w:trHeight w:val="288"/>
        </w:trPr>
        <w:tc>
          <w:tcPr>
            <w:tcW w:w="21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C5744" w14:textId="77777777" w:rsidR="00633347" w:rsidRPr="009A51BF" w:rsidRDefault="00633347" w:rsidP="0063334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A51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Ogółem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3CCD1C0" w14:textId="6268680C" w:rsidR="00633347" w:rsidRDefault="00633347" w:rsidP="00023C89">
            <w:pPr>
              <w:pStyle w:val="Bezodstpw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199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978AF1" w14:textId="10DA1D84" w:rsidR="00633347" w:rsidRDefault="00633347" w:rsidP="00023C89">
            <w:pPr>
              <w:pStyle w:val="Bezodstpw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15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BA1160" w14:textId="2F0953CC" w:rsidR="00633347" w:rsidRDefault="00633347" w:rsidP="00023C89">
            <w:pPr>
              <w:pStyle w:val="Bezodstpw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226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3950D7" w14:textId="2689C772" w:rsidR="00633347" w:rsidRDefault="00633347" w:rsidP="00023C89">
            <w:pPr>
              <w:pStyle w:val="Bezodstpw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367</w:t>
            </w:r>
          </w:p>
        </w:tc>
      </w:tr>
      <w:tr w:rsidR="00F348DD" w:rsidRPr="00F348DD" w14:paraId="10710FF3" w14:textId="77777777" w:rsidTr="00023C89">
        <w:trPr>
          <w:trHeight w:val="288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2C54DC" w14:textId="77777777" w:rsidR="00F348DD" w:rsidRPr="00F348DD" w:rsidRDefault="00F348DD" w:rsidP="00F348D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Średnia dla 3 półroczy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040DB" w14:textId="495AE622" w:rsidR="00F348DD" w:rsidRPr="00F348DD" w:rsidRDefault="00135EC6" w:rsidP="00023C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69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4EF99" w14:textId="5871CDD4" w:rsidR="00F348DD" w:rsidRPr="00F348DD" w:rsidRDefault="00633347" w:rsidP="00023C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8727D" w14:textId="04E2C335" w:rsidR="00F348DD" w:rsidRPr="00F348DD" w:rsidRDefault="00135EC6" w:rsidP="00023C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7</w:t>
            </w:r>
            <w:r w:rsidR="006333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CD7D6" w14:textId="3C594542" w:rsidR="00F348DD" w:rsidRPr="00F348DD" w:rsidRDefault="00EF7184" w:rsidP="00023C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  <w:r w:rsidR="006333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22</w:t>
            </w:r>
          </w:p>
        </w:tc>
      </w:tr>
    </w:tbl>
    <w:p w14:paraId="5C7DA3A2" w14:textId="77777777" w:rsidR="00B03443" w:rsidRDefault="00B03443">
      <w:pPr>
        <w:tabs>
          <w:tab w:val="left" w:pos="3660"/>
        </w:tabs>
        <w:jc w:val="center"/>
      </w:pPr>
    </w:p>
    <w:p w14:paraId="5AFB6D32" w14:textId="77777777" w:rsidR="00B03443" w:rsidRDefault="007E6F64">
      <w:pPr>
        <w:tabs>
          <w:tab w:val="left" w:pos="3660"/>
        </w:tabs>
        <w:jc w:val="center"/>
      </w:pPr>
      <w:r>
        <w:rPr>
          <w:noProof/>
          <w:lang w:eastAsia="pl-PL"/>
        </w:rPr>
        <w:drawing>
          <wp:inline distT="0" distB="0" distL="0" distR="0" wp14:anchorId="2273DE9A" wp14:editId="7B912CE9">
            <wp:extent cx="5695950" cy="3667125"/>
            <wp:effectExtent l="0" t="0" r="0" b="9525"/>
            <wp:docPr id="17" name="Obi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7A98EDDA" w14:textId="77777777" w:rsidR="00D16FD0" w:rsidRDefault="00D16FD0">
      <w:pPr>
        <w:pStyle w:val="Tekstpodstawowy"/>
        <w:rPr>
          <w:rFonts w:ascii="Calibri" w:hAnsi="Calibri" w:cs="Calibri"/>
          <w:b/>
          <w:bCs/>
          <w:sz w:val="24"/>
          <w:lang w:val="pl-PL"/>
        </w:rPr>
      </w:pPr>
    </w:p>
    <w:p w14:paraId="14CAFE06" w14:textId="7FDEEFE7" w:rsidR="009B407F" w:rsidRPr="00371FEE" w:rsidRDefault="009B407F" w:rsidP="009B407F">
      <w:pPr>
        <w:spacing w:line="276" w:lineRule="auto"/>
        <w:ind w:right="-170" w:firstLine="709"/>
        <w:jc w:val="both"/>
        <w:rPr>
          <w:sz w:val="24"/>
        </w:rPr>
      </w:pPr>
      <w:r w:rsidRPr="00371FEE">
        <w:rPr>
          <w:sz w:val="24"/>
        </w:rPr>
        <w:t xml:space="preserve">Dokonując oceny danych z I półrocza br. możemy zauważyć, że w stosunku do okresu analogicznego ubiegłego roku </w:t>
      </w:r>
      <w:bookmarkStart w:id="5" w:name="_Hlk49848384"/>
      <w:r w:rsidRPr="00371FEE">
        <w:rPr>
          <w:sz w:val="24"/>
        </w:rPr>
        <w:t>nastąpił spadek liczby wypadków (-</w:t>
      </w:r>
      <w:r w:rsidR="005A61BB" w:rsidRPr="00371FEE">
        <w:rPr>
          <w:sz w:val="24"/>
        </w:rPr>
        <w:t>4</w:t>
      </w:r>
      <w:r w:rsidR="00FB5F1D" w:rsidRPr="00371FEE">
        <w:rPr>
          <w:sz w:val="24"/>
        </w:rPr>
        <w:t xml:space="preserve">), osób rannych (-23) oraz zgłoszonych kolizji (-11) </w:t>
      </w:r>
      <w:r w:rsidRPr="00371FEE">
        <w:rPr>
          <w:sz w:val="24"/>
        </w:rPr>
        <w:t xml:space="preserve">z udziałem pieszych użytkowników drogi. </w:t>
      </w:r>
      <w:bookmarkEnd w:id="5"/>
      <w:r w:rsidRPr="00371FEE">
        <w:rPr>
          <w:sz w:val="24"/>
        </w:rPr>
        <w:t>Wzrosła natomiast liczb</w:t>
      </w:r>
      <w:r w:rsidR="00371FEE" w:rsidRPr="00371FEE">
        <w:rPr>
          <w:sz w:val="24"/>
        </w:rPr>
        <w:t>a</w:t>
      </w:r>
      <w:r w:rsidRPr="00371FEE">
        <w:rPr>
          <w:sz w:val="24"/>
        </w:rPr>
        <w:t xml:space="preserve"> zabitych (+</w:t>
      </w:r>
      <w:r w:rsidR="005A61BB" w:rsidRPr="00371FEE">
        <w:rPr>
          <w:sz w:val="24"/>
        </w:rPr>
        <w:t>2</w:t>
      </w:r>
      <w:r w:rsidRPr="00371FEE">
        <w:rPr>
          <w:sz w:val="24"/>
        </w:rPr>
        <w:t>).</w:t>
      </w:r>
    </w:p>
    <w:p w14:paraId="69F691C7" w14:textId="77777777" w:rsidR="009B407F" w:rsidRPr="009B407F" w:rsidRDefault="009B407F" w:rsidP="009B407F">
      <w:pPr>
        <w:spacing w:line="276" w:lineRule="auto"/>
        <w:ind w:right="-170" w:firstLine="709"/>
        <w:jc w:val="both"/>
        <w:rPr>
          <w:color w:val="000000" w:themeColor="text1"/>
          <w:sz w:val="24"/>
        </w:rPr>
      </w:pPr>
    </w:p>
    <w:p w14:paraId="57E9CA77" w14:textId="0A1F1CCD" w:rsidR="008E1658" w:rsidRPr="00CC5DDD" w:rsidRDefault="008E1658">
      <w:pPr>
        <w:pStyle w:val="Tekstpodstawowy"/>
        <w:rPr>
          <w:rFonts w:ascii="Calibri" w:hAnsi="Calibri" w:cs="Calibri"/>
          <w:b/>
          <w:bCs/>
          <w:sz w:val="24"/>
          <w:lang w:val="pl-PL"/>
        </w:rPr>
      </w:pPr>
      <w:r w:rsidRPr="00175FBB">
        <w:rPr>
          <w:rFonts w:ascii="Calibri" w:hAnsi="Calibri" w:cs="Calibri"/>
          <w:b/>
          <w:bCs/>
          <w:sz w:val="24"/>
        </w:rPr>
        <w:t xml:space="preserve">Wypadki spowodowane przez pieszych i ich skutki </w:t>
      </w:r>
      <w:r w:rsidR="00026B13" w:rsidRPr="00175FBB">
        <w:rPr>
          <w:rFonts w:ascii="Calibri" w:hAnsi="Calibri" w:cs="Calibri"/>
          <w:b/>
          <w:bCs/>
          <w:sz w:val="24"/>
        </w:rPr>
        <w:t>w I półroczach</w:t>
      </w:r>
      <w:r w:rsidR="00026B13" w:rsidRPr="00175FBB">
        <w:rPr>
          <w:rFonts w:ascii="Calibri" w:hAnsi="Calibri" w:cs="Calibri"/>
          <w:b/>
          <w:bCs/>
          <w:sz w:val="24"/>
          <w:lang w:val="pl-PL"/>
        </w:rPr>
        <w:t xml:space="preserve"> </w:t>
      </w:r>
      <w:r w:rsidR="00026B13" w:rsidRPr="00175FBB">
        <w:rPr>
          <w:rFonts w:ascii="Calibri" w:hAnsi="Calibri" w:cs="Calibri"/>
          <w:b/>
          <w:bCs/>
          <w:sz w:val="24"/>
        </w:rPr>
        <w:t>lat</w:t>
      </w:r>
      <w:r w:rsidRPr="00175FBB">
        <w:rPr>
          <w:rFonts w:ascii="Calibri" w:hAnsi="Calibri" w:cs="Calibri"/>
          <w:b/>
          <w:bCs/>
          <w:sz w:val="24"/>
        </w:rPr>
        <w:t xml:space="preserve"> 20</w:t>
      </w:r>
      <w:r w:rsidR="00FE5D78">
        <w:rPr>
          <w:rFonts w:ascii="Calibri" w:hAnsi="Calibri" w:cs="Calibri"/>
          <w:b/>
          <w:bCs/>
          <w:sz w:val="24"/>
          <w:lang w:val="pl-PL"/>
        </w:rPr>
        <w:t>2</w:t>
      </w:r>
      <w:r w:rsidR="00416FD6">
        <w:rPr>
          <w:rFonts w:ascii="Calibri" w:hAnsi="Calibri" w:cs="Calibri"/>
          <w:b/>
          <w:bCs/>
          <w:sz w:val="24"/>
          <w:lang w:val="pl-PL"/>
        </w:rPr>
        <w:t>3</w:t>
      </w:r>
      <w:r w:rsidR="00026B13" w:rsidRPr="00175FBB">
        <w:rPr>
          <w:rFonts w:ascii="Calibri" w:hAnsi="Calibri" w:cs="Calibri"/>
          <w:b/>
          <w:bCs/>
          <w:sz w:val="24"/>
          <w:lang w:val="pl-PL"/>
        </w:rPr>
        <w:t xml:space="preserve"> </w:t>
      </w:r>
      <w:r w:rsidR="00FE5D78">
        <w:rPr>
          <w:rFonts w:ascii="Calibri" w:hAnsi="Calibri" w:cs="Calibri"/>
          <w:b/>
          <w:bCs/>
          <w:sz w:val="24"/>
          <w:lang w:val="pl-PL"/>
        </w:rPr>
        <w:t>-</w:t>
      </w:r>
      <w:r w:rsidR="00026B13" w:rsidRPr="00175FBB">
        <w:rPr>
          <w:rFonts w:ascii="Calibri" w:hAnsi="Calibri" w:cs="Calibri"/>
          <w:b/>
          <w:bCs/>
          <w:sz w:val="24"/>
          <w:lang w:val="pl-PL"/>
        </w:rPr>
        <w:t xml:space="preserve"> </w:t>
      </w:r>
      <w:r w:rsidR="00CF10E1" w:rsidRPr="00175FBB">
        <w:rPr>
          <w:rFonts w:ascii="Calibri" w:hAnsi="Calibri" w:cs="Calibri"/>
          <w:b/>
          <w:bCs/>
          <w:sz w:val="24"/>
        </w:rPr>
        <w:t>20</w:t>
      </w:r>
      <w:r w:rsidR="00CC5DDD">
        <w:rPr>
          <w:rFonts w:ascii="Calibri" w:hAnsi="Calibri" w:cs="Calibri"/>
          <w:b/>
          <w:bCs/>
          <w:sz w:val="24"/>
          <w:lang w:val="pl-PL"/>
        </w:rPr>
        <w:t>2</w:t>
      </w:r>
      <w:r w:rsidR="00416FD6">
        <w:rPr>
          <w:rFonts w:ascii="Calibri" w:hAnsi="Calibri" w:cs="Calibri"/>
          <w:b/>
          <w:bCs/>
          <w:sz w:val="24"/>
          <w:lang w:val="pl-PL"/>
        </w:rPr>
        <w:t>5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4"/>
        <w:gridCol w:w="1693"/>
        <w:gridCol w:w="1693"/>
        <w:gridCol w:w="1693"/>
        <w:gridCol w:w="1693"/>
      </w:tblGrid>
      <w:tr w:rsidR="00876DB9" w:rsidRPr="00175FBB" w14:paraId="73C8E2B7" w14:textId="77777777" w:rsidTr="007D1D81">
        <w:trPr>
          <w:trHeight w:val="588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92440" w14:textId="77777777" w:rsidR="00876DB9" w:rsidRPr="00175FBB" w:rsidRDefault="00876DB9" w:rsidP="00876DB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 półrocze</w:t>
            </w:r>
            <w:r w:rsidRPr="00175F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CC0901A" w14:textId="0749B2EE" w:rsidR="00876DB9" w:rsidRPr="00175FBB" w:rsidRDefault="00876DB9" w:rsidP="00876DB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Liczba wypadków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8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2652204" w14:textId="1A38E3F4" w:rsidR="00876DB9" w:rsidRPr="00175FBB" w:rsidRDefault="00876DB9" w:rsidP="00876DB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Liczba zabitych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8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CD6D4DC" w14:textId="43C56C3A" w:rsidR="00876DB9" w:rsidRPr="00175FBB" w:rsidRDefault="00876DB9" w:rsidP="00876DB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Liczba rannych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DADB" w14:textId="3133B3B0" w:rsidR="00876DB9" w:rsidRPr="00175FBB" w:rsidRDefault="00876DB9" w:rsidP="00876DB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Liczba kolizji</w:t>
            </w:r>
          </w:p>
        </w:tc>
      </w:tr>
      <w:tr w:rsidR="00416FD6" w:rsidRPr="00175FBB" w14:paraId="28FFF9BF" w14:textId="77777777" w:rsidTr="00023C89">
        <w:trPr>
          <w:trHeight w:val="288"/>
        </w:trPr>
        <w:tc>
          <w:tcPr>
            <w:tcW w:w="2584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7A8B" w14:textId="386568CC" w:rsidR="00416FD6" w:rsidRDefault="00416FD6" w:rsidP="00416FD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A00E45" w14:textId="2043A2F5" w:rsidR="00416FD6" w:rsidRDefault="00416FD6" w:rsidP="00023C8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505CEF" w14:textId="759C7C2B" w:rsidR="00416FD6" w:rsidRDefault="00416FD6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0A1DEF" w14:textId="36D93FEC" w:rsidR="00416FD6" w:rsidRDefault="00416FD6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1CE2" w14:textId="15D58E62" w:rsidR="00416FD6" w:rsidRDefault="00416FD6" w:rsidP="00023C8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416FD6" w:rsidRPr="00175FBB" w14:paraId="0E34ADF3" w14:textId="77777777" w:rsidTr="00023C89">
        <w:trPr>
          <w:trHeight w:val="288"/>
        </w:trPr>
        <w:tc>
          <w:tcPr>
            <w:tcW w:w="2584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E0BC" w14:textId="282BCF5E" w:rsidR="00416FD6" w:rsidRDefault="00416FD6" w:rsidP="00416F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69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E69006" w14:textId="4706111E" w:rsidR="00416FD6" w:rsidRDefault="00416FD6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6FD6">
              <w:rPr>
                <w:rFonts w:ascii="Calibri" w:hAnsi="Calibri" w:cs="Calibri"/>
                <w:color w:val="C00000"/>
                <w:sz w:val="22"/>
                <w:szCs w:val="22"/>
              </w:rPr>
              <w:t>10</w:t>
            </w:r>
          </w:p>
        </w:tc>
        <w:tc>
          <w:tcPr>
            <w:tcW w:w="1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2FF63E" w14:textId="6F1329A2" w:rsidR="00416FD6" w:rsidRDefault="00416FD6" w:rsidP="0002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068DFA" w14:textId="719C5074" w:rsidR="00416FD6" w:rsidRPr="00416FD6" w:rsidRDefault="00416FD6" w:rsidP="00023C89">
            <w:pPr>
              <w:jc w:val="center"/>
              <w:rPr>
                <w:rFonts w:ascii="Calibri" w:hAnsi="Calibri" w:cs="Calibri"/>
                <w:color w:val="C00000"/>
                <w:sz w:val="22"/>
                <w:szCs w:val="22"/>
              </w:rPr>
            </w:pPr>
            <w:r w:rsidRPr="00416FD6">
              <w:rPr>
                <w:rFonts w:ascii="Calibri" w:hAnsi="Calibri" w:cs="Calibri"/>
                <w:color w:val="C00000"/>
                <w:sz w:val="22"/>
                <w:szCs w:val="22"/>
              </w:rPr>
              <w:t>15</w:t>
            </w:r>
          </w:p>
        </w:tc>
        <w:tc>
          <w:tcPr>
            <w:tcW w:w="1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876A" w14:textId="42BC88D1" w:rsidR="00416FD6" w:rsidRPr="00416FD6" w:rsidRDefault="00416FD6" w:rsidP="00023C89">
            <w:pPr>
              <w:jc w:val="center"/>
              <w:rPr>
                <w:rFonts w:ascii="Calibri" w:hAnsi="Calibri" w:cs="Calibri"/>
                <w:color w:val="C00000"/>
                <w:sz w:val="22"/>
                <w:szCs w:val="22"/>
              </w:rPr>
            </w:pPr>
            <w:r w:rsidRPr="00416FD6">
              <w:rPr>
                <w:rFonts w:ascii="Calibri" w:hAnsi="Calibri" w:cs="Calibri"/>
                <w:color w:val="C00000"/>
                <w:sz w:val="22"/>
                <w:szCs w:val="22"/>
              </w:rPr>
              <w:t>31</w:t>
            </w:r>
          </w:p>
        </w:tc>
      </w:tr>
      <w:tr w:rsidR="00416FD6" w:rsidRPr="00175FBB" w14:paraId="71B55B93" w14:textId="77777777" w:rsidTr="00023C89">
        <w:trPr>
          <w:trHeight w:val="300"/>
        </w:trPr>
        <w:tc>
          <w:tcPr>
            <w:tcW w:w="2584" w:type="dxa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FED9" w14:textId="42A903E1" w:rsidR="00416FD6" w:rsidRDefault="00416FD6" w:rsidP="00416F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693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9A8DD1" w14:textId="2F02C6F3" w:rsidR="00416FD6" w:rsidRPr="00F3157A" w:rsidRDefault="00F3157A" w:rsidP="00023C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3157A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693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3F7399" w14:textId="7BEEB49E" w:rsidR="00416FD6" w:rsidRPr="00F3157A" w:rsidRDefault="00F3157A" w:rsidP="00023C89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F3157A">
              <w:rPr>
                <w:rFonts w:ascii="Calibri" w:hAnsi="Calibri" w:cs="Calibri"/>
                <w:color w:val="00B050"/>
                <w:sz w:val="22"/>
                <w:szCs w:val="22"/>
              </w:rPr>
              <w:t>0</w:t>
            </w:r>
          </w:p>
        </w:tc>
        <w:tc>
          <w:tcPr>
            <w:tcW w:w="1693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42AB45" w14:textId="1327C02B" w:rsidR="00416FD6" w:rsidRPr="00416FD6" w:rsidRDefault="00416FD6" w:rsidP="00023C89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416FD6">
              <w:rPr>
                <w:rFonts w:ascii="Calibri" w:hAnsi="Calibri" w:cs="Calibri"/>
                <w:color w:val="00B050"/>
                <w:sz w:val="22"/>
                <w:szCs w:val="22"/>
              </w:rPr>
              <w:t>10</w:t>
            </w:r>
          </w:p>
        </w:tc>
        <w:tc>
          <w:tcPr>
            <w:tcW w:w="1693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451D" w14:textId="6CA6942C" w:rsidR="00416FD6" w:rsidRPr="00E511E1" w:rsidRDefault="00416FD6" w:rsidP="00023C89">
            <w:pPr>
              <w:jc w:val="center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  <w:r w:rsidRPr="00416FD6">
              <w:rPr>
                <w:rFonts w:ascii="Calibri" w:hAnsi="Calibri" w:cs="Calibri"/>
                <w:color w:val="C00000"/>
                <w:sz w:val="22"/>
                <w:szCs w:val="22"/>
              </w:rPr>
              <w:t>34</w:t>
            </w:r>
          </w:p>
        </w:tc>
      </w:tr>
      <w:tr w:rsidR="00416FD6" w:rsidRPr="00175FBB" w14:paraId="70C06BB0" w14:textId="77777777" w:rsidTr="00023C89">
        <w:trPr>
          <w:trHeight w:val="288"/>
        </w:trPr>
        <w:tc>
          <w:tcPr>
            <w:tcW w:w="25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01EC" w14:textId="77777777" w:rsidR="00416FD6" w:rsidRDefault="00416FD6" w:rsidP="00416F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1693" w:type="dxa"/>
            <w:tcBorders>
              <w:top w:val="single" w:sz="4" w:space="0" w:color="808080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761ADC0" w14:textId="3EB90F97" w:rsidR="00416FD6" w:rsidRDefault="00416FD6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F315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693" w:type="dxa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953719F" w14:textId="492DD25D" w:rsidR="00416FD6" w:rsidRDefault="00F3157A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3" w:type="dxa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13AB68E" w14:textId="76E9B6A8" w:rsidR="00416FD6" w:rsidRDefault="00416FD6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1693" w:type="dxa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47A3E9A" w14:textId="522D34D3" w:rsidR="00416FD6" w:rsidRDefault="00416FD6" w:rsidP="00023C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94</w:t>
            </w:r>
          </w:p>
        </w:tc>
      </w:tr>
    </w:tbl>
    <w:p w14:paraId="20F045A9" w14:textId="77777777" w:rsidR="00175FBB" w:rsidRDefault="00175FBB">
      <w:pPr>
        <w:pStyle w:val="Tekstpodstawowy"/>
        <w:rPr>
          <w:rFonts w:ascii="Calibri" w:hAnsi="Calibri" w:cs="Calibri"/>
          <w:b/>
          <w:bCs/>
          <w:sz w:val="24"/>
          <w:lang w:val="pl-PL"/>
        </w:rPr>
      </w:pPr>
    </w:p>
    <w:p w14:paraId="3CAD2EA6" w14:textId="77777777" w:rsidR="00175FBB" w:rsidRPr="00175FBB" w:rsidRDefault="00175FBB">
      <w:pPr>
        <w:pStyle w:val="Tekstpodstawowy"/>
        <w:rPr>
          <w:rFonts w:ascii="Calibri" w:hAnsi="Calibri" w:cs="Calibri"/>
          <w:b/>
          <w:bCs/>
          <w:sz w:val="24"/>
          <w:lang w:val="pl-PL"/>
        </w:rPr>
      </w:pPr>
    </w:p>
    <w:p w14:paraId="5AE3705E" w14:textId="77777777" w:rsidR="00B03443" w:rsidRDefault="007E6F64" w:rsidP="000B07C4">
      <w:pPr>
        <w:jc w:val="center"/>
      </w:pPr>
      <w:r>
        <w:rPr>
          <w:noProof/>
          <w:lang w:eastAsia="pl-PL"/>
        </w:rPr>
        <w:drawing>
          <wp:inline distT="0" distB="0" distL="0" distR="0" wp14:anchorId="040391B1" wp14:editId="65216570">
            <wp:extent cx="5815584" cy="2157984"/>
            <wp:effectExtent l="0" t="0" r="13970" b="13970"/>
            <wp:docPr id="18" name="Obi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009F44EF" w14:textId="0E2986A5" w:rsidR="00304633" w:rsidRDefault="00304633">
      <w:pPr>
        <w:ind w:right="-170"/>
        <w:rPr>
          <w:b/>
          <w:sz w:val="24"/>
        </w:rPr>
      </w:pPr>
    </w:p>
    <w:p w14:paraId="37ABED7A" w14:textId="77777777" w:rsidR="00416FD6" w:rsidRDefault="00416FD6">
      <w:pPr>
        <w:ind w:right="-170"/>
        <w:rPr>
          <w:b/>
          <w:sz w:val="24"/>
        </w:rPr>
      </w:pPr>
    </w:p>
    <w:p w14:paraId="59C22A73" w14:textId="77777777" w:rsidR="00416FD6" w:rsidRDefault="00416FD6">
      <w:pPr>
        <w:ind w:right="-170"/>
        <w:rPr>
          <w:b/>
          <w:sz w:val="24"/>
        </w:rPr>
      </w:pPr>
    </w:p>
    <w:p w14:paraId="79244602" w14:textId="19387EE3" w:rsidR="008E1658" w:rsidRDefault="008E1658">
      <w:pPr>
        <w:ind w:right="-170"/>
        <w:rPr>
          <w:rFonts w:ascii="Calibri" w:hAnsi="Calibri" w:cs="Calibri"/>
          <w:b/>
          <w:sz w:val="24"/>
        </w:rPr>
      </w:pPr>
      <w:r w:rsidRPr="00BD2F17">
        <w:rPr>
          <w:rFonts w:ascii="Calibri" w:hAnsi="Calibri" w:cs="Calibri"/>
          <w:b/>
          <w:sz w:val="24"/>
        </w:rPr>
        <w:lastRenderedPageBreak/>
        <w:t xml:space="preserve">Przyczyny </w:t>
      </w:r>
      <w:r w:rsidR="000717F3">
        <w:rPr>
          <w:rFonts w:ascii="Calibri" w:hAnsi="Calibri" w:cs="Calibri"/>
          <w:b/>
          <w:sz w:val="24"/>
        </w:rPr>
        <w:t xml:space="preserve">zdarzeń drogowych </w:t>
      </w:r>
      <w:r w:rsidRPr="00BD2F17">
        <w:rPr>
          <w:rFonts w:ascii="Calibri" w:hAnsi="Calibri" w:cs="Calibri"/>
          <w:b/>
          <w:sz w:val="24"/>
        </w:rPr>
        <w:t xml:space="preserve">spowodowanych przez osoby piesze i ich skutki </w:t>
      </w:r>
      <w:r w:rsidR="000717F3">
        <w:rPr>
          <w:rFonts w:ascii="Calibri" w:hAnsi="Calibri" w:cs="Calibri"/>
          <w:b/>
          <w:sz w:val="24"/>
        </w:rPr>
        <w:br/>
      </w:r>
      <w:r w:rsidR="00026B13" w:rsidRPr="00BD2F17">
        <w:rPr>
          <w:rFonts w:ascii="Calibri" w:hAnsi="Calibri" w:cs="Calibri"/>
          <w:b/>
          <w:sz w:val="24"/>
        </w:rPr>
        <w:t>w I półroczach</w:t>
      </w:r>
      <w:r w:rsidR="00577EF6" w:rsidRPr="00BD2F17">
        <w:rPr>
          <w:rFonts w:ascii="Calibri" w:hAnsi="Calibri" w:cs="Calibri"/>
          <w:b/>
          <w:sz w:val="24"/>
        </w:rPr>
        <w:t xml:space="preserve"> 20</w:t>
      </w:r>
      <w:r w:rsidR="00FE5D78">
        <w:rPr>
          <w:rFonts w:ascii="Calibri" w:hAnsi="Calibri" w:cs="Calibri"/>
          <w:b/>
          <w:sz w:val="24"/>
        </w:rPr>
        <w:t>2</w:t>
      </w:r>
      <w:r w:rsidR="00416FD6">
        <w:rPr>
          <w:rFonts w:ascii="Calibri" w:hAnsi="Calibri" w:cs="Calibri"/>
          <w:b/>
          <w:sz w:val="24"/>
        </w:rPr>
        <w:t>3</w:t>
      </w:r>
      <w:r w:rsidR="00DE6D12" w:rsidRPr="00BD2F17">
        <w:rPr>
          <w:rFonts w:ascii="Calibri" w:hAnsi="Calibri" w:cs="Calibri"/>
          <w:b/>
          <w:sz w:val="24"/>
        </w:rPr>
        <w:t xml:space="preserve"> </w:t>
      </w:r>
      <w:r w:rsidRPr="00BD2F17">
        <w:rPr>
          <w:rFonts w:ascii="Calibri" w:hAnsi="Calibri" w:cs="Calibri"/>
          <w:b/>
          <w:sz w:val="24"/>
        </w:rPr>
        <w:t>-</w:t>
      </w:r>
      <w:r w:rsidR="00FE5D78">
        <w:rPr>
          <w:rFonts w:ascii="Calibri" w:hAnsi="Calibri" w:cs="Calibri"/>
          <w:b/>
          <w:sz w:val="24"/>
        </w:rPr>
        <w:t xml:space="preserve"> </w:t>
      </w:r>
      <w:r w:rsidRPr="00BD2F17">
        <w:rPr>
          <w:rFonts w:ascii="Calibri" w:hAnsi="Calibri" w:cs="Calibri"/>
          <w:b/>
          <w:sz w:val="24"/>
        </w:rPr>
        <w:t>20</w:t>
      </w:r>
      <w:r w:rsidR="00CC5DDD">
        <w:rPr>
          <w:rFonts w:ascii="Calibri" w:hAnsi="Calibri" w:cs="Calibri"/>
          <w:b/>
          <w:sz w:val="24"/>
        </w:rPr>
        <w:t>2</w:t>
      </w:r>
      <w:r w:rsidR="00416FD6">
        <w:rPr>
          <w:rFonts w:ascii="Calibri" w:hAnsi="Calibri" w:cs="Calibri"/>
          <w:b/>
          <w:sz w:val="24"/>
        </w:rPr>
        <w:t>5</w:t>
      </w: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2"/>
        <w:gridCol w:w="557"/>
        <w:gridCol w:w="557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</w:tblGrid>
      <w:tr w:rsidR="00DD6094" w:rsidRPr="00DD6094" w14:paraId="0CA02A6F" w14:textId="77777777" w:rsidTr="00D72416">
        <w:trPr>
          <w:trHeight w:val="288"/>
          <w:jc w:val="center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BBFA" w14:textId="77777777" w:rsidR="00DD6094" w:rsidRPr="00DD6094" w:rsidRDefault="00DD6094" w:rsidP="00DD60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Z winy pieszego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E57F1" w14:textId="77777777" w:rsidR="00DD6094" w:rsidRPr="00DD6094" w:rsidRDefault="00DD6094" w:rsidP="00DD609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D60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wypadków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05E3D" w14:textId="77777777" w:rsidR="00DD6094" w:rsidRPr="00DD6094" w:rsidRDefault="00DD6094" w:rsidP="00DD609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D60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zabitych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C3204" w14:textId="77777777" w:rsidR="00DD6094" w:rsidRPr="00DD6094" w:rsidRDefault="00DD6094" w:rsidP="00DD609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D60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rannych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6D7E" w14:textId="77777777" w:rsidR="00DD6094" w:rsidRPr="00DD6094" w:rsidRDefault="00DD6094" w:rsidP="00DD609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D60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kolizji</w:t>
            </w:r>
          </w:p>
        </w:tc>
      </w:tr>
      <w:tr w:rsidR="00544EA0" w:rsidRPr="00DD6094" w14:paraId="1BBD4B28" w14:textId="77777777" w:rsidTr="005243E8">
        <w:trPr>
          <w:trHeight w:val="300"/>
          <w:jc w:val="center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7889C84" w14:textId="77777777" w:rsidR="00544EA0" w:rsidRDefault="00544EA0" w:rsidP="00544E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 półrocze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E97CFF" w14:textId="38A1D1A0" w:rsidR="00544EA0" w:rsidRPr="00544EA0" w:rsidRDefault="00544EA0" w:rsidP="00544E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44EA0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2023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6D2504" w14:textId="4C4CF4C1" w:rsidR="00544EA0" w:rsidRPr="00544EA0" w:rsidRDefault="00544EA0" w:rsidP="00544E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44EA0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2024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6C31F73F" w14:textId="73C3896F" w:rsidR="00544EA0" w:rsidRPr="00544EA0" w:rsidRDefault="00544EA0" w:rsidP="00544E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44EA0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2025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E72233" w14:textId="539C4C34" w:rsidR="00544EA0" w:rsidRPr="00544EA0" w:rsidRDefault="00544EA0" w:rsidP="00544E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44EA0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2023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17D12C" w14:textId="42499B49" w:rsidR="00544EA0" w:rsidRPr="00544EA0" w:rsidRDefault="00544EA0" w:rsidP="00544E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44EA0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2024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06C3C" w14:textId="7FDE33A8" w:rsidR="00544EA0" w:rsidRPr="00544EA0" w:rsidRDefault="00544EA0" w:rsidP="00544E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44EA0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2025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051F2D" w14:textId="1E0A72CA" w:rsidR="00544EA0" w:rsidRPr="00544EA0" w:rsidRDefault="00544EA0" w:rsidP="00544E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44EA0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2023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89D1F8" w14:textId="3658F3B0" w:rsidR="00544EA0" w:rsidRPr="00544EA0" w:rsidRDefault="00544EA0" w:rsidP="00544E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44EA0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2024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90204" w14:textId="6DD392D6" w:rsidR="00544EA0" w:rsidRPr="00544EA0" w:rsidRDefault="00544EA0" w:rsidP="00544E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44EA0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2025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DF3516" w14:textId="03353053" w:rsidR="00544EA0" w:rsidRPr="00544EA0" w:rsidRDefault="00544EA0" w:rsidP="00544E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44EA0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2023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045A79" w14:textId="451916C7" w:rsidR="00544EA0" w:rsidRPr="00544EA0" w:rsidRDefault="00544EA0" w:rsidP="00544E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44EA0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2024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8065" w14:textId="001E9F9D" w:rsidR="00544EA0" w:rsidRPr="00544EA0" w:rsidRDefault="00544EA0" w:rsidP="00544E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44EA0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2025</w:t>
            </w:r>
          </w:p>
        </w:tc>
      </w:tr>
      <w:tr w:rsidR="004F1F9F" w:rsidRPr="00DD6094" w14:paraId="6E87774A" w14:textId="77777777" w:rsidTr="00355A13">
        <w:trPr>
          <w:trHeight w:val="552"/>
          <w:jc w:val="center"/>
        </w:trPr>
        <w:tc>
          <w:tcPr>
            <w:tcW w:w="2662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7F8F44E" w14:textId="614B789C" w:rsidR="004F1F9F" w:rsidRPr="004F1F9F" w:rsidRDefault="004F1F9F" w:rsidP="004F1F9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4F1F9F">
              <w:rPr>
                <w:rFonts w:ascii="Calibri" w:hAnsi="Calibri" w:cs="Calibri"/>
                <w:color w:val="000000"/>
                <w:sz w:val="18"/>
                <w:szCs w:val="22"/>
              </w:rPr>
              <w:t>Nieostrożne wejście na jezdnię: przed jadącym pojazdem</w:t>
            </w:r>
          </w:p>
        </w:tc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C125B6" w14:textId="01A63546" w:rsidR="004F1F9F" w:rsidRPr="00544EA0" w:rsidRDefault="004F1F9F" w:rsidP="004F1F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D074A1" w14:textId="6F56E336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8174991" w14:textId="7E31E0EF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7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6DE392" w14:textId="448C11F1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C00BBE" w14:textId="2ABF7A5F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C8F383C" w14:textId="6A9B8D84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6D54B0" w14:textId="0D658111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56C1F8" w14:textId="675ABFF1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95C45B8" w14:textId="68C0E9C1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7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EBA325" w14:textId="3209026E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DEB3A8" w14:textId="3C18077E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1F7B" w14:textId="4E0EA262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18</w:t>
            </w:r>
          </w:p>
        </w:tc>
      </w:tr>
      <w:tr w:rsidR="004F1F9F" w:rsidRPr="00DD6094" w14:paraId="3CEE9FAE" w14:textId="77777777" w:rsidTr="00355A13">
        <w:trPr>
          <w:trHeight w:val="288"/>
          <w:jc w:val="center"/>
        </w:trPr>
        <w:tc>
          <w:tcPr>
            <w:tcW w:w="266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5DF84845" w14:textId="7DF223E9" w:rsidR="004F1F9F" w:rsidRPr="004F1F9F" w:rsidRDefault="004F1F9F" w:rsidP="004F1F9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1F9F">
              <w:rPr>
                <w:rFonts w:ascii="Calibri" w:hAnsi="Calibri" w:cs="Calibri"/>
                <w:color w:val="000000"/>
                <w:sz w:val="18"/>
                <w:szCs w:val="22"/>
              </w:rPr>
              <w:t>Nieostrożne wejście na jezdnię: zza pojazdu, przeszkody</w:t>
            </w:r>
          </w:p>
        </w:tc>
        <w:tc>
          <w:tcPr>
            <w:tcW w:w="557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F9589C" w14:textId="7F6944BC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C90E79" w14:textId="12DBFBCC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C3CFB78" w14:textId="658768FA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55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87F752" w14:textId="3DEC9FF8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27DEA2" w14:textId="58EE3C86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D949829" w14:textId="52A4B369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9E3648" w14:textId="3C2455F8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955CBF" w14:textId="5D076E29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513D724" w14:textId="5F861729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55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314C0F" w14:textId="6D81A1D9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3F95F8" w14:textId="0A33626F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1F9D" w14:textId="5F42FBB8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</w:tr>
      <w:tr w:rsidR="004F1F9F" w:rsidRPr="00DD6094" w14:paraId="42D3EB37" w14:textId="77777777" w:rsidTr="00355A13">
        <w:trPr>
          <w:trHeight w:val="552"/>
          <w:jc w:val="center"/>
        </w:trPr>
        <w:tc>
          <w:tcPr>
            <w:tcW w:w="266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2970A14A" w14:textId="5BE417F9" w:rsidR="004F1F9F" w:rsidRPr="004F1F9F" w:rsidRDefault="004F1F9F" w:rsidP="004F1F9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1F9F">
              <w:rPr>
                <w:rFonts w:ascii="Calibri" w:hAnsi="Calibri" w:cs="Calibri"/>
                <w:color w:val="000000"/>
                <w:sz w:val="18"/>
                <w:szCs w:val="22"/>
              </w:rPr>
              <w:t>Inne przyczyny</w:t>
            </w:r>
          </w:p>
        </w:tc>
        <w:tc>
          <w:tcPr>
            <w:tcW w:w="557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E86DDF" w14:textId="016A64B6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CBE39F" w14:textId="2932B1F7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BE81BE8" w14:textId="371D997F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83889E" w14:textId="782888F2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1D0079" w14:textId="0874EAC9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2A7EB29" w14:textId="5DE98F02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F56F7D" w14:textId="4016EF1D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C30852" w14:textId="0E523007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D22F992" w14:textId="33BAF60D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CD3055" w14:textId="51985A76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C3DBA3" w14:textId="2E7483F2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BCE1" w14:textId="7E288852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9</w:t>
            </w:r>
          </w:p>
        </w:tc>
      </w:tr>
      <w:tr w:rsidR="004F1F9F" w:rsidRPr="00DD6094" w14:paraId="7A6760A2" w14:textId="77777777" w:rsidTr="00355A13">
        <w:trPr>
          <w:trHeight w:val="552"/>
          <w:jc w:val="center"/>
        </w:trPr>
        <w:tc>
          <w:tcPr>
            <w:tcW w:w="266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56F370F9" w14:textId="2758AFD6" w:rsidR="004F1F9F" w:rsidRPr="004F1F9F" w:rsidRDefault="004F1F9F" w:rsidP="004F1F9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1F9F">
              <w:rPr>
                <w:rFonts w:ascii="Calibri" w:hAnsi="Calibri" w:cs="Calibri"/>
                <w:color w:val="000000"/>
                <w:sz w:val="18"/>
                <w:szCs w:val="22"/>
              </w:rPr>
              <w:t>Wejście na jezdnię przy czerwonym świetle</w:t>
            </w:r>
          </w:p>
        </w:tc>
        <w:tc>
          <w:tcPr>
            <w:tcW w:w="557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41F20C" w14:textId="26732F06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EF9E4A" w14:textId="3FEC6F53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3982DE4" w14:textId="41226CBA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252F5E" w14:textId="23912C4E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96D637" w14:textId="02F4A06D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EA4C4DE" w14:textId="0D9FAC8D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21309E" w14:textId="62440BB8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53118A" w14:textId="120AE302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3D4A370" w14:textId="6DC8995F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8EE464" w14:textId="6E7ECCD9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DCAEF7" w14:textId="4F12417F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FD05" w14:textId="3EC436E6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4F1F9F" w:rsidRPr="00DD6094" w14:paraId="7DCFD29D" w14:textId="77777777" w:rsidTr="00355A13">
        <w:trPr>
          <w:trHeight w:val="552"/>
          <w:jc w:val="center"/>
        </w:trPr>
        <w:tc>
          <w:tcPr>
            <w:tcW w:w="266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6AF3336A" w14:textId="12CF1B74" w:rsidR="004F1F9F" w:rsidRPr="004F1F9F" w:rsidRDefault="004F1F9F" w:rsidP="004F1F9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1F9F">
              <w:rPr>
                <w:rFonts w:ascii="Calibri" w:hAnsi="Calibri" w:cs="Calibri"/>
                <w:color w:val="000000"/>
                <w:sz w:val="18"/>
                <w:szCs w:val="22"/>
              </w:rPr>
              <w:t>Przekraczanie jezdni w miejscu niedozwolonym</w:t>
            </w:r>
          </w:p>
        </w:tc>
        <w:tc>
          <w:tcPr>
            <w:tcW w:w="557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08606C" w14:textId="6F13A94D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67CCE6" w14:textId="66611DAE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C2C8033" w14:textId="792EA9B1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3F0CE7" w14:textId="02BC8896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DED4BB" w14:textId="7EA8B62B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A93E977" w14:textId="1F785C29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706AC7" w14:textId="7352D7F7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BD012D" w14:textId="03B6897A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3E2ED9E" w14:textId="7555AA8F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C2B12B" w14:textId="47E97720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13B89C" w14:textId="29A8187E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E110" w14:textId="5FCFFA59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 </w:t>
            </w:r>
          </w:p>
        </w:tc>
      </w:tr>
      <w:tr w:rsidR="004F1F9F" w:rsidRPr="00DD6094" w14:paraId="1B0CDC24" w14:textId="77777777" w:rsidTr="00355A13">
        <w:trPr>
          <w:trHeight w:val="552"/>
          <w:jc w:val="center"/>
        </w:trPr>
        <w:tc>
          <w:tcPr>
            <w:tcW w:w="266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28CFCCE5" w14:textId="3CA733FA" w:rsidR="004F1F9F" w:rsidRPr="004F1F9F" w:rsidRDefault="004F1F9F" w:rsidP="004F1F9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1F9F">
              <w:rPr>
                <w:rFonts w:ascii="Calibri" w:hAnsi="Calibri" w:cs="Calibri"/>
                <w:color w:val="000000"/>
                <w:sz w:val="18"/>
                <w:szCs w:val="22"/>
              </w:rPr>
              <w:t>Leżenie, siedzenie, klęczenie, stanie na jezdni</w:t>
            </w:r>
          </w:p>
        </w:tc>
        <w:tc>
          <w:tcPr>
            <w:tcW w:w="557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F44156" w14:textId="23409BE6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7B5969" w14:textId="03DA72A1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E21CA77" w14:textId="4A4A019F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610F5A" w14:textId="20B173F6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969430" w14:textId="55945F6D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2BFBA86" w14:textId="6A3B975A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6377C9" w14:textId="70363E59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F73117" w14:textId="43075A35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022F561" w14:textId="3E08BB98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2C62A7" w14:textId="6E181260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D18764" w14:textId="27697B16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08A8" w14:textId="686B8C1D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F1F9F" w:rsidRPr="00DD6094" w14:paraId="43A272B4" w14:textId="77777777" w:rsidTr="00355A13">
        <w:trPr>
          <w:trHeight w:val="564"/>
          <w:jc w:val="center"/>
        </w:trPr>
        <w:tc>
          <w:tcPr>
            <w:tcW w:w="2662" w:type="dxa"/>
            <w:tcBorders>
              <w:top w:val="single" w:sz="4" w:space="0" w:color="BFBFBF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vAlign w:val="center"/>
            <w:hideMark/>
          </w:tcPr>
          <w:p w14:paraId="4AE18FA6" w14:textId="0FBCF145" w:rsidR="004F1F9F" w:rsidRPr="004F1F9F" w:rsidRDefault="004F1F9F" w:rsidP="004F1F9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1F9F">
              <w:rPr>
                <w:rFonts w:ascii="Calibri" w:hAnsi="Calibri" w:cs="Calibri"/>
                <w:color w:val="000000"/>
                <w:sz w:val="18"/>
                <w:szCs w:val="22"/>
              </w:rPr>
              <w:t>Chodzenie nieprawidłową stroną drogi</w:t>
            </w:r>
          </w:p>
        </w:tc>
        <w:tc>
          <w:tcPr>
            <w:tcW w:w="557" w:type="dxa"/>
            <w:tcBorders>
              <w:top w:val="single" w:sz="4" w:space="0" w:color="BFBFBF"/>
              <w:left w:val="single" w:sz="8" w:space="0" w:color="auto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50BB4E" w14:textId="58F1783D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7" w:type="dxa"/>
            <w:tcBorders>
              <w:top w:val="single" w:sz="4" w:space="0" w:color="BFBFBF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2E7DAC" w14:textId="5A156DD0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097FD43" w14:textId="663FB7C1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BFBFBF"/>
              <w:left w:val="single" w:sz="8" w:space="0" w:color="auto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DBBBA6" w14:textId="0B9A8CD5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BA8DA5" w14:textId="4262E28D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0D8D193" w14:textId="407474FE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BFBFBF"/>
              <w:left w:val="single" w:sz="8" w:space="0" w:color="auto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ECDE0D" w14:textId="2CE09A64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0F770F" w14:textId="0522434C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6574839" w14:textId="53BB14A4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BFBFBF"/>
              <w:left w:val="single" w:sz="8" w:space="0" w:color="auto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7AA160" w14:textId="4FBAAE53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BFBFBF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8DC495" w14:textId="727D623A" w:rsidR="004F1F9F" w:rsidRPr="00544EA0" w:rsidRDefault="004F1F9F" w:rsidP="004F1F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4066" w14:textId="3C80BFF8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</w:tr>
      <w:tr w:rsidR="004F1F9F" w:rsidRPr="00DD6094" w14:paraId="7724BF74" w14:textId="77777777" w:rsidTr="00355A13">
        <w:trPr>
          <w:trHeight w:val="288"/>
          <w:jc w:val="center"/>
        </w:trPr>
        <w:tc>
          <w:tcPr>
            <w:tcW w:w="26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4A1741BA" w14:textId="0F55C56D" w:rsidR="004F1F9F" w:rsidRPr="00544EA0" w:rsidRDefault="004F1F9F" w:rsidP="004F1F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44E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79414A58" w14:textId="784B4BF7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8CE00A3" w14:textId="689AED5D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71FB51FE" w14:textId="45BFC9DD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18562E0" w14:textId="1E525486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52F10E8" w14:textId="1AF3B6EC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84C79" w14:textId="02FC0BED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88AC700" w14:textId="43C0837E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F012D62" w14:textId="3AB8894E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6CF09" w14:textId="23718654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10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0B15C38" w14:textId="5417681F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6F2BA2EA" w14:textId="736AF434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CB4A" w14:textId="28062718" w:rsidR="004F1F9F" w:rsidRPr="00544EA0" w:rsidRDefault="004F1F9F" w:rsidP="004F1F9F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  <w:t>34</w:t>
            </w:r>
          </w:p>
        </w:tc>
      </w:tr>
    </w:tbl>
    <w:p w14:paraId="57D1C2CB" w14:textId="77777777" w:rsidR="00DD6094" w:rsidRPr="00BD2F17" w:rsidRDefault="00DD6094">
      <w:pPr>
        <w:ind w:right="-170"/>
        <w:rPr>
          <w:rFonts w:ascii="Calibri" w:hAnsi="Calibri" w:cs="Calibri"/>
          <w:b/>
          <w:sz w:val="24"/>
        </w:rPr>
      </w:pPr>
    </w:p>
    <w:p w14:paraId="252AD71D" w14:textId="1E728DF8" w:rsidR="00A63907" w:rsidRPr="007A6156" w:rsidRDefault="0032099E" w:rsidP="00A63907">
      <w:pPr>
        <w:numPr>
          <w:ilvl w:val="0"/>
          <w:numId w:val="1"/>
        </w:numPr>
        <w:ind w:firstLine="709"/>
        <w:jc w:val="both"/>
        <w:rPr>
          <w:sz w:val="24"/>
        </w:rPr>
      </w:pPr>
      <w:r w:rsidRPr="007A6156">
        <w:rPr>
          <w:sz w:val="24"/>
        </w:rPr>
        <w:t>Przytoczone dane ukazują, że na przestrzeni ostatnich lat w dalszym ciągu główną przyczynę wypadków spowodowanych przez pieszych stanowią te, w których piesi w sposób nieostrożny próbują przekroczyć jezdnię, nie upewniając się co do możliwości bezpiecznego przejścia i wkraczają wprost przed j</w:t>
      </w:r>
      <w:r w:rsidR="006F325E" w:rsidRPr="007A6156">
        <w:rPr>
          <w:sz w:val="24"/>
        </w:rPr>
        <w:t xml:space="preserve">adący pojazd. </w:t>
      </w:r>
      <w:bookmarkStart w:id="6" w:name="_Hlk49848472"/>
      <w:r w:rsidR="006F325E" w:rsidRPr="007A6156">
        <w:rPr>
          <w:sz w:val="24"/>
        </w:rPr>
        <w:t xml:space="preserve">Przyczyna ta na </w:t>
      </w:r>
      <w:r w:rsidR="00867735" w:rsidRPr="007A6156">
        <w:rPr>
          <w:sz w:val="24"/>
        </w:rPr>
        <w:t>10</w:t>
      </w:r>
      <w:r w:rsidRPr="007A6156">
        <w:rPr>
          <w:sz w:val="24"/>
        </w:rPr>
        <w:t xml:space="preserve"> wypadk</w:t>
      </w:r>
      <w:r w:rsidR="009B407F" w:rsidRPr="007A6156">
        <w:rPr>
          <w:sz w:val="24"/>
        </w:rPr>
        <w:t>ów</w:t>
      </w:r>
      <w:r w:rsidRPr="007A6156">
        <w:rPr>
          <w:sz w:val="24"/>
        </w:rPr>
        <w:t xml:space="preserve"> ogółem</w:t>
      </w:r>
      <w:r w:rsidR="006F325E" w:rsidRPr="007A6156">
        <w:rPr>
          <w:sz w:val="24"/>
        </w:rPr>
        <w:t xml:space="preserve"> (</w:t>
      </w:r>
      <w:r w:rsidR="00867735" w:rsidRPr="007A6156">
        <w:rPr>
          <w:sz w:val="24"/>
        </w:rPr>
        <w:t>taki sam poziom</w:t>
      </w:r>
      <w:r w:rsidR="009B407F" w:rsidRPr="007A6156">
        <w:rPr>
          <w:sz w:val="24"/>
        </w:rPr>
        <w:t xml:space="preserve"> w porównaniu do 6 miesięcy 202</w:t>
      </w:r>
      <w:r w:rsidR="00867735" w:rsidRPr="007A6156">
        <w:rPr>
          <w:sz w:val="24"/>
        </w:rPr>
        <w:t>4</w:t>
      </w:r>
      <w:r w:rsidR="006F325E" w:rsidRPr="007A6156">
        <w:rPr>
          <w:sz w:val="24"/>
        </w:rPr>
        <w:t xml:space="preserve"> roku)  stanowi </w:t>
      </w:r>
      <w:r w:rsidR="00867735" w:rsidRPr="007A6156">
        <w:rPr>
          <w:sz w:val="24"/>
        </w:rPr>
        <w:t>7</w:t>
      </w:r>
      <w:r w:rsidR="009B407F" w:rsidRPr="007A6156">
        <w:rPr>
          <w:sz w:val="24"/>
        </w:rPr>
        <w:t>0,0</w:t>
      </w:r>
      <w:r w:rsidR="006F325E" w:rsidRPr="007A6156">
        <w:rPr>
          <w:sz w:val="24"/>
        </w:rPr>
        <w:t>% (</w:t>
      </w:r>
      <w:r w:rsidR="00867735" w:rsidRPr="007A6156">
        <w:rPr>
          <w:sz w:val="24"/>
        </w:rPr>
        <w:t>7</w:t>
      </w:r>
      <w:r w:rsidR="006F325E" w:rsidRPr="007A6156">
        <w:rPr>
          <w:sz w:val="24"/>
        </w:rPr>
        <w:t> wypadków</w:t>
      </w:r>
      <w:r w:rsidR="00FB21D3" w:rsidRPr="007A6156">
        <w:rPr>
          <w:sz w:val="24"/>
        </w:rPr>
        <w:t>). W </w:t>
      </w:r>
      <w:r w:rsidRPr="007A6156">
        <w:rPr>
          <w:sz w:val="24"/>
        </w:rPr>
        <w:t>wyniku wtar</w:t>
      </w:r>
      <w:r w:rsidR="00F415F7" w:rsidRPr="007A6156">
        <w:rPr>
          <w:sz w:val="24"/>
        </w:rPr>
        <w:t>gnięcia na jezdnię przed jadący pojazd</w:t>
      </w:r>
      <w:r w:rsidRPr="007A6156">
        <w:rPr>
          <w:sz w:val="24"/>
        </w:rPr>
        <w:t xml:space="preserve"> liczba </w:t>
      </w:r>
      <w:r w:rsidR="00880CA3" w:rsidRPr="007A6156">
        <w:rPr>
          <w:sz w:val="24"/>
        </w:rPr>
        <w:t xml:space="preserve">osób </w:t>
      </w:r>
      <w:r w:rsidRPr="007A6156">
        <w:rPr>
          <w:sz w:val="24"/>
        </w:rPr>
        <w:t>rannych była również najwyższa w porównaniu do pozostałych przycz</w:t>
      </w:r>
      <w:r w:rsidR="00A25F7B" w:rsidRPr="007A6156">
        <w:rPr>
          <w:sz w:val="24"/>
        </w:rPr>
        <w:t xml:space="preserve">yn i w </w:t>
      </w:r>
      <w:r w:rsidR="00F415F7" w:rsidRPr="007A6156">
        <w:rPr>
          <w:sz w:val="24"/>
        </w:rPr>
        <w:t>analizowanym</w:t>
      </w:r>
      <w:r w:rsidR="00A25F7B" w:rsidRPr="007A6156">
        <w:rPr>
          <w:sz w:val="24"/>
        </w:rPr>
        <w:t xml:space="preserve"> roku wyniosła </w:t>
      </w:r>
      <w:r w:rsidR="00867735" w:rsidRPr="007A6156">
        <w:rPr>
          <w:sz w:val="24"/>
        </w:rPr>
        <w:t>7</w:t>
      </w:r>
      <w:r w:rsidR="00A25F7B" w:rsidRPr="007A6156">
        <w:rPr>
          <w:sz w:val="24"/>
        </w:rPr>
        <w:t xml:space="preserve"> na </w:t>
      </w:r>
      <w:r w:rsidR="00880CA3" w:rsidRPr="007A6156">
        <w:rPr>
          <w:sz w:val="24"/>
        </w:rPr>
        <w:t>1</w:t>
      </w:r>
      <w:r w:rsidR="00867735" w:rsidRPr="007A6156">
        <w:rPr>
          <w:sz w:val="24"/>
        </w:rPr>
        <w:t>0</w:t>
      </w:r>
      <w:r w:rsidR="00A25F7B" w:rsidRPr="007A6156">
        <w:rPr>
          <w:sz w:val="24"/>
        </w:rPr>
        <w:t xml:space="preserve"> </w:t>
      </w:r>
      <w:r w:rsidR="00880CA3" w:rsidRPr="007A6156">
        <w:rPr>
          <w:sz w:val="24"/>
        </w:rPr>
        <w:t>rannych</w:t>
      </w:r>
      <w:r w:rsidR="00057F4C" w:rsidRPr="007A6156">
        <w:rPr>
          <w:sz w:val="24"/>
        </w:rPr>
        <w:t xml:space="preserve"> ogółem,</w:t>
      </w:r>
      <w:r w:rsidR="00A25F7B" w:rsidRPr="007A6156">
        <w:rPr>
          <w:sz w:val="24"/>
        </w:rPr>
        <w:t xml:space="preserve"> co stanowi</w:t>
      </w:r>
      <w:r w:rsidR="00867735" w:rsidRPr="007A6156">
        <w:rPr>
          <w:sz w:val="24"/>
        </w:rPr>
        <w:t xml:space="preserve"> również</w:t>
      </w:r>
      <w:r w:rsidR="00A25F7B" w:rsidRPr="007A6156">
        <w:rPr>
          <w:sz w:val="24"/>
        </w:rPr>
        <w:t xml:space="preserve"> </w:t>
      </w:r>
      <w:r w:rsidR="00867735" w:rsidRPr="007A6156">
        <w:rPr>
          <w:sz w:val="24"/>
        </w:rPr>
        <w:t>70</w:t>
      </w:r>
      <w:r w:rsidR="00A25F7B" w:rsidRPr="007A6156">
        <w:rPr>
          <w:sz w:val="24"/>
        </w:rPr>
        <w:t>,</w:t>
      </w:r>
      <w:r w:rsidR="00880CA3" w:rsidRPr="007A6156">
        <w:rPr>
          <w:sz w:val="24"/>
        </w:rPr>
        <w:t>0</w:t>
      </w:r>
      <w:r w:rsidRPr="007A6156">
        <w:rPr>
          <w:sz w:val="24"/>
        </w:rPr>
        <w:t>%</w:t>
      </w:r>
      <w:r w:rsidR="002520C2" w:rsidRPr="007A6156">
        <w:rPr>
          <w:sz w:val="24"/>
        </w:rPr>
        <w:t>;</w:t>
      </w:r>
      <w:r w:rsidR="00A63907" w:rsidRPr="007A6156">
        <w:rPr>
          <w:sz w:val="24"/>
        </w:rPr>
        <w:t xml:space="preserve"> </w:t>
      </w:r>
      <w:r w:rsidR="00867735" w:rsidRPr="007A6156">
        <w:rPr>
          <w:sz w:val="24"/>
        </w:rPr>
        <w:t>w analizowanym okresie nie odnotowano</w:t>
      </w:r>
      <w:r w:rsidR="00057F4C" w:rsidRPr="007A6156">
        <w:rPr>
          <w:sz w:val="24"/>
        </w:rPr>
        <w:t xml:space="preserve"> </w:t>
      </w:r>
      <w:r w:rsidR="002520C2" w:rsidRPr="007A6156">
        <w:rPr>
          <w:sz w:val="24"/>
        </w:rPr>
        <w:t>ofiar</w:t>
      </w:r>
      <w:r w:rsidR="00867735" w:rsidRPr="007A6156">
        <w:rPr>
          <w:sz w:val="24"/>
        </w:rPr>
        <w:t xml:space="preserve"> śmiertelnych</w:t>
      </w:r>
      <w:r w:rsidR="00737CE1" w:rsidRPr="007A6156">
        <w:rPr>
          <w:sz w:val="24"/>
        </w:rPr>
        <w:t>.</w:t>
      </w:r>
      <w:bookmarkEnd w:id="6"/>
    </w:p>
    <w:p w14:paraId="778B468D" w14:textId="7235653F" w:rsidR="008E1658" w:rsidRDefault="007173AD">
      <w:pPr>
        <w:pStyle w:val="Nagwek2"/>
        <w:tabs>
          <w:tab w:val="left" w:pos="0"/>
        </w:tabs>
        <w:rPr>
          <w:rFonts w:ascii="Calibri" w:hAnsi="Calibri" w:cs="Calibri"/>
          <w:i w:val="0"/>
          <w:sz w:val="24"/>
          <w:szCs w:val="24"/>
          <w:lang w:val="pl-PL"/>
        </w:rPr>
      </w:pPr>
      <w:r w:rsidRPr="004200D9">
        <w:rPr>
          <w:rFonts w:ascii="Calibri" w:hAnsi="Calibri" w:cs="Calibri"/>
          <w:i w:val="0"/>
          <w:sz w:val="24"/>
          <w:szCs w:val="24"/>
        </w:rPr>
        <w:t>W</w:t>
      </w:r>
      <w:r w:rsidR="008E1658" w:rsidRPr="004200D9">
        <w:rPr>
          <w:rFonts w:ascii="Calibri" w:hAnsi="Calibri" w:cs="Calibri"/>
          <w:i w:val="0"/>
          <w:sz w:val="24"/>
          <w:szCs w:val="24"/>
        </w:rPr>
        <w:t xml:space="preserve">ypadki i kolizje z udziałem osób pieszych (sprawcy i poszkodowani) wg dni tygodnia </w:t>
      </w:r>
      <w:r w:rsidR="00D513EC" w:rsidRPr="004200D9">
        <w:rPr>
          <w:rFonts w:ascii="Calibri" w:hAnsi="Calibri" w:cs="Calibri"/>
          <w:i w:val="0"/>
          <w:sz w:val="24"/>
          <w:szCs w:val="24"/>
        </w:rPr>
        <w:br/>
      </w:r>
      <w:r w:rsidR="008E1658" w:rsidRPr="004200D9">
        <w:rPr>
          <w:rFonts w:ascii="Calibri" w:hAnsi="Calibri" w:cs="Calibri"/>
          <w:i w:val="0"/>
          <w:sz w:val="24"/>
          <w:szCs w:val="24"/>
        </w:rPr>
        <w:t xml:space="preserve">w </w:t>
      </w:r>
      <w:r w:rsidR="000468AB" w:rsidRPr="004200D9">
        <w:rPr>
          <w:rFonts w:ascii="Calibri" w:hAnsi="Calibri" w:cs="Calibri"/>
          <w:i w:val="0"/>
          <w:sz w:val="24"/>
          <w:szCs w:val="24"/>
        </w:rPr>
        <w:t>I półrocz</w:t>
      </w:r>
      <w:r w:rsidR="00026B13" w:rsidRPr="004200D9">
        <w:rPr>
          <w:rFonts w:ascii="Calibri" w:hAnsi="Calibri" w:cs="Calibri"/>
          <w:i w:val="0"/>
          <w:sz w:val="24"/>
          <w:szCs w:val="24"/>
          <w:lang w:val="pl-PL"/>
        </w:rPr>
        <w:t>ach</w:t>
      </w:r>
      <w:r w:rsidR="000468AB" w:rsidRPr="004200D9">
        <w:rPr>
          <w:rFonts w:ascii="Calibri" w:hAnsi="Calibri" w:cs="Calibri"/>
          <w:i w:val="0"/>
          <w:sz w:val="24"/>
          <w:szCs w:val="24"/>
          <w:lang w:val="pl-PL"/>
        </w:rPr>
        <w:t xml:space="preserve"> lat</w:t>
      </w:r>
      <w:r w:rsidR="008E1658" w:rsidRPr="004200D9">
        <w:rPr>
          <w:rFonts w:ascii="Calibri" w:hAnsi="Calibri" w:cs="Calibri"/>
          <w:i w:val="0"/>
          <w:sz w:val="24"/>
          <w:szCs w:val="24"/>
        </w:rPr>
        <w:t xml:space="preserve"> 20</w:t>
      </w:r>
      <w:r w:rsidR="00FE5D78">
        <w:rPr>
          <w:rFonts w:ascii="Calibri" w:hAnsi="Calibri" w:cs="Calibri"/>
          <w:i w:val="0"/>
          <w:sz w:val="24"/>
          <w:szCs w:val="24"/>
          <w:lang w:val="pl-PL"/>
        </w:rPr>
        <w:t>2</w:t>
      </w:r>
      <w:r w:rsidR="007D1D81">
        <w:rPr>
          <w:rFonts w:ascii="Calibri" w:hAnsi="Calibri" w:cs="Calibri"/>
          <w:i w:val="0"/>
          <w:sz w:val="24"/>
          <w:szCs w:val="24"/>
          <w:lang w:val="pl-PL"/>
        </w:rPr>
        <w:t>3</w:t>
      </w:r>
      <w:r w:rsidR="008E1658" w:rsidRPr="004200D9">
        <w:rPr>
          <w:rFonts w:ascii="Calibri" w:hAnsi="Calibri" w:cs="Calibri"/>
          <w:i w:val="0"/>
          <w:sz w:val="24"/>
          <w:szCs w:val="24"/>
        </w:rPr>
        <w:t>-</w:t>
      </w:r>
      <w:r w:rsidR="00C560FE" w:rsidRPr="004200D9">
        <w:rPr>
          <w:rFonts w:ascii="Calibri" w:hAnsi="Calibri" w:cs="Calibri"/>
          <w:i w:val="0"/>
          <w:sz w:val="24"/>
          <w:szCs w:val="24"/>
        </w:rPr>
        <w:t>20</w:t>
      </w:r>
      <w:r w:rsidR="00CC5DDD">
        <w:rPr>
          <w:rFonts w:ascii="Calibri" w:hAnsi="Calibri" w:cs="Calibri"/>
          <w:i w:val="0"/>
          <w:sz w:val="24"/>
          <w:szCs w:val="24"/>
          <w:lang w:val="pl-PL"/>
        </w:rPr>
        <w:t>2</w:t>
      </w:r>
      <w:r w:rsidR="007D1D81">
        <w:rPr>
          <w:rFonts w:ascii="Calibri" w:hAnsi="Calibri" w:cs="Calibri"/>
          <w:i w:val="0"/>
          <w:sz w:val="24"/>
          <w:szCs w:val="24"/>
          <w:lang w:val="pl-PL"/>
        </w:rPr>
        <w:t>5</w: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74687F" w:rsidRPr="0074687F" w14:paraId="5CF8F3B7" w14:textId="77777777" w:rsidTr="00EC5DD5">
        <w:trPr>
          <w:trHeight w:val="28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E9951" w14:textId="77777777" w:rsidR="0074687F" w:rsidRPr="0074687F" w:rsidRDefault="0074687F" w:rsidP="0074687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Dzień tygodnia</w:t>
            </w:r>
            <w:r w:rsidRPr="007468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C8945" w14:textId="77777777" w:rsidR="0074687F" w:rsidRPr="0074687F" w:rsidRDefault="0074687F" w:rsidP="0074687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468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wypadków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1BE6" w14:textId="77777777" w:rsidR="0074687F" w:rsidRPr="0074687F" w:rsidRDefault="0074687F" w:rsidP="0074687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468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zabitych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9F589" w14:textId="77777777" w:rsidR="0074687F" w:rsidRPr="0074687F" w:rsidRDefault="0074687F" w:rsidP="0074687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468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rannych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5E57" w14:textId="77777777" w:rsidR="0074687F" w:rsidRPr="0074687F" w:rsidRDefault="0074687F" w:rsidP="0074687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468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kolizji</w:t>
            </w:r>
          </w:p>
        </w:tc>
      </w:tr>
      <w:tr w:rsidR="00F626A6" w:rsidRPr="0074687F" w14:paraId="70F41EAF" w14:textId="77777777" w:rsidTr="005243E8">
        <w:trPr>
          <w:trHeight w:val="3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A9197" w14:textId="77777777" w:rsidR="00F626A6" w:rsidRDefault="00F626A6" w:rsidP="00F626A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 półrocze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A02D18" w14:textId="67A028FA" w:rsidR="00F626A6" w:rsidRDefault="00F626A6" w:rsidP="00F626A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EEA007" w14:textId="6BB36217" w:rsidR="00F626A6" w:rsidRDefault="00F626A6" w:rsidP="00F626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E9C2" w14:textId="7E3F5B6F" w:rsidR="00F626A6" w:rsidRDefault="00F626A6" w:rsidP="00F626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7DA0AD" w14:textId="259C3CB1" w:rsidR="00F626A6" w:rsidRDefault="00F626A6" w:rsidP="00F626A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89E795" w14:textId="717AF692" w:rsidR="00F626A6" w:rsidRDefault="00F626A6" w:rsidP="00F626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3E0F" w14:textId="0DDB5016" w:rsidR="00F626A6" w:rsidRDefault="00F626A6" w:rsidP="00F626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0793C1" w14:textId="4BD09757" w:rsidR="00F626A6" w:rsidRDefault="00F626A6" w:rsidP="00F626A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BBFF79" w14:textId="7DC8E6EE" w:rsidR="00F626A6" w:rsidRDefault="00F626A6" w:rsidP="00F626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8CD1" w14:textId="65526FA4" w:rsidR="00F626A6" w:rsidRDefault="00F626A6" w:rsidP="00F626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DAE8D2" w14:textId="43BD15F2" w:rsidR="00F626A6" w:rsidRDefault="00F626A6" w:rsidP="00F626A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229148" w14:textId="36E73F13" w:rsidR="00F626A6" w:rsidRDefault="00F626A6" w:rsidP="00F626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84EC" w14:textId="185FA297" w:rsidR="00F626A6" w:rsidRDefault="00F626A6" w:rsidP="00F626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</w:tr>
      <w:tr w:rsidR="008B75BA" w:rsidRPr="0074687F" w14:paraId="0557A3B9" w14:textId="77777777" w:rsidTr="00295E2D">
        <w:trPr>
          <w:trHeight w:val="288"/>
        </w:trPr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04A0E51" w14:textId="77777777" w:rsidR="008B75BA" w:rsidRDefault="008B75BA" w:rsidP="00295E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Poniedziałek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142540" w14:textId="0FBC29C0" w:rsidR="008B75BA" w:rsidRDefault="008B75BA" w:rsidP="008B75B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E5CA56" w14:textId="7BF5960F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1902707" w14:textId="40E81E00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17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35EC98" w14:textId="0A4BB11F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C24DC6" w14:textId="0AA0E9D3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E2E8001" w14:textId="0C290257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F18B12" w14:textId="18CD73A7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70E9D0" w14:textId="08A43712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7C693D9" w14:textId="469E9046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16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22CA05" w14:textId="5AE383E7" w:rsidR="008B75BA" w:rsidRDefault="008B75BA" w:rsidP="008B75B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ACE1A7" w14:textId="1ACF3E9B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BA94" w14:textId="1C81D095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12</w:t>
            </w:r>
          </w:p>
        </w:tc>
      </w:tr>
      <w:tr w:rsidR="008B75BA" w:rsidRPr="0074687F" w14:paraId="16D59D43" w14:textId="77777777" w:rsidTr="00295E2D">
        <w:trPr>
          <w:trHeight w:val="288"/>
        </w:trPr>
        <w:tc>
          <w:tcPr>
            <w:tcW w:w="14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E30AF86" w14:textId="77777777" w:rsidR="008B75BA" w:rsidRDefault="008B75BA" w:rsidP="00295E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Wtorek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CA6DCF" w14:textId="12D9C1AE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E39EFF" w14:textId="4C7221F1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357A621" w14:textId="26C7DAAB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11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8D25D2" w14:textId="4E4F23F8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F09700" w14:textId="6D8822D9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9DD86D4" w14:textId="1AD0D3EA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8A7D2F" w14:textId="3A5F596F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F14BD0" w14:textId="7483F848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6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4F65F4E" w14:textId="6BF23ADB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14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B2E6AA" w14:textId="233E2885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47CB7E" w14:textId="35833F72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8268" w14:textId="4E39D93A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18</w:t>
            </w:r>
          </w:p>
        </w:tc>
      </w:tr>
      <w:tr w:rsidR="008B75BA" w:rsidRPr="0074687F" w14:paraId="4BCEE302" w14:textId="77777777" w:rsidTr="00295E2D">
        <w:trPr>
          <w:trHeight w:val="288"/>
        </w:trPr>
        <w:tc>
          <w:tcPr>
            <w:tcW w:w="14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BFEBFC6" w14:textId="77777777" w:rsidR="008B75BA" w:rsidRDefault="008B75BA" w:rsidP="00295E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Środa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0FDDC2" w14:textId="2F1EBCCA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BB1240" w14:textId="504AC94A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6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1B7F29F" w14:textId="394CA3BB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7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E3A1A4" w14:textId="39E54CFD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BCEF49" w14:textId="76D3C460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E34B424" w14:textId="662BFABC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EF7CDB" w14:textId="49FE79F5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95A4BD" w14:textId="19204514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6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3DDD5EF" w14:textId="507594D2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8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64DB43" w14:textId="734634AB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3C5DF9" w14:textId="551F6496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01FB" w14:textId="56B21617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25</w:t>
            </w:r>
          </w:p>
        </w:tc>
      </w:tr>
      <w:tr w:rsidR="008B75BA" w:rsidRPr="0074687F" w14:paraId="4BDC519B" w14:textId="77777777" w:rsidTr="00295E2D">
        <w:trPr>
          <w:trHeight w:val="288"/>
        </w:trPr>
        <w:tc>
          <w:tcPr>
            <w:tcW w:w="14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AE7A1FC" w14:textId="77777777" w:rsidR="008B75BA" w:rsidRDefault="008B75BA" w:rsidP="00295E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Czwartek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3E2DB9" w14:textId="517E9027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6CB846" w14:textId="1759D137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CE61365" w14:textId="23DBA2F3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10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8302D8" w14:textId="7671C9B5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10D815" w14:textId="6473E440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33E7FA3" w14:textId="539C9A84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B35A2A" w14:textId="7761C69D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97082D" w14:textId="0746631F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3217733" w14:textId="0F004A67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10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E692A1" w14:textId="56B9C691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93FFAF" w14:textId="144DB5A0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A436" w14:textId="442A9738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19</w:t>
            </w:r>
          </w:p>
        </w:tc>
      </w:tr>
      <w:tr w:rsidR="008B75BA" w:rsidRPr="0074687F" w14:paraId="296BAE7C" w14:textId="77777777" w:rsidTr="00295E2D">
        <w:trPr>
          <w:trHeight w:val="288"/>
        </w:trPr>
        <w:tc>
          <w:tcPr>
            <w:tcW w:w="14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E3384AB" w14:textId="77777777" w:rsidR="008B75BA" w:rsidRDefault="008B75BA" w:rsidP="00295E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Piątek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757A65" w14:textId="3AD95B81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E57293" w14:textId="4BB55465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6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F692ADF" w14:textId="1730BD6D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9E9310" w14:textId="7B17EE08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7CB5CA" w14:textId="6D28EA78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156CC38" w14:textId="0B7410C2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E53EE8" w14:textId="4B2A9C33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AB3DD3" w14:textId="5A59E463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6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66F7E93" w14:textId="7CD9A7F3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8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57ACB5" w14:textId="20B6302D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899DC1" w14:textId="56E271C7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D4A6" w14:textId="03F037EA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20</w:t>
            </w:r>
          </w:p>
        </w:tc>
      </w:tr>
      <w:tr w:rsidR="008B75BA" w:rsidRPr="0074687F" w14:paraId="5933706E" w14:textId="77777777" w:rsidTr="00295E2D">
        <w:trPr>
          <w:trHeight w:val="288"/>
        </w:trPr>
        <w:tc>
          <w:tcPr>
            <w:tcW w:w="14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3119E25" w14:textId="77777777" w:rsidR="008B75BA" w:rsidRDefault="008B75BA" w:rsidP="00295E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Sobota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ECB5C6" w14:textId="0C3DA46B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065FF3" w14:textId="3647B156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6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09B99DC" w14:textId="5FAE01F7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7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6A69AF" w14:textId="397DB84C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653377" w14:textId="46AA83EB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A7454B7" w14:textId="38A07D30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E2CD52" w14:textId="1F8EE201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EB7849" w14:textId="398A4B9B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6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2727CE1" w14:textId="0C537EEA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2DC750" w14:textId="65EC0B4E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442067" w14:textId="17BC4BB6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EF2D" w14:textId="044AA015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15</w:t>
            </w:r>
          </w:p>
        </w:tc>
      </w:tr>
      <w:tr w:rsidR="008B75BA" w:rsidRPr="0074687F" w14:paraId="336B987B" w14:textId="77777777" w:rsidTr="00295E2D">
        <w:trPr>
          <w:trHeight w:val="300"/>
        </w:trPr>
        <w:tc>
          <w:tcPr>
            <w:tcW w:w="1400" w:type="dxa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D190F" w14:textId="77777777" w:rsidR="008B75BA" w:rsidRDefault="008B75BA" w:rsidP="00295E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Niedziela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6719E8" w14:textId="20E2D0EE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59C1BB" w14:textId="233AF390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16A04B6" w14:textId="0BE689E2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43BBE6" w14:textId="25670CB3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8C0ABF" w14:textId="3FF59491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78510F6" w14:textId="07AFB4CE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E88376" w14:textId="7FA1DF06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081464" w14:textId="15BCC0BC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E0327F4" w14:textId="358EBAEA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209D80" w14:textId="4674D364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46F3AB" w14:textId="121EC732" w:rsidR="008B75BA" w:rsidRDefault="008B75BA" w:rsidP="008B7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BB7D" w14:textId="5EBF1B43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10</w:t>
            </w:r>
          </w:p>
        </w:tc>
      </w:tr>
      <w:tr w:rsidR="008B75BA" w:rsidRPr="0074687F" w14:paraId="1B90956B" w14:textId="77777777" w:rsidTr="00295E2D">
        <w:trPr>
          <w:trHeight w:val="288"/>
        </w:trPr>
        <w:tc>
          <w:tcPr>
            <w:tcW w:w="140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1C57A01" w14:textId="77777777" w:rsidR="008B75BA" w:rsidRDefault="008B75BA" w:rsidP="00295E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FE6519A" w14:textId="7C650D45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1D56799" w14:textId="62943700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42C95" w14:textId="36DC41AE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62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6C5EF4FE" w14:textId="699E10D0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11E99C34" w14:textId="130A535A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A3EE5" w14:textId="549D95BA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  <w:t>6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6BEBC662" w14:textId="770FF4B1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F268CB8" w14:textId="239A792A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15712" w14:textId="0EAB280F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66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9A61A6B" w14:textId="62B94DA5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118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4503C49" w14:textId="51A31330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85F3" w14:textId="169C5943" w:rsidR="008B75BA" w:rsidRDefault="008B75BA" w:rsidP="008B75BA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119</w:t>
            </w:r>
          </w:p>
        </w:tc>
      </w:tr>
    </w:tbl>
    <w:p w14:paraId="14C0F10E" w14:textId="77777777" w:rsidR="0074687F" w:rsidRPr="0074687F" w:rsidRDefault="0074687F" w:rsidP="0074687F"/>
    <w:p w14:paraId="48EC6EFE" w14:textId="77777777" w:rsidR="00D2715D" w:rsidRDefault="00D2715D">
      <w:pPr>
        <w:tabs>
          <w:tab w:val="left" w:pos="1500"/>
        </w:tabs>
        <w:jc w:val="center"/>
      </w:pPr>
    </w:p>
    <w:p w14:paraId="316AD600" w14:textId="77777777" w:rsidR="008E1658" w:rsidRDefault="007E6F64">
      <w:pPr>
        <w:tabs>
          <w:tab w:val="left" w:pos="1500"/>
        </w:tabs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40502DC5" wp14:editId="5B3CE128">
            <wp:extent cx="6467475" cy="4057650"/>
            <wp:effectExtent l="0" t="0" r="9525" b="0"/>
            <wp:docPr id="19" name="Obi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6AA07BAA" w14:textId="77777777" w:rsidR="0011489B" w:rsidRDefault="00987776" w:rsidP="0011489B">
      <w:pPr>
        <w:pStyle w:val="Tekstpodstawowy"/>
        <w:tabs>
          <w:tab w:val="left" w:pos="567"/>
        </w:tabs>
        <w:spacing w:line="276" w:lineRule="auto"/>
        <w:rPr>
          <w:i/>
          <w:color w:val="FF0000"/>
          <w:sz w:val="24"/>
          <w:lang w:val="pl-PL"/>
        </w:rPr>
      </w:pPr>
      <w:r w:rsidRPr="0074687F">
        <w:rPr>
          <w:i/>
          <w:color w:val="FF0000"/>
          <w:sz w:val="24"/>
        </w:rPr>
        <w:tab/>
      </w:r>
    </w:p>
    <w:p w14:paraId="29B51568" w14:textId="4DBA01CC" w:rsidR="000C7B9F" w:rsidRPr="0085307E" w:rsidRDefault="0011489B" w:rsidP="003C040B">
      <w:pPr>
        <w:pStyle w:val="Tekstpodstawowy"/>
        <w:tabs>
          <w:tab w:val="left" w:pos="567"/>
        </w:tabs>
        <w:spacing w:line="276" w:lineRule="auto"/>
        <w:rPr>
          <w:sz w:val="24"/>
          <w:lang w:val="pl-PL"/>
        </w:rPr>
      </w:pPr>
      <w:r w:rsidRPr="00F626A6">
        <w:rPr>
          <w:i/>
          <w:color w:val="FF0000"/>
          <w:sz w:val="24"/>
          <w:lang w:val="pl-PL"/>
        </w:rPr>
        <w:tab/>
      </w:r>
      <w:r w:rsidRPr="0085307E">
        <w:rPr>
          <w:sz w:val="24"/>
        </w:rPr>
        <w:t xml:space="preserve">Dane o wypadkach z udziałem pieszych w poszczególnych dniach pozwalają na sformułowanie wniosku, iż </w:t>
      </w:r>
      <w:r w:rsidR="003965BA" w:rsidRPr="0085307E">
        <w:rPr>
          <w:sz w:val="24"/>
          <w:lang w:val="pl-PL"/>
        </w:rPr>
        <w:t xml:space="preserve">największe </w:t>
      </w:r>
      <w:r w:rsidRPr="0085307E">
        <w:rPr>
          <w:sz w:val="24"/>
        </w:rPr>
        <w:t xml:space="preserve">zagrożenie bezpieczeństwa w tej </w:t>
      </w:r>
      <w:r w:rsidR="009657F5" w:rsidRPr="0085307E">
        <w:rPr>
          <w:sz w:val="24"/>
          <w:lang w:val="pl-PL"/>
        </w:rPr>
        <w:t>kategorii</w:t>
      </w:r>
      <w:r w:rsidR="003965BA" w:rsidRPr="0085307E">
        <w:rPr>
          <w:sz w:val="24"/>
          <w:lang w:val="pl-PL"/>
        </w:rPr>
        <w:t xml:space="preserve"> w I półroczu br.</w:t>
      </w:r>
      <w:r w:rsidRPr="0085307E">
        <w:rPr>
          <w:sz w:val="24"/>
        </w:rPr>
        <w:t xml:space="preserve"> wyst</w:t>
      </w:r>
      <w:r w:rsidR="003965BA" w:rsidRPr="0085307E">
        <w:rPr>
          <w:sz w:val="24"/>
          <w:lang w:val="pl-PL"/>
        </w:rPr>
        <w:t>ąpiło w poniedziałek, kiedy odnotowano największą liczbę wypadków</w:t>
      </w:r>
      <w:r w:rsidR="00FB5DC5" w:rsidRPr="0085307E">
        <w:rPr>
          <w:sz w:val="24"/>
          <w:lang w:val="pl-PL"/>
        </w:rPr>
        <w:t xml:space="preserve"> (17)</w:t>
      </w:r>
      <w:r w:rsidR="003965BA" w:rsidRPr="0085307E">
        <w:rPr>
          <w:sz w:val="24"/>
          <w:lang w:val="pl-PL"/>
        </w:rPr>
        <w:t>, zabitych</w:t>
      </w:r>
      <w:r w:rsidR="00FB5DC5" w:rsidRPr="0085307E">
        <w:rPr>
          <w:sz w:val="24"/>
          <w:lang w:val="pl-PL"/>
        </w:rPr>
        <w:t xml:space="preserve"> (4)</w:t>
      </w:r>
      <w:r w:rsidR="003965BA" w:rsidRPr="0085307E">
        <w:rPr>
          <w:sz w:val="24"/>
          <w:lang w:val="pl-PL"/>
        </w:rPr>
        <w:t xml:space="preserve"> oraz rannych</w:t>
      </w:r>
      <w:r w:rsidR="00FB5DC5" w:rsidRPr="0085307E">
        <w:rPr>
          <w:sz w:val="24"/>
          <w:lang w:val="pl-PL"/>
        </w:rPr>
        <w:t xml:space="preserve"> (16)</w:t>
      </w:r>
      <w:r w:rsidR="003965BA" w:rsidRPr="0085307E">
        <w:rPr>
          <w:sz w:val="24"/>
          <w:lang w:val="pl-PL"/>
        </w:rPr>
        <w:t>. W pozostałe dni tygodnia zagrożenie występuje</w:t>
      </w:r>
      <w:r w:rsidRPr="0085307E">
        <w:rPr>
          <w:sz w:val="24"/>
        </w:rPr>
        <w:t xml:space="preserve"> z większym lub mniejszym n</w:t>
      </w:r>
      <w:r w:rsidR="003965BA" w:rsidRPr="0085307E">
        <w:rPr>
          <w:sz w:val="24"/>
        </w:rPr>
        <w:t>asileniem każdego dnia tygodnia</w:t>
      </w:r>
      <w:r w:rsidR="003C040B" w:rsidRPr="0085307E">
        <w:rPr>
          <w:sz w:val="24"/>
          <w:lang w:val="pl-PL"/>
        </w:rPr>
        <w:t xml:space="preserve">. </w:t>
      </w:r>
      <w:r w:rsidR="003C040B" w:rsidRPr="0085307E">
        <w:rPr>
          <w:sz w:val="24"/>
        </w:rPr>
        <w:t xml:space="preserve"> </w:t>
      </w:r>
    </w:p>
    <w:p w14:paraId="2302F8CC" w14:textId="465C7154" w:rsidR="0011489B" w:rsidRPr="0085307E" w:rsidRDefault="000C7B9F" w:rsidP="003C040B">
      <w:pPr>
        <w:pStyle w:val="Tekstpodstawowy"/>
        <w:tabs>
          <w:tab w:val="left" w:pos="567"/>
        </w:tabs>
        <w:spacing w:line="276" w:lineRule="auto"/>
        <w:rPr>
          <w:sz w:val="24"/>
          <w:lang w:val="pl-PL"/>
        </w:rPr>
      </w:pPr>
      <w:r w:rsidRPr="0085307E">
        <w:rPr>
          <w:sz w:val="24"/>
          <w:lang w:val="pl-PL"/>
        </w:rPr>
        <w:tab/>
      </w:r>
      <w:r w:rsidR="00B04546" w:rsidRPr="0085307E">
        <w:rPr>
          <w:sz w:val="24"/>
          <w:lang w:val="pl-PL"/>
        </w:rPr>
        <w:t>L</w:t>
      </w:r>
      <w:r w:rsidR="00C268E0" w:rsidRPr="0085307E">
        <w:rPr>
          <w:sz w:val="24"/>
          <w:lang w:val="pl-PL"/>
        </w:rPr>
        <w:t xml:space="preserve">iczba </w:t>
      </w:r>
      <w:r w:rsidR="003C040B" w:rsidRPr="0085307E">
        <w:rPr>
          <w:sz w:val="24"/>
          <w:lang w:val="pl-PL"/>
        </w:rPr>
        <w:t xml:space="preserve">kolizji </w:t>
      </w:r>
      <w:r w:rsidR="00C268E0" w:rsidRPr="0085307E">
        <w:rPr>
          <w:sz w:val="24"/>
          <w:lang w:val="pl-PL"/>
        </w:rPr>
        <w:t>drogowych</w:t>
      </w:r>
      <w:r w:rsidR="00B04546" w:rsidRPr="0085307E">
        <w:rPr>
          <w:sz w:val="24"/>
          <w:lang w:val="pl-PL"/>
        </w:rPr>
        <w:t>,</w:t>
      </w:r>
      <w:r w:rsidR="00C268E0" w:rsidRPr="0085307E">
        <w:rPr>
          <w:sz w:val="24"/>
          <w:lang w:val="pl-PL"/>
        </w:rPr>
        <w:t xml:space="preserve"> </w:t>
      </w:r>
      <w:r w:rsidR="00B04546" w:rsidRPr="0085307E">
        <w:rPr>
          <w:sz w:val="24"/>
          <w:lang w:val="pl-PL"/>
        </w:rPr>
        <w:t>z wyjątkiem niedzieli</w:t>
      </w:r>
      <w:r w:rsidR="00FB5DC5" w:rsidRPr="0085307E">
        <w:rPr>
          <w:sz w:val="24"/>
          <w:lang w:val="pl-PL"/>
        </w:rPr>
        <w:t xml:space="preserve"> i poniedziałku</w:t>
      </w:r>
      <w:r w:rsidR="00B04546" w:rsidRPr="0085307E">
        <w:rPr>
          <w:sz w:val="24"/>
          <w:lang w:val="pl-PL"/>
        </w:rPr>
        <w:t>, występowała w każdy dzień tygodnia na bardzo zbliżonym poziomie.</w:t>
      </w:r>
      <w:r w:rsidR="003C040B" w:rsidRPr="0085307E">
        <w:rPr>
          <w:sz w:val="24"/>
          <w:lang w:val="pl-PL"/>
        </w:rPr>
        <w:t xml:space="preserve"> </w:t>
      </w:r>
    </w:p>
    <w:p w14:paraId="440F5E8F" w14:textId="59A2F2D6" w:rsidR="008E1658" w:rsidRPr="0085307E" w:rsidRDefault="0011489B" w:rsidP="008854A9">
      <w:pPr>
        <w:tabs>
          <w:tab w:val="left" w:pos="567"/>
        </w:tabs>
        <w:spacing w:line="276" w:lineRule="auto"/>
        <w:jc w:val="both"/>
        <w:rPr>
          <w:sz w:val="24"/>
        </w:rPr>
      </w:pPr>
      <w:r w:rsidRPr="0085307E">
        <w:rPr>
          <w:sz w:val="24"/>
        </w:rPr>
        <w:tab/>
      </w:r>
      <w:bookmarkStart w:id="7" w:name="_Hlk49848832"/>
      <w:r w:rsidRPr="0085307E">
        <w:rPr>
          <w:sz w:val="24"/>
        </w:rPr>
        <w:t>W niedzielę odnotowa</w:t>
      </w:r>
      <w:r w:rsidR="003C040B" w:rsidRPr="0085307E">
        <w:rPr>
          <w:sz w:val="24"/>
        </w:rPr>
        <w:t xml:space="preserve">no najmniejszą liczbę </w:t>
      </w:r>
      <w:r w:rsidR="003B1C4A" w:rsidRPr="0085307E">
        <w:rPr>
          <w:sz w:val="24"/>
        </w:rPr>
        <w:t>zdarzeń</w:t>
      </w:r>
      <w:r w:rsidR="00001A73" w:rsidRPr="0085307E">
        <w:rPr>
          <w:sz w:val="24"/>
        </w:rPr>
        <w:t xml:space="preserve"> </w:t>
      </w:r>
      <w:r w:rsidR="003B1C4A" w:rsidRPr="0085307E">
        <w:rPr>
          <w:sz w:val="24"/>
        </w:rPr>
        <w:t>oraz</w:t>
      </w:r>
      <w:r w:rsidRPr="0085307E">
        <w:rPr>
          <w:sz w:val="24"/>
        </w:rPr>
        <w:t xml:space="preserve"> </w:t>
      </w:r>
      <w:r w:rsidR="003B1C4A" w:rsidRPr="0085307E">
        <w:rPr>
          <w:sz w:val="24"/>
        </w:rPr>
        <w:t xml:space="preserve">ofiar </w:t>
      </w:r>
      <w:r w:rsidR="003C040B" w:rsidRPr="0085307E">
        <w:rPr>
          <w:sz w:val="24"/>
        </w:rPr>
        <w:t>z udziałem pieszych</w:t>
      </w:r>
      <w:bookmarkEnd w:id="7"/>
      <w:r w:rsidR="00001A73" w:rsidRPr="0085307E">
        <w:rPr>
          <w:sz w:val="24"/>
        </w:rPr>
        <w:t>.</w:t>
      </w:r>
    </w:p>
    <w:p w14:paraId="787A2639" w14:textId="77777777" w:rsidR="00E06504" w:rsidRPr="00EC2157" w:rsidRDefault="00E06504" w:rsidP="008854A9">
      <w:pPr>
        <w:tabs>
          <w:tab w:val="left" w:pos="567"/>
        </w:tabs>
        <w:spacing w:line="276" w:lineRule="auto"/>
        <w:jc w:val="both"/>
        <w:rPr>
          <w:color w:val="FF0000"/>
          <w:sz w:val="24"/>
        </w:rPr>
      </w:pPr>
    </w:p>
    <w:p w14:paraId="0119522C" w14:textId="77777777" w:rsidR="008E1658" w:rsidRPr="00CA469D" w:rsidRDefault="008E1658" w:rsidP="00CA469D">
      <w:pPr>
        <w:tabs>
          <w:tab w:val="left" w:pos="975"/>
        </w:tabs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Ofiary wypadków drogowych</w:t>
      </w:r>
    </w:p>
    <w:p w14:paraId="43720008" w14:textId="6BBA3D74" w:rsidR="008E1658" w:rsidRDefault="008E1658">
      <w:pPr>
        <w:pStyle w:val="Nagwek2"/>
        <w:tabs>
          <w:tab w:val="left" w:pos="0"/>
        </w:tabs>
        <w:rPr>
          <w:rFonts w:ascii="Calibri" w:hAnsi="Calibri" w:cs="Calibri"/>
          <w:i w:val="0"/>
          <w:sz w:val="24"/>
          <w:szCs w:val="24"/>
          <w:lang w:val="pl-PL"/>
        </w:rPr>
      </w:pPr>
      <w:r w:rsidRPr="0074687F">
        <w:rPr>
          <w:rFonts w:ascii="Calibri" w:hAnsi="Calibri" w:cs="Calibri"/>
          <w:i w:val="0"/>
          <w:sz w:val="24"/>
          <w:szCs w:val="24"/>
        </w:rPr>
        <w:t xml:space="preserve">Ofiary wypadków drogowych wg grup wiekowych </w:t>
      </w:r>
      <w:r w:rsidR="00EE2807" w:rsidRPr="0074687F">
        <w:rPr>
          <w:rFonts w:ascii="Calibri" w:hAnsi="Calibri" w:cs="Calibri"/>
          <w:i w:val="0"/>
          <w:sz w:val="24"/>
          <w:szCs w:val="24"/>
        </w:rPr>
        <w:t>w I półroc</w:t>
      </w:r>
      <w:r w:rsidR="00026B13" w:rsidRPr="0074687F">
        <w:rPr>
          <w:rFonts w:ascii="Calibri" w:hAnsi="Calibri" w:cs="Calibri"/>
          <w:i w:val="0"/>
          <w:sz w:val="24"/>
          <w:szCs w:val="24"/>
          <w:lang w:val="pl-PL"/>
        </w:rPr>
        <w:t xml:space="preserve">zach </w:t>
      </w:r>
      <w:r w:rsidR="00EE2807" w:rsidRPr="0074687F">
        <w:rPr>
          <w:rFonts w:ascii="Calibri" w:hAnsi="Calibri" w:cs="Calibri"/>
          <w:i w:val="0"/>
          <w:sz w:val="24"/>
          <w:szCs w:val="24"/>
        </w:rPr>
        <w:t>lat</w:t>
      </w:r>
      <w:r w:rsidRPr="0074687F">
        <w:rPr>
          <w:rFonts w:ascii="Calibri" w:hAnsi="Calibri" w:cs="Calibri"/>
          <w:i w:val="0"/>
          <w:sz w:val="24"/>
          <w:szCs w:val="24"/>
        </w:rPr>
        <w:t xml:space="preserve"> 20</w:t>
      </w:r>
      <w:r w:rsidR="000203B7">
        <w:rPr>
          <w:rFonts w:ascii="Calibri" w:hAnsi="Calibri" w:cs="Calibri"/>
          <w:i w:val="0"/>
          <w:sz w:val="24"/>
          <w:szCs w:val="24"/>
          <w:lang w:val="pl-PL"/>
        </w:rPr>
        <w:t>2</w:t>
      </w:r>
      <w:r w:rsidR="00CC5AED">
        <w:rPr>
          <w:rFonts w:ascii="Calibri" w:hAnsi="Calibri" w:cs="Calibri"/>
          <w:i w:val="0"/>
          <w:sz w:val="24"/>
          <w:szCs w:val="24"/>
          <w:lang w:val="pl-PL"/>
        </w:rPr>
        <w:t>3</w:t>
      </w:r>
      <w:r w:rsidR="00026B13" w:rsidRPr="0074687F">
        <w:rPr>
          <w:rFonts w:ascii="Calibri" w:hAnsi="Calibri" w:cs="Calibri"/>
          <w:i w:val="0"/>
          <w:sz w:val="24"/>
          <w:szCs w:val="24"/>
          <w:lang w:val="pl-PL"/>
        </w:rPr>
        <w:t xml:space="preserve"> </w:t>
      </w:r>
      <w:r w:rsidR="008854A9">
        <w:rPr>
          <w:rFonts w:ascii="Calibri" w:hAnsi="Calibri" w:cs="Calibri"/>
          <w:i w:val="0"/>
          <w:sz w:val="24"/>
          <w:szCs w:val="24"/>
          <w:lang w:val="pl-PL"/>
        </w:rPr>
        <w:t>-</w:t>
      </w:r>
      <w:r w:rsidR="00026B13" w:rsidRPr="0074687F">
        <w:rPr>
          <w:rFonts w:ascii="Calibri" w:hAnsi="Calibri" w:cs="Calibri"/>
          <w:i w:val="0"/>
          <w:sz w:val="24"/>
          <w:szCs w:val="24"/>
          <w:lang w:val="pl-PL"/>
        </w:rPr>
        <w:t xml:space="preserve"> </w:t>
      </w:r>
      <w:r w:rsidRPr="0074687F">
        <w:rPr>
          <w:rFonts w:ascii="Calibri" w:hAnsi="Calibri" w:cs="Calibri"/>
          <w:i w:val="0"/>
          <w:sz w:val="24"/>
          <w:szCs w:val="24"/>
        </w:rPr>
        <w:t>20</w:t>
      </w:r>
      <w:r w:rsidR="00CC5DDD">
        <w:rPr>
          <w:rFonts w:ascii="Calibri" w:hAnsi="Calibri" w:cs="Calibri"/>
          <w:i w:val="0"/>
          <w:sz w:val="24"/>
          <w:szCs w:val="24"/>
          <w:lang w:val="pl-PL"/>
        </w:rPr>
        <w:t>2</w:t>
      </w:r>
      <w:r w:rsidR="00CC5AED">
        <w:rPr>
          <w:rFonts w:ascii="Calibri" w:hAnsi="Calibri" w:cs="Calibri"/>
          <w:i w:val="0"/>
          <w:sz w:val="24"/>
          <w:szCs w:val="24"/>
          <w:lang w:val="pl-PL"/>
        </w:rPr>
        <w:t>5</w:t>
      </w:r>
    </w:p>
    <w:tbl>
      <w:tblPr>
        <w:tblW w:w="94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7"/>
        <w:gridCol w:w="1069"/>
        <w:gridCol w:w="1069"/>
        <w:gridCol w:w="1071"/>
        <w:gridCol w:w="1069"/>
        <w:gridCol w:w="1069"/>
        <w:gridCol w:w="1071"/>
      </w:tblGrid>
      <w:tr w:rsidR="00AE3A55" w:rsidRPr="00AE3A55" w14:paraId="113EFBC7" w14:textId="77777777" w:rsidTr="00E06504">
        <w:trPr>
          <w:trHeight w:val="37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80688" w14:textId="77777777" w:rsidR="00AE3A55" w:rsidRPr="00AE3A55" w:rsidRDefault="00AE3A55" w:rsidP="00A87E3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Grupa wieku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F4342" w14:textId="77777777" w:rsidR="00AE3A55" w:rsidRPr="00AE3A55" w:rsidRDefault="00AE3A55" w:rsidP="00AE3A5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E3A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zabitych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0920" w14:textId="77777777" w:rsidR="00AE3A55" w:rsidRPr="00AE3A55" w:rsidRDefault="00AE3A55" w:rsidP="00AE3A5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E3A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rannych</w:t>
            </w:r>
          </w:p>
        </w:tc>
      </w:tr>
      <w:tr w:rsidR="001C3766" w:rsidRPr="00AE3A55" w14:paraId="44A2FC90" w14:textId="77777777" w:rsidTr="001C3766">
        <w:trPr>
          <w:trHeight w:val="393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DAB07" w14:textId="77777777" w:rsidR="001C3766" w:rsidRDefault="001C3766" w:rsidP="001C3766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 półrocze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70C0E" w14:textId="0D71520C" w:rsidR="001C3766" w:rsidRPr="00094E51" w:rsidRDefault="001C3766" w:rsidP="00CC5AE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CC5A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8626C4" w14:textId="7F0D2309" w:rsidR="001C3766" w:rsidRPr="00094E51" w:rsidRDefault="001C3766" w:rsidP="00CC5AE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CC5A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F117" w14:textId="215F6788" w:rsidR="001C3766" w:rsidRPr="00094E51" w:rsidRDefault="001C3766" w:rsidP="00CC5AE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CC5A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2C88F" w14:textId="5DCCD3DD" w:rsidR="001C3766" w:rsidRPr="00094E51" w:rsidRDefault="001C3766" w:rsidP="00CC5AE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CC5A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05018C" w14:textId="19FC2B7A" w:rsidR="001C3766" w:rsidRPr="00094E51" w:rsidRDefault="001C3766" w:rsidP="00CC5AE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CC5A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2B68" w14:textId="3A67C7DF" w:rsidR="001C3766" w:rsidRPr="00094E51" w:rsidRDefault="001C3766" w:rsidP="00CC5AE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CC5A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6D40F4" w:rsidRPr="00AE3A55" w14:paraId="1A58698D" w14:textId="77777777" w:rsidTr="00295E2D">
        <w:trPr>
          <w:trHeight w:val="284"/>
        </w:trPr>
        <w:tc>
          <w:tcPr>
            <w:tcW w:w="2987" w:type="dxa"/>
            <w:tcBorders>
              <w:top w:val="single" w:sz="8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FA9A" w14:textId="3E3AFA48" w:rsidR="006D40F4" w:rsidRDefault="006D40F4" w:rsidP="006D40F4">
            <w:pPr>
              <w:ind w:left="28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1: 0-6 lat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EFDBB10" w14:textId="4E3509BD" w:rsidR="006D40F4" w:rsidRPr="00094E51" w:rsidRDefault="006D40F4" w:rsidP="00295E2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FE3BD6" w14:textId="5C140B1A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A7795" w14:textId="3AEF7658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DDA45E7" w14:textId="6C0A3701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B8804A" w14:textId="49F9CBC0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7AC3" w14:textId="1C73F1AD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6D40F4" w:rsidRPr="00AE3A55" w14:paraId="56A93EB6" w14:textId="77777777" w:rsidTr="00295E2D">
        <w:trPr>
          <w:trHeight w:val="284"/>
        </w:trPr>
        <w:tc>
          <w:tcPr>
            <w:tcW w:w="29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107A" w14:textId="77A07FE2" w:rsidR="006D40F4" w:rsidRDefault="006D40F4" w:rsidP="006D40F4">
            <w:pPr>
              <w:ind w:left="28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2: 7-14 lat</w:t>
            </w:r>
          </w:p>
        </w:tc>
        <w:tc>
          <w:tcPr>
            <w:tcW w:w="1069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B42F262" w14:textId="7488A74B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59802D" w14:textId="063A44D8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731BD" w14:textId="4DB955B7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9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95BEF03" w14:textId="3B96819B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0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ED0747" w14:textId="73F359FD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09AF" w14:textId="22071042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6D40F4" w:rsidRPr="00AE3A55" w14:paraId="3F8CAA2D" w14:textId="77777777" w:rsidTr="00295E2D">
        <w:trPr>
          <w:trHeight w:val="284"/>
        </w:trPr>
        <w:tc>
          <w:tcPr>
            <w:tcW w:w="29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B88A" w14:textId="6356F83C" w:rsidR="006D40F4" w:rsidRDefault="006D40F4" w:rsidP="006D40F4">
            <w:pPr>
              <w:ind w:left="28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3: 15-17 lat</w:t>
            </w:r>
          </w:p>
        </w:tc>
        <w:tc>
          <w:tcPr>
            <w:tcW w:w="1069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FCF599B" w14:textId="2BAB3838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AD501F" w14:textId="0FF4DB36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793AC" w14:textId="39673FA0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9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619023A" w14:textId="3997E900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0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77559F" w14:textId="0CEE7491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73A0" w14:textId="518F164C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6D40F4" w:rsidRPr="00AE3A55" w14:paraId="2962B218" w14:textId="77777777" w:rsidTr="00295E2D">
        <w:trPr>
          <w:trHeight w:val="284"/>
        </w:trPr>
        <w:tc>
          <w:tcPr>
            <w:tcW w:w="29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4D27" w14:textId="1A7E0ECF" w:rsidR="006D40F4" w:rsidRDefault="006D40F4" w:rsidP="006D40F4">
            <w:pPr>
              <w:ind w:left="28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4: 18-24 lat</w:t>
            </w:r>
          </w:p>
        </w:tc>
        <w:tc>
          <w:tcPr>
            <w:tcW w:w="1069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6CC18B9C" w14:textId="22BB9A83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7</w:t>
            </w:r>
          </w:p>
        </w:tc>
        <w:tc>
          <w:tcPr>
            <w:tcW w:w="10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15D396" w14:textId="7097CFC1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2FB54" w14:textId="1F3AAE59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9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850BD8C" w14:textId="7A88597B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0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84A39C" w14:textId="63C52340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0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8C44" w14:textId="46AAD45C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6D40F4" w:rsidRPr="00AE3A55" w14:paraId="485DFF91" w14:textId="77777777" w:rsidTr="00295E2D">
        <w:trPr>
          <w:trHeight w:val="284"/>
        </w:trPr>
        <w:tc>
          <w:tcPr>
            <w:tcW w:w="29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0EB2" w14:textId="710ADC16" w:rsidR="006D40F4" w:rsidRDefault="006D40F4" w:rsidP="006D40F4">
            <w:pPr>
              <w:ind w:left="28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5: 25-39 lat</w:t>
            </w:r>
          </w:p>
        </w:tc>
        <w:tc>
          <w:tcPr>
            <w:tcW w:w="1069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08DBA38D" w14:textId="30805128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10</w:t>
            </w:r>
          </w:p>
        </w:tc>
        <w:tc>
          <w:tcPr>
            <w:tcW w:w="10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6D1E0660" w14:textId="7B9BCA2C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13</w:t>
            </w:r>
          </w:p>
        </w:tc>
        <w:tc>
          <w:tcPr>
            <w:tcW w:w="10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33E78CE2" w14:textId="21E52D39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9</w:t>
            </w:r>
          </w:p>
        </w:tc>
        <w:tc>
          <w:tcPr>
            <w:tcW w:w="1069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55148541" w14:textId="7DA9BAE7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99</w:t>
            </w:r>
          </w:p>
        </w:tc>
        <w:tc>
          <w:tcPr>
            <w:tcW w:w="10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0F48EF93" w14:textId="4B9AA4AE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104</w:t>
            </w:r>
          </w:p>
        </w:tc>
        <w:tc>
          <w:tcPr>
            <w:tcW w:w="10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7C1B8F86" w14:textId="243E519E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94</w:t>
            </w:r>
          </w:p>
        </w:tc>
      </w:tr>
      <w:tr w:rsidR="006D40F4" w:rsidRPr="00AE3A55" w14:paraId="531EC612" w14:textId="77777777" w:rsidTr="00295E2D">
        <w:trPr>
          <w:trHeight w:val="284"/>
        </w:trPr>
        <w:tc>
          <w:tcPr>
            <w:tcW w:w="29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2921" w14:textId="48AA1D5F" w:rsidR="006D40F4" w:rsidRDefault="006D40F4" w:rsidP="006D40F4">
            <w:pPr>
              <w:ind w:left="28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6: 40-59 lat</w:t>
            </w:r>
          </w:p>
        </w:tc>
        <w:tc>
          <w:tcPr>
            <w:tcW w:w="1069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0E90AD75" w14:textId="48732197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10</w:t>
            </w:r>
          </w:p>
        </w:tc>
        <w:tc>
          <w:tcPr>
            <w:tcW w:w="10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5F5B2C81" w14:textId="3E66DCA0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12</w:t>
            </w:r>
          </w:p>
        </w:tc>
        <w:tc>
          <w:tcPr>
            <w:tcW w:w="10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47C74A3F" w14:textId="02E22F18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13</w:t>
            </w:r>
          </w:p>
        </w:tc>
        <w:tc>
          <w:tcPr>
            <w:tcW w:w="1069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4378369E" w14:textId="2E078207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121</w:t>
            </w:r>
          </w:p>
        </w:tc>
        <w:tc>
          <w:tcPr>
            <w:tcW w:w="10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75D41C2B" w14:textId="2A005A3C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142</w:t>
            </w:r>
          </w:p>
        </w:tc>
        <w:tc>
          <w:tcPr>
            <w:tcW w:w="10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6549967A" w14:textId="111ED641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108</w:t>
            </w:r>
          </w:p>
        </w:tc>
      </w:tr>
      <w:tr w:rsidR="006D40F4" w:rsidRPr="00AE3A55" w14:paraId="124E5D60" w14:textId="77777777" w:rsidTr="00295E2D">
        <w:trPr>
          <w:trHeight w:val="284"/>
        </w:trPr>
        <w:tc>
          <w:tcPr>
            <w:tcW w:w="29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A07C4" w14:textId="3EB1B6DA" w:rsidR="006D40F4" w:rsidRDefault="006D40F4" w:rsidP="006D40F4">
            <w:pPr>
              <w:ind w:left="28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7: 60 i więcej lat</w:t>
            </w:r>
          </w:p>
        </w:tc>
        <w:tc>
          <w:tcPr>
            <w:tcW w:w="1069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77D8B49B" w14:textId="2795C6FE" w:rsidR="006D40F4" w:rsidRDefault="006D40F4" w:rsidP="00295E2D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</w:tcPr>
          <w:p w14:paraId="4F95864F" w14:textId="6B29F831" w:rsidR="006D40F4" w:rsidRDefault="006D40F4" w:rsidP="00295E2D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6</w:t>
            </w:r>
          </w:p>
        </w:tc>
        <w:tc>
          <w:tcPr>
            <w:tcW w:w="10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</w:tcPr>
          <w:p w14:paraId="364E6309" w14:textId="1A3CD9C6" w:rsidR="006D40F4" w:rsidRDefault="006D40F4" w:rsidP="00295E2D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8</w:t>
            </w:r>
          </w:p>
        </w:tc>
        <w:tc>
          <w:tcPr>
            <w:tcW w:w="1069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</w:tcPr>
          <w:p w14:paraId="783A1E0B" w14:textId="33004FA6" w:rsidR="006D40F4" w:rsidRDefault="006D40F4" w:rsidP="00295E2D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82</w:t>
            </w:r>
          </w:p>
        </w:tc>
        <w:tc>
          <w:tcPr>
            <w:tcW w:w="10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</w:tcPr>
          <w:p w14:paraId="689F7AAA" w14:textId="4755DD3A" w:rsidR="006D40F4" w:rsidRDefault="006D40F4" w:rsidP="00295E2D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85</w:t>
            </w:r>
          </w:p>
        </w:tc>
        <w:tc>
          <w:tcPr>
            <w:tcW w:w="10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000000" w:fill="FFC7CE"/>
            <w:noWrap/>
            <w:vAlign w:val="center"/>
          </w:tcPr>
          <w:p w14:paraId="4931B089" w14:textId="6D7A0A2B" w:rsidR="006D40F4" w:rsidRDefault="006D40F4" w:rsidP="00295E2D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93</w:t>
            </w:r>
          </w:p>
        </w:tc>
      </w:tr>
      <w:tr w:rsidR="006D40F4" w:rsidRPr="00AE3A55" w14:paraId="6590FAA6" w14:textId="77777777" w:rsidTr="00295E2D">
        <w:trPr>
          <w:trHeight w:val="284"/>
        </w:trPr>
        <w:tc>
          <w:tcPr>
            <w:tcW w:w="29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9520" w14:textId="4F98AEF0" w:rsidR="006D40F4" w:rsidRDefault="006D40F4" w:rsidP="006D40F4">
            <w:pPr>
              <w:ind w:left="28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b/d</w:t>
            </w:r>
          </w:p>
        </w:tc>
        <w:tc>
          <w:tcPr>
            <w:tcW w:w="1069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2DEBD" w14:textId="2E9AD2B5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9C0006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87EB00" w14:textId="049243D2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9C0006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F4008" w14:textId="6478458A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9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8555D" w14:textId="7A408F80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9C0006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CF9E30" w14:textId="19CE14E4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9C0006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BFBFBF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6344" w14:textId="78DC3C4B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6D40F4" w:rsidRPr="00AE3A55" w14:paraId="09C7383D" w14:textId="77777777" w:rsidTr="00295E2D">
        <w:trPr>
          <w:trHeight w:val="284"/>
        </w:trPr>
        <w:tc>
          <w:tcPr>
            <w:tcW w:w="29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CE18CE4" w14:textId="77777777" w:rsidR="006D40F4" w:rsidRDefault="006D40F4" w:rsidP="006D40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1069" w:type="dxa"/>
            <w:tcBorders>
              <w:top w:val="single" w:sz="4" w:space="0" w:color="808080"/>
              <w:left w:val="single" w:sz="8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53E6E816" w14:textId="4D98CDDE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1069" w:type="dxa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C6264FD" w14:textId="0463F40A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5C92550" w14:textId="565E4857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069" w:type="dxa"/>
            <w:tcBorders>
              <w:top w:val="single" w:sz="4" w:space="0" w:color="808080"/>
              <w:left w:val="single" w:sz="8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50A93B03" w14:textId="701AD26D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069" w:type="dxa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749D0D6" w14:textId="4D9BE377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5DD670D" w14:textId="6423099E" w:rsidR="006D40F4" w:rsidRPr="00094E51" w:rsidRDefault="006D40F4" w:rsidP="00295E2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409</w:t>
            </w:r>
          </w:p>
        </w:tc>
      </w:tr>
    </w:tbl>
    <w:p w14:paraId="3C2E35F4" w14:textId="77777777" w:rsidR="00E06504" w:rsidRDefault="00E06504">
      <w:pPr>
        <w:pStyle w:val="Listapunktowana21"/>
      </w:pPr>
    </w:p>
    <w:p w14:paraId="4B364A07" w14:textId="77777777" w:rsidR="00983CEA" w:rsidRDefault="00983CEA" w:rsidP="00316601">
      <w:pPr>
        <w:spacing w:line="276" w:lineRule="auto"/>
        <w:ind w:firstLine="709"/>
        <w:jc w:val="both"/>
        <w:rPr>
          <w:sz w:val="24"/>
        </w:rPr>
      </w:pPr>
    </w:p>
    <w:p w14:paraId="53D8A33D" w14:textId="3F8E2535" w:rsidR="00EC43F1" w:rsidRPr="00AB3F70" w:rsidRDefault="007529D2" w:rsidP="00316601">
      <w:pPr>
        <w:spacing w:line="276" w:lineRule="auto"/>
        <w:ind w:firstLine="709"/>
        <w:jc w:val="both"/>
        <w:rPr>
          <w:sz w:val="24"/>
        </w:rPr>
      </w:pPr>
      <w:r w:rsidRPr="00AB3F70">
        <w:rPr>
          <w:sz w:val="24"/>
        </w:rPr>
        <w:lastRenderedPageBreak/>
        <w:t>W latach 20</w:t>
      </w:r>
      <w:r w:rsidR="00A515DB" w:rsidRPr="00AB3F70">
        <w:rPr>
          <w:sz w:val="24"/>
        </w:rPr>
        <w:t>2</w:t>
      </w:r>
      <w:r w:rsidR="0085307E" w:rsidRPr="00AB3F70">
        <w:rPr>
          <w:sz w:val="24"/>
        </w:rPr>
        <w:t>3</w:t>
      </w:r>
      <w:r w:rsidRPr="00AB3F70">
        <w:rPr>
          <w:sz w:val="24"/>
        </w:rPr>
        <w:t xml:space="preserve"> - 20</w:t>
      </w:r>
      <w:r w:rsidR="00A515DB" w:rsidRPr="00AB3F70">
        <w:rPr>
          <w:sz w:val="24"/>
        </w:rPr>
        <w:t>2</w:t>
      </w:r>
      <w:r w:rsidR="0085307E" w:rsidRPr="00AB3F70">
        <w:rPr>
          <w:sz w:val="24"/>
        </w:rPr>
        <w:t>5</w:t>
      </w:r>
      <w:r w:rsidRPr="00AB3F70">
        <w:rPr>
          <w:sz w:val="24"/>
        </w:rPr>
        <w:t xml:space="preserve"> zauważalny jest zdecydowanie niższy odsetek liczby zabitych w wypadkach drogo</w:t>
      </w:r>
      <w:r w:rsidR="00F55AD3" w:rsidRPr="00AB3F70">
        <w:rPr>
          <w:sz w:val="24"/>
        </w:rPr>
        <w:t>wych z grup wiekowych do 6 lat, 7-14 lat or</w:t>
      </w:r>
      <w:r w:rsidR="000A001C" w:rsidRPr="00AB3F70">
        <w:rPr>
          <w:sz w:val="24"/>
        </w:rPr>
        <w:t>az 15-17 lat</w:t>
      </w:r>
      <w:r w:rsidR="00EC43F1" w:rsidRPr="00AB3F70">
        <w:rPr>
          <w:sz w:val="24"/>
        </w:rPr>
        <w:t>.</w:t>
      </w:r>
    </w:p>
    <w:p w14:paraId="38FB2D95" w14:textId="6BA2F4BA" w:rsidR="00EC43F1" w:rsidRPr="00983CEA" w:rsidRDefault="007529D2" w:rsidP="00316601">
      <w:pPr>
        <w:spacing w:line="276" w:lineRule="auto"/>
        <w:ind w:firstLine="709"/>
        <w:jc w:val="both"/>
        <w:rPr>
          <w:sz w:val="24"/>
        </w:rPr>
      </w:pPr>
      <w:bookmarkStart w:id="8" w:name="_Hlk49849232"/>
      <w:r w:rsidRPr="00983CEA">
        <w:rPr>
          <w:sz w:val="24"/>
        </w:rPr>
        <w:t xml:space="preserve">W I półroczu </w:t>
      </w:r>
      <w:r w:rsidR="00EC43F1" w:rsidRPr="00983CEA">
        <w:rPr>
          <w:sz w:val="24"/>
        </w:rPr>
        <w:t xml:space="preserve">bieżącego roku </w:t>
      </w:r>
      <w:r w:rsidRPr="00983CEA">
        <w:rPr>
          <w:sz w:val="24"/>
        </w:rPr>
        <w:t>najwięcej zabity</w:t>
      </w:r>
      <w:r w:rsidR="000A67FC" w:rsidRPr="00983CEA">
        <w:rPr>
          <w:sz w:val="24"/>
        </w:rPr>
        <w:t>ch</w:t>
      </w:r>
      <w:r w:rsidR="00EC43F1" w:rsidRPr="00983CEA">
        <w:rPr>
          <w:sz w:val="24"/>
        </w:rPr>
        <w:t xml:space="preserve"> stanowiły</w:t>
      </w:r>
      <w:r w:rsidR="00001A73" w:rsidRPr="00983CEA">
        <w:rPr>
          <w:sz w:val="24"/>
        </w:rPr>
        <w:t xml:space="preserve"> przedziały wiekowe </w:t>
      </w:r>
      <w:r w:rsidR="00AB3F70" w:rsidRPr="00983CEA">
        <w:rPr>
          <w:sz w:val="24"/>
        </w:rPr>
        <w:t>40</w:t>
      </w:r>
      <w:r w:rsidR="00084C76" w:rsidRPr="00983CEA">
        <w:rPr>
          <w:sz w:val="24"/>
        </w:rPr>
        <w:t>-</w:t>
      </w:r>
      <w:r w:rsidR="00AB3F70" w:rsidRPr="00983CEA">
        <w:rPr>
          <w:sz w:val="24"/>
        </w:rPr>
        <w:t>5</w:t>
      </w:r>
      <w:r w:rsidR="00084C76" w:rsidRPr="00983CEA">
        <w:rPr>
          <w:sz w:val="24"/>
        </w:rPr>
        <w:t>9 lat (</w:t>
      </w:r>
      <w:r w:rsidR="00001A73" w:rsidRPr="00983CEA">
        <w:rPr>
          <w:sz w:val="24"/>
        </w:rPr>
        <w:t>1</w:t>
      </w:r>
      <w:r w:rsidR="00AB3F70" w:rsidRPr="00983CEA">
        <w:rPr>
          <w:sz w:val="24"/>
        </w:rPr>
        <w:t>3</w:t>
      </w:r>
      <w:r w:rsidR="00084C76" w:rsidRPr="00983CEA">
        <w:rPr>
          <w:sz w:val="24"/>
        </w:rPr>
        <w:t xml:space="preserve"> -</w:t>
      </w:r>
      <w:r w:rsidR="000A67FC" w:rsidRPr="00983CEA">
        <w:rPr>
          <w:sz w:val="24"/>
        </w:rPr>
        <w:t xml:space="preserve"> </w:t>
      </w:r>
      <w:r w:rsidR="00A76C38" w:rsidRPr="00983CEA">
        <w:rPr>
          <w:sz w:val="24"/>
        </w:rPr>
        <w:t>wzrost</w:t>
      </w:r>
      <w:r w:rsidR="00BA0BF8" w:rsidRPr="00983CEA">
        <w:rPr>
          <w:sz w:val="24"/>
        </w:rPr>
        <w:t xml:space="preserve"> o </w:t>
      </w:r>
      <w:r w:rsidR="000E53EE" w:rsidRPr="00983CEA">
        <w:rPr>
          <w:sz w:val="24"/>
        </w:rPr>
        <w:t>2</w:t>
      </w:r>
      <w:r w:rsidR="00AB3F70" w:rsidRPr="00983CEA">
        <w:rPr>
          <w:sz w:val="24"/>
        </w:rPr>
        <w:t>1), 25-39</w:t>
      </w:r>
      <w:r w:rsidRPr="00983CEA">
        <w:rPr>
          <w:sz w:val="24"/>
        </w:rPr>
        <w:t xml:space="preserve"> lat (</w:t>
      </w:r>
      <w:r w:rsidR="00AB3F70" w:rsidRPr="00983CEA">
        <w:rPr>
          <w:sz w:val="24"/>
        </w:rPr>
        <w:t>9</w:t>
      </w:r>
      <w:r w:rsidR="00084C76" w:rsidRPr="00983CEA">
        <w:rPr>
          <w:sz w:val="24"/>
        </w:rPr>
        <w:t xml:space="preserve"> - </w:t>
      </w:r>
      <w:r w:rsidR="00AB3F70" w:rsidRPr="00983CEA">
        <w:rPr>
          <w:sz w:val="24"/>
        </w:rPr>
        <w:t>spadek</w:t>
      </w:r>
      <w:r w:rsidR="00A76C38" w:rsidRPr="00983CEA">
        <w:rPr>
          <w:sz w:val="24"/>
        </w:rPr>
        <w:t xml:space="preserve"> o </w:t>
      </w:r>
      <w:r w:rsidR="00AB3F70" w:rsidRPr="00983CEA">
        <w:rPr>
          <w:sz w:val="24"/>
        </w:rPr>
        <w:t>4</w:t>
      </w:r>
      <w:r w:rsidR="00084C76" w:rsidRPr="00983CEA">
        <w:rPr>
          <w:sz w:val="24"/>
        </w:rPr>
        <w:t>)</w:t>
      </w:r>
      <w:r w:rsidR="00AB3F70" w:rsidRPr="00983CEA">
        <w:rPr>
          <w:sz w:val="24"/>
        </w:rPr>
        <w:t xml:space="preserve"> oraz 60 i więcej</w:t>
      </w:r>
      <w:r w:rsidR="00983CEA" w:rsidRPr="00983CEA">
        <w:rPr>
          <w:sz w:val="24"/>
        </w:rPr>
        <w:t xml:space="preserve"> lat</w:t>
      </w:r>
      <w:r w:rsidR="00AB3F70" w:rsidRPr="00983CEA">
        <w:rPr>
          <w:sz w:val="24"/>
        </w:rPr>
        <w:t xml:space="preserve"> (8 – wzrost o 2)</w:t>
      </w:r>
      <w:r w:rsidR="000E53EE" w:rsidRPr="00983CEA">
        <w:rPr>
          <w:sz w:val="24"/>
        </w:rPr>
        <w:t xml:space="preserve">. </w:t>
      </w:r>
    </w:p>
    <w:bookmarkEnd w:id="8"/>
    <w:p w14:paraId="1CF5EC41" w14:textId="271FC168" w:rsidR="000E53EE" w:rsidRPr="00983CEA" w:rsidRDefault="007529D2" w:rsidP="000E53EE">
      <w:pPr>
        <w:spacing w:line="276" w:lineRule="auto"/>
        <w:ind w:firstLine="709"/>
        <w:jc w:val="both"/>
        <w:rPr>
          <w:sz w:val="24"/>
        </w:rPr>
      </w:pPr>
      <w:r w:rsidRPr="00983CEA">
        <w:rPr>
          <w:sz w:val="24"/>
        </w:rPr>
        <w:t xml:space="preserve"> </w:t>
      </w:r>
      <w:bookmarkStart w:id="9" w:name="_Hlk49849286"/>
      <w:r w:rsidR="00316601" w:rsidRPr="00983CEA">
        <w:rPr>
          <w:sz w:val="24"/>
        </w:rPr>
        <w:t>Odpowiednio w powyższych przedziałach wiekowych wystąpiła najwyższa li</w:t>
      </w:r>
      <w:r w:rsidR="003A3285" w:rsidRPr="00983CEA">
        <w:rPr>
          <w:sz w:val="24"/>
        </w:rPr>
        <w:t>czba ra</w:t>
      </w:r>
      <w:r w:rsidR="000A67FC" w:rsidRPr="00983CEA">
        <w:rPr>
          <w:sz w:val="24"/>
        </w:rPr>
        <w:t>nn</w:t>
      </w:r>
      <w:r w:rsidR="00EC43F1" w:rsidRPr="00983CEA">
        <w:rPr>
          <w:sz w:val="24"/>
        </w:rPr>
        <w:t>ych w wyniku wypadków</w:t>
      </w:r>
      <w:r w:rsidR="00A76C38" w:rsidRPr="00983CEA">
        <w:rPr>
          <w:sz w:val="24"/>
        </w:rPr>
        <w:t xml:space="preserve"> - </w:t>
      </w:r>
      <w:r w:rsidR="00892C52" w:rsidRPr="00983CEA">
        <w:rPr>
          <w:sz w:val="24"/>
        </w:rPr>
        <w:t>w przedziałach</w:t>
      </w:r>
      <w:r w:rsidR="00BA0BF8" w:rsidRPr="00983CEA">
        <w:rPr>
          <w:sz w:val="24"/>
        </w:rPr>
        <w:t xml:space="preserve"> </w:t>
      </w:r>
      <w:r w:rsidR="00983CEA" w:rsidRPr="00983CEA">
        <w:rPr>
          <w:sz w:val="24"/>
        </w:rPr>
        <w:t>40</w:t>
      </w:r>
      <w:r w:rsidR="00BA0BF8" w:rsidRPr="00983CEA">
        <w:rPr>
          <w:sz w:val="24"/>
        </w:rPr>
        <w:t>-</w:t>
      </w:r>
      <w:r w:rsidR="00983CEA" w:rsidRPr="00983CEA">
        <w:rPr>
          <w:sz w:val="24"/>
        </w:rPr>
        <w:t>5</w:t>
      </w:r>
      <w:r w:rsidR="00BA0BF8" w:rsidRPr="00983CEA">
        <w:rPr>
          <w:sz w:val="24"/>
        </w:rPr>
        <w:t>9 lat (1</w:t>
      </w:r>
      <w:r w:rsidR="000E53EE" w:rsidRPr="00983CEA">
        <w:rPr>
          <w:sz w:val="24"/>
        </w:rPr>
        <w:t>0</w:t>
      </w:r>
      <w:r w:rsidR="00983CEA" w:rsidRPr="00983CEA">
        <w:rPr>
          <w:sz w:val="24"/>
        </w:rPr>
        <w:t>8</w:t>
      </w:r>
      <w:r w:rsidR="00BA0BF8" w:rsidRPr="00983CEA">
        <w:rPr>
          <w:sz w:val="24"/>
        </w:rPr>
        <w:t xml:space="preserve"> rannych)</w:t>
      </w:r>
      <w:r w:rsidR="00983CEA" w:rsidRPr="00983CEA">
        <w:rPr>
          <w:sz w:val="24"/>
        </w:rPr>
        <w:t>, 25-39 lat (94 rannych)</w:t>
      </w:r>
      <w:r w:rsidR="00892C52" w:rsidRPr="00983CEA">
        <w:rPr>
          <w:sz w:val="24"/>
        </w:rPr>
        <w:t xml:space="preserve"> </w:t>
      </w:r>
      <w:r w:rsidR="00BA0BF8" w:rsidRPr="00983CEA">
        <w:rPr>
          <w:sz w:val="24"/>
        </w:rPr>
        <w:t xml:space="preserve">oraz </w:t>
      </w:r>
      <w:r w:rsidR="00983CEA" w:rsidRPr="00983CEA">
        <w:rPr>
          <w:sz w:val="24"/>
        </w:rPr>
        <w:t>60 i więcej</w:t>
      </w:r>
      <w:r w:rsidR="00EC43F1" w:rsidRPr="00983CEA">
        <w:rPr>
          <w:sz w:val="24"/>
        </w:rPr>
        <w:t xml:space="preserve"> lat (</w:t>
      </w:r>
      <w:r w:rsidR="00983CEA" w:rsidRPr="00983CEA">
        <w:rPr>
          <w:sz w:val="24"/>
        </w:rPr>
        <w:t>93</w:t>
      </w:r>
      <w:r w:rsidR="00BA0BF8" w:rsidRPr="00983CEA">
        <w:rPr>
          <w:sz w:val="24"/>
        </w:rPr>
        <w:t xml:space="preserve"> rannych)</w:t>
      </w:r>
      <w:r w:rsidR="00892C52" w:rsidRPr="00983CEA">
        <w:rPr>
          <w:sz w:val="24"/>
        </w:rPr>
        <w:t xml:space="preserve">. </w:t>
      </w:r>
      <w:bookmarkEnd w:id="9"/>
    </w:p>
    <w:p w14:paraId="7C7239E2" w14:textId="77777777" w:rsidR="003B27D8" w:rsidRPr="003B27D8" w:rsidRDefault="003B27D8" w:rsidP="00315EE0">
      <w:pPr>
        <w:pStyle w:val="Nagwek2"/>
        <w:tabs>
          <w:tab w:val="left" w:pos="0"/>
        </w:tabs>
        <w:spacing w:line="276" w:lineRule="auto"/>
        <w:ind w:firstLine="709"/>
        <w:rPr>
          <w:i w:val="0"/>
          <w:color w:val="FF0000"/>
          <w:sz w:val="24"/>
        </w:rPr>
      </w:pPr>
    </w:p>
    <w:p w14:paraId="6114C05E" w14:textId="48A73D1A" w:rsidR="00EC2CF0" w:rsidRPr="00EC2CF0" w:rsidRDefault="00EC2CF0" w:rsidP="00315EE0">
      <w:pPr>
        <w:pStyle w:val="Nagwek2"/>
        <w:tabs>
          <w:tab w:val="left" w:pos="0"/>
        </w:tabs>
        <w:spacing w:line="276" w:lineRule="auto"/>
        <w:ind w:firstLine="709"/>
        <w:rPr>
          <w:i w:val="0"/>
          <w:color w:val="FF0000"/>
          <w:sz w:val="24"/>
        </w:rPr>
      </w:pPr>
      <w:r w:rsidRPr="00EC2CF0">
        <w:rPr>
          <w:rFonts w:ascii="Calibri" w:hAnsi="Calibri" w:cs="Calibri"/>
          <w:i w:val="0"/>
          <w:sz w:val="24"/>
          <w:szCs w:val="24"/>
        </w:rPr>
        <w:t>Ofiary wypadków drogowych wg grup wiekowych w I półroc</w:t>
      </w:r>
      <w:r w:rsidRPr="00EC2CF0">
        <w:rPr>
          <w:rFonts w:ascii="Calibri" w:hAnsi="Calibri" w:cs="Calibri"/>
          <w:i w:val="0"/>
          <w:sz w:val="24"/>
          <w:szCs w:val="24"/>
          <w:lang w:val="pl-PL"/>
        </w:rPr>
        <w:t xml:space="preserve">zach </w:t>
      </w:r>
      <w:r w:rsidR="009513B7">
        <w:rPr>
          <w:rFonts w:ascii="Calibri" w:hAnsi="Calibri" w:cs="Calibri"/>
          <w:i w:val="0"/>
          <w:sz w:val="24"/>
          <w:szCs w:val="24"/>
          <w:lang w:val="pl-PL"/>
        </w:rPr>
        <w:t xml:space="preserve">w </w:t>
      </w:r>
      <w:r w:rsidRPr="00EC2CF0">
        <w:rPr>
          <w:rFonts w:ascii="Calibri" w:hAnsi="Calibri" w:cs="Calibri"/>
          <w:i w:val="0"/>
          <w:sz w:val="24"/>
          <w:szCs w:val="24"/>
        </w:rPr>
        <w:t>lat</w:t>
      </w:r>
      <w:r w:rsidR="009513B7">
        <w:rPr>
          <w:rFonts w:ascii="Calibri" w:hAnsi="Calibri" w:cs="Calibri"/>
          <w:i w:val="0"/>
          <w:sz w:val="24"/>
          <w:szCs w:val="24"/>
          <w:lang w:val="pl-PL"/>
        </w:rPr>
        <w:t>ach</w:t>
      </w:r>
      <w:r w:rsidRPr="00EC2CF0">
        <w:rPr>
          <w:rFonts w:ascii="Calibri" w:hAnsi="Calibri" w:cs="Calibri"/>
          <w:i w:val="0"/>
          <w:sz w:val="24"/>
          <w:szCs w:val="24"/>
        </w:rPr>
        <w:t xml:space="preserve"> 20</w:t>
      </w:r>
      <w:r w:rsidRPr="00EC2CF0">
        <w:rPr>
          <w:rFonts w:ascii="Calibri" w:hAnsi="Calibri" w:cs="Calibri"/>
          <w:i w:val="0"/>
          <w:sz w:val="24"/>
          <w:szCs w:val="24"/>
          <w:lang w:val="pl-PL"/>
        </w:rPr>
        <w:t>2</w:t>
      </w:r>
      <w:r w:rsidR="00E259D2">
        <w:rPr>
          <w:rFonts w:ascii="Calibri" w:hAnsi="Calibri" w:cs="Calibri"/>
          <w:i w:val="0"/>
          <w:sz w:val="24"/>
          <w:szCs w:val="24"/>
          <w:lang w:val="pl-PL"/>
        </w:rPr>
        <w:t>3</w:t>
      </w:r>
      <w:r w:rsidRPr="00EC2CF0">
        <w:rPr>
          <w:rFonts w:ascii="Calibri" w:hAnsi="Calibri" w:cs="Calibri"/>
          <w:i w:val="0"/>
          <w:sz w:val="24"/>
          <w:szCs w:val="24"/>
          <w:lang w:val="pl-PL"/>
        </w:rPr>
        <w:t xml:space="preserve"> - </w:t>
      </w:r>
      <w:r w:rsidRPr="00EC2CF0">
        <w:rPr>
          <w:rFonts w:ascii="Calibri" w:hAnsi="Calibri" w:cs="Calibri"/>
          <w:i w:val="0"/>
          <w:sz w:val="24"/>
          <w:szCs w:val="24"/>
        </w:rPr>
        <w:t>20</w:t>
      </w:r>
      <w:r w:rsidRPr="00EC2CF0">
        <w:rPr>
          <w:rFonts w:ascii="Calibri" w:hAnsi="Calibri" w:cs="Calibri"/>
          <w:i w:val="0"/>
          <w:sz w:val="24"/>
          <w:szCs w:val="24"/>
          <w:lang w:val="pl-PL"/>
        </w:rPr>
        <w:t>2</w:t>
      </w:r>
      <w:r w:rsidR="00E259D2">
        <w:rPr>
          <w:rFonts w:ascii="Calibri" w:hAnsi="Calibri" w:cs="Calibri"/>
          <w:i w:val="0"/>
          <w:sz w:val="24"/>
          <w:szCs w:val="24"/>
          <w:lang w:val="pl-PL"/>
        </w:rPr>
        <w:t>5</w:t>
      </w:r>
    </w:p>
    <w:tbl>
      <w:tblPr>
        <w:tblW w:w="924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133"/>
        <w:gridCol w:w="1133"/>
        <w:gridCol w:w="1134"/>
        <w:gridCol w:w="1133"/>
        <w:gridCol w:w="1133"/>
        <w:gridCol w:w="1134"/>
      </w:tblGrid>
      <w:tr w:rsidR="00EC2CF0" w:rsidRPr="00EC2CF0" w14:paraId="1C6310B1" w14:textId="77777777" w:rsidTr="00EC2CF0">
        <w:trPr>
          <w:trHeight w:val="300"/>
          <w:tblHeader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8271B" w14:textId="77777777" w:rsidR="00EC2CF0" w:rsidRDefault="00EC2CF0" w:rsidP="00EC2CF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Uczestnicy</w:t>
            </w:r>
          </w:p>
          <w:p w14:paraId="13428E90" w14:textId="3E2772E8" w:rsidR="00EC2CF0" w:rsidRPr="00EC2CF0" w:rsidRDefault="00EC2CF0" w:rsidP="00EC2CF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Grupa wieku</w:t>
            </w:r>
            <w:r w:rsidRPr="00EC2C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shd w:val="clear" w:color="auto" w:fill="auto"/>
            <w:vAlign w:val="center"/>
            <w:hideMark/>
          </w:tcPr>
          <w:p w14:paraId="7B63D70B" w14:textId="77777777" w:rsidR="00EC2CF0" w:rsidRPr="00EC2CF0" w:rsidRDefault="00EC2CF0" w:rsidP="00EC2CF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C2C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zabitych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C2B3" w14:textId="77777777" w:rsidR="00EC2CF0" w:rsidRPr="00EC2CF0" w:rsidRDefault="00EC2CF0" w:rsidP="00EC2CF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C2C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rannych</w:t>
            </w:r>
          </w:p>
        </w:tc>
      </w:tr>
      <w:tr w:rsidR="00244C5F" w:rsidRPr="00EC2CF0" w14:paraId="2E422217" w14:textId="77777777" w:rsidTr="00EC2CF0">
        <w:trPr>
          <w:trHeight w:val="315"/>
          <w:tblHeader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F840A9A" w14:textId="5ED526FE" w:rsidR="00244C5F" w:rsidRPr="00EC2CF0" w:rsidRDefault="00244C5F" w:rsidP="00244C5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C2C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 półrocze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97878B" w14:textId="7568ACF6" w:rsidR="00244C5F" w:rsidRPr="00EC2CF0" w:rsidRDefault="00244C5F" w:rsidP="00E259D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C2C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202</w:t>
            </w:r>
            <w:r w:rsidR="00E259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7B37B1EA" w14:textId="2B8F9AED" w:rsidR="00244C5F" w:rsidRPr="00EC2CF0" w:rsidRDefault="00244C5F" w:rsidP="00E259D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C2C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202</w:t>
            </w:r>
            <w:r w:rsidR="00E259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56B8" w14:textId="48671755" w:rsidR="00244C5F" w:rsidRPr="00EC2CF0" w:rsidRDefault="00244C5F" w:rsidP="00E259D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C2C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202</w:t>
            </w:r>
            <w:r w:rsidR="00E259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589C4D" w14:textId="5EF44262" w:rsidR="00244C5F" w:rsidRPr="00EC2CF0" w:rsidRDefault="00244C5F" w:rsidP="00E259D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C2C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202</w:t>
            </w:r>
            <w:r w:rsidR="00E259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4A70E614" w14:textId="2D605BEB" w:rsidR="00244C5F" w:rsidRPr="00EC2CF0" w:rsidRDefault="00244C5F" w:rsidP="00E259D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C2C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202</w:t>
            </w:r>
            <w:r w:rsidR="00E259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5844" w14:textId="46497067" w:rsidR="00244C5F" w:rsidRPr="00EC2CF0" w:rsidRDefault="00244C5F" w:rsidP="00E259D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C2C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202</w:t>
            </w:r>
            <w:r w:rsidR="00E259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18779C" w:rsidRPr="00EC2CF0" w14:paraId="6E12F89E" w14:textId="77777777" w:rsidTr="0018779C">
        <w:trPr>
          <w:trHeight w:val="315"/>
        </w:trPr>
        <w:tc>
          <w:tcPr>
            <w:tcW w:w="2440" w:type="dxa"/>
            <w:tcBorders>
              <w:top w:val="single" w:sz="8" w:space="0" w:color="auto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2289B9" w14:textId="2E0E9DC6" w:rsidR="0018779C" w:rsidRPr="00EC2CF0" w:rsidRDefault="0018779C" w:rsidP="0018779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Kierujący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0A4EFA" w14:textId="27190D4B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84C5AE" w14:textId="67E98B68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D9D9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07D86" w14:textId="67EF6D64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FFC6B4D" w14:textId="4BB3A4E4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AD38EC" w14:textId="61ADACE5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884D" w14:textId="3C2C4A13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235</w:t>
            </w:r>
          </w:p>
        </w:tc>
      </w:tr>
      <w:tr w:rsidR="0018779C" w:rsidRPr="00EC2CF0" w14:paraId="3E49AA6B" w14:textId="77777777" w:rsidTr="0018779C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8D8AEF8" w14:textId="693C72EA" w:rsidR="0018779C" w:rsidRPr="00EC2CF0" w:rsidRDefault="0018779C" w:rsidP="0018779C">
            <w:pPr>
              <w:suppressAutoHyphens w:val="0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2: 7-14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BBD5DBF" w14:textId="6ABF998E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C259AF" w14:textId="789E4247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73443" w14:textId="3A313CD6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29CD632" w14:textId="74CEAF57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D1E633" w14:textId="2C7D84E3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088D" w14:textId="00B59E52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18779C" w:rsidRPr="00EC2CF0" w14:paraId="5DFEB400" w14:textId="77777777" w:rsidTr="0018779C">
        <w:trPr>
          <w:trHeight w:val="300"/>
        </w:trPr>
        <w:tc>
          <w:tcPr>
            <w:tcW w:w="244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B1B9042" w14:textId="4017E129" w:rsidR="0018779C" w:rsidRPr="00EC2CF0" w:rsidRDefault="0018779C" w:rsidP="0018779C">
            <w:pPr>
              <w:suppressAutoHyphens w:val="0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3: 15-17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B79FA8F" w14:textId="2DAD6840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8E1DD5" w14:textId="3FDB10D3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B6511" w14:textId="60826B7B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A014492" w14:textId="00593CEC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B07791" w14:textId="09843142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F068" w14:textId="6F9A2672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18779C" w:rsidRPr="00EC2CF0" w14:paraId="5586FCB9" w14:textId="77777777" w:rsidTr="0018779C">
        <w:trPr>
          <w:trHeight w:val="300"/>
        </w:trPr>
        <w:tc>
          <w:tcPr>
            <w:tcW w:w="244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F4C4556" w14:textId="1EE09235" w:rsidR="0018779C" w:rsidRPr="00EC2CF0" w:rsidRDefault="0018779C" w:rsidP="0018779C">
            <w:pPr>
              <w:suppressAutoHyphens w:val="0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4: 18-24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7C0CA5D7" w14:textId="3018A641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0C4332C1" w14:textId="1D65FC26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EBD28" w14:textId="146F5474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FAB4CFF" w14:textId="5765F3FF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B5A595" w14:textId="437E5DF9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21E4" w14:textId="19AA0514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18779C" w:rsidRPr="00EC2CF0" w14:paraId="22DADA50" w14:textId="77777777" w:rsidTr="0018779C">
        <w:trPr>
          <w:trHeight w:val="300"/>
        </w:trPr>
        <w:tc>
          <w:tcPr>
            <w:tcW w:w="244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69A1754" w14:textId="4BC09BCD" w:rsidR="0018779C" w:rsidRPr="00EC2CF0" w:rsidRDefault="0018779C" w:rsidP="0018779C">
            <w:pPr>
              <w:suppressAutoHyphens w:val="0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5: 25-39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507DCE5A" w14:textId="2D270E4C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9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05622E90" w14:textId="46423CBA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22A0F1F4" w14:textId="57E1A7DE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7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136ED47E" w14:textId="07B6F076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59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1DDA97C1" w14:textId="25D847C3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63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65FC8082" w14:textId="12FD3D68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69</w:t>
            </w:r>
          </w:p>
        </w:tc>
      </w:tr>
      <w:tr w:rsidR="0018779C" w:rsidRPr="00EC2CF0" w14:paraId="48C0F1F7" w14:textId="77777777" w:rsidTr="0018779C">
        <w:trPr>
          <w:trHeight w:val="300"/>
        </w:trPr>
        <w:tc>
          <w:tcPr>
            <w:tcW w:w="244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0F5F5CC" w14:textId="2522B90B" w:rsidR="0018779C" w:rsidRPr="00EC2CF0" w:rsidRDefault="0018779C" w:rsidP="0018779C">
            <w:pPr>
              <w:suppressAutoHyphens w:val="0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6: 40-59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36E35892" w14:textId="0864A769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8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4AC99B20" w14:textId="2EC33AB9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3350FC68" w14:textId="1E8785B9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44EFFD32" w14:textId="3AEC636F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81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45D131B8" w14:textId="7B046260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91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056D2F6C" w14:textId="73C50DED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69</w:t>
            </w:r>
          </w:p>
        </w:tc>
      </w:tr>
      <w:tr w:rsidR="0018779C" w:rsidRPr="00EC2CF0" w14:paraId="32D80862" w14:textId="77777777" w:rsidTr="0018779C">
        <w:trPr>
          <w:trHeight w:val="300"/>
        </w:trPr>
        <w:tc>
          <w:tcPr>
            <w:tcW w:w="244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D0F5F42" w14:textId="7414B1AF" w:rsidR="0018779C" w:rsidRPr="00EC2CF0" w:rsidRDefault="0018779C" w:rsidP="0018779C">
            <w:pPr>
              <w:suppressAutoHyphens w:val="0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7: 60 plus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1C6283D" w14:textId="40FCD79A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6A028E04" w14:textId="65CE4264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7F0F11D5" w14:textId="09E1F052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000000" w:fill="FFC7CE"/>
            <w:noWrap/>
            <w:vAlign w:val="center"/>
            <w:hideMark/>
          </w:tcPr>
          <w:p w14:paraId="002C052E" w14:textId="4C48191A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42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33CF5F4C" w14:textId="359743AA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3587B92F" w14:textId="61A00F2A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50</w:t>
            </w:r>
          </w:p>
        </w:tc>
      </w:tr>
      <w:tr w:rsidR="0018779C" w:rsidRPr="00EC2CF0" w14:paraId="548CC419" w14:textId="77777777" w:rsidTr="0018779C">
        <w:trPr>
          <w:trHeight w:val="315"/>
        </w:trPr>
        <w:tc>
          <w:tcPr>
            <w:tcW w:w="2440" w:type="dxa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655F2" w14:textId="7603E7FE" w:rsidR="0018779C" w:rsidRPr="00EC2CF0" w:rsidRDefault="0018779C" w:rsidP="0018779C">
            <w:pPr>
              <w:suppressAutoHyphens w:val="0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b/d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BDD2F" w14:textId="4BF6E09B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C13DB8" w14:textId="5BA078DD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9C065" w14:textId="3E4D9741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6A29A" w14:textId="2AA1EC9D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98EBD4" w14:textId="744BC2D5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DD7C" w14:textId="1DBBDCF4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18779C" w:rsidRPr="00EC2CF0" w14:paraId="60837472" w14:textId="77777777" w:rsidTr="0018779C">
        <w:trPr>
          <w:trHeight w:val="315"/>
        </w:trPr>
        <w:tc>
          <w:tcPr>
            <w:tcW w:w="2440" w:type="dxa"/>
            <w:tcBorders>
              <w:top w:val="single" w:sz="8" w:space="0" w:color="auto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74BDC35" w14:textId="74BEA629" w:rsidR="0018779C" w:rsidRPr="00EC2CF0" w:rsidRDefault="0018779C" w:rsidP="0018779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Pieszy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44BB105" w14:textId="7DE033B1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D30FDE" w14:textId="3C68528C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D9D9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485A6" w14:textId="1B173951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0580E84" w14:textId="1504C630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31B64C" w14:textId="2637CC4B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3B01" w14:textId="6BBCFAA6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</w:tr>
      <w:tr w:rsidR="0018779C" w:rsidRPr="00EC2CF0" w14:paraId="250269FA" w14:textId="77777777" w:rsidTr="0018779C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E172683" w14:textId="359B47ED" w:rsidR="0018779C" w:rsidRPr="00EC2CF0" w:rsidRDefault="0018779C" w:rsidP="0018779C">
            <w:pPr>
              <w:suppressAutoHyphens w:val="0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1: 0-6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92D350C" w14:textId="34C528A3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58F5CF" w14:textId="5222642B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AE7FA" w14:textId="4A792AA7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2026398" w14:textId="59AE4DC0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B3AF23" w14:textId="367ADD65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A14A" w14:textId="77718550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8779C" w:rsidRPr="00EC2CF0" w14:paraId="7CE4B5F8" w14:textId="77777777" w:rsidTr="0018779C">
        <w:trPr>
          <w:trHeight w:val="300"/>
        </w:trPr>
        <w:tc>
          <w:tcPr>
            <w:tcW w:w="244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8A86A58" w14:textId="46533784" w:rsidR="0018779C" w:rsidRPr="00EC2CF0" w:rsidRDefault="0018779C" w:rsidP="0018779C">
            <w:pPr>
              <w:suppressAutoHyphens w:val="0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2: 7-14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0049999" w14:textId="78B85324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853E13" w14:textId="780F091A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B4148" w14:textId="06B71442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1F45407" w14:textId="2AE6244B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486789" w14:textId="776A14B7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C830" w14:textId="77BDFD63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18779C" w:rsidRPr="00EC2CF0" w14:paraId="28AC6E2B" w14:textId="77777777" w:rsidTr="0018779C">
        <w:trPr>
          <w:trHeight w:val="300"/>
        </w:trPr>
        <w:tc>
          <w:tcPr>
            <w:tcW w:w="244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D25F7CF" w14:textId="18CF2869" w:rsidR="0018779C" w:rsidRPr="00EC2CF0" w:rsidRDefault="0018779C" w:rsidP="0018779C">
            <w:pPr>
              <w:suppressAutoHyphens w:val="0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3: 15-17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4A09ED5" w14:textId="2044CDD1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FA3B1B" w14:textId="19F087AB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A399A" w14:textId="523D4CE2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54084A9" w14:textId="7370209F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2E4A2F" w14:textId="39D5792B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B5D4" w14:textId="19F14C7F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18779C" w:rsidRPr="00EC2CF0" w14:paraId="78C64889" w14:textId="77777777" w:rsidTr="0018779C">
        <w:trPr>
          <w:trHeight w:val="300"/>
        </w:trPr>
        <w:tc>
          <w:tcPr>
            <w:tcW w:w="244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A0B2D87" w14:textId="7B31AFD7" w:rsidR="0018779C" w:rsidRPr="00EC2CF0" w:rsidRDefault="0018779C" w:rsidP="0018779C">
            <w:pPr>
              <w:suppressAutoHyphens w:val="0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4: 18-24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9DE7FF1" w14:textId="64EF3D55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DF099C" w14:textId="24EACCBF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05CF9" w14:textId="28A5942B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17B71E1" w14:textId="6068ABFB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CCB222" w14:textId="09296275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A3AE" w14:textId="4E0FD822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18779C" w:rsidRPr="00EC2CF0" w14:paraId="0065504D" w14:textId="77777777" w:rsidTr="0018779C">
        <w:trPr>
          <w:trHeight w:val="300"/>
        </w:trPr>
        <w:tc>
          <w:tcPr>
            <w:tcW w:w="244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9D9B969" w14:textId="0F722C48" w:rsidR="0018779C" w:rsidRPr="00EC2CF0" w:rsidRDefault="0018779C" w:rsidP="0018779C">
            <w:pPr>
              <w:suppressAutoHyphens w:val="0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5: 25-39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0AAE4E8" w14:textId="3EA47487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1C8A7A" w14:textId="0119A85E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916E7" w14:textId="1438F4EC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AF078AE" w14:textId="174B8606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52801B" w14:textId="7C934C58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5DEF" w14:textId="1731FFEA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18779C" w:rsidRPr="00EC2CF0" w14:paraId="74F46FCC" w14:textId="77777777" w:rsidTr="0018779C">
        <w:trPr>
          <w:trHeight w:val="300"/>
        </w:trPr>
        <w:tc>
          <w:tcPr>
            <w:tcW w:w="244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9C64F79" w14:textId="5565545B" w:rsidR="0018779C" w:rsidRPr="00EC2CF0" w:rsidRDefault="0018779C" w:rsidP="0018779C">
            <w:pPr>
              <w:suppressAutoHyphens w:val="0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6: 40-59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7E3A2F5" w14:textId="71E7FF4C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EF7C9A" w14:textId="04F11BAE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BF37D" w14:textId="42DDFB97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C08F08E" w14:textId="61FC6C21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0151E0" w14:textId="75614E49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D37E" w14:textId="31BF013B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18779C" w:rsidRPr="00EC2CF0" w14:paraId="33DA0E18" w14:textId="77777777" w:rsidTr="0018779C">
        <w:trPr>
          <w:trHeight w:val="300"/>
        </w:trPr>
        <w:tc>
          <w:tcPr>
            <w:tcW w:w="2440" w:type="dxa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1DBF2" w14:textId="35FE2238" w:rsidR="0018779C" w:rsidRPr="00EC2CF0" w:rsidRDefault="0018779C" w:rsidP="0018779C">
            <w:pPr>
              <w:suppressAutoHyphens w:val="0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7: 60 plus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FB00E" w14:textId="7C358220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E1B418" w14:textId="16FC67A2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34C6E099" w14:textId="34DB96A9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32C5E" w14:textId="26CF5C40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E9E35F" w14:textId="7ACF8BFD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8974" w14:textId="67A2C67C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18779C" w:rsidRPr="00EC2CF0" w14:paraId="57507B66" w14:textId="77777777" w:rsidTr="0018779C">
        <w:trPr>
          <w:trHeight w:val="315"/>
        </w:trPr>
        <w:tc>
          <w:tcPr>
            <w:tcW w:w="2440" w:type="dxa"/>
            <w:tcBorders>
              <w:top w:val="single" w:sz="8" w:space="0" w:color="auto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6F2BC16" w14:textId="2DB2D54C" w:rsidR="0018779C" w:rsidRPr="00EC2CF0" w:rsidRDefault="0018779C" w:rsidP="0018779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Pasażer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9264A0B" w14:textId="69E2A8D8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F36EB9" w14:textId="04212DDD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D9D9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B8A3F" w14:textId="16E96EB7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42360F7" w14:textId="51CB15F6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4BA18C" w14:textId="305F4E20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4C15" w14:textId="14BB4095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119</w:t>
            </w:r>
          </w:p>
        </w:tc>
      </w:tr>
      <w:tr w:rsidR="0018779C" w:rsidRPr="00EC2CF0" w14:paraId="3454794B" w14:textId="77777777" w:rsidTr="0018779C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59AD39E" w14:textId="64D58772" w:rsidR="0018779C" w:rsidRPr="00EC2CF0" w:rsidRDefault="0018779C" w:rsidP="0018779C">
            <w:pPr>
              <w:suppressAutoHyphens w:val="0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1: 0-6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FB52CE3" w14:textId="71B0BA02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87EE29" w14:textId="6AF9A6DC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871BD" w14:textId="755CA8FD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DC02723" w14:textId="6D1D6202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AA74DB" w14:textId="5F8BBA51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DB3C" w14:textId="1C808CB6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18779C" w:rsidRPr="00EC2CF0" w14:paraId="2BBF5C99" w14:textId="77777777" w:rsidTr="0018779C">
        <w:trPr>
          <w:trHeight w:val="300"/>
        </w:trPr>
        <w:tc>
          <w:tcPr>
            <w:tcW w:w="244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7BE0CB0" w14:textId="172DF557" w:rsidR="0018779C" w:rsidRPr="00EC2CF0" w:rsidRDefault="0018779C" w:rsidP="0018779C">
            <w:pPr>
              <w:suppressAutoHyphens w:val="0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2: 7-14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0F978A1" w14:textId="28752584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959746" w14:textId="263D09B1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929A7" w14:textId="1A0F2BD6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C1FC19C" w14:textId="5D022CBB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5364A0" w14:textId="00B55C71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17A2" w14:textId="6FBB5FD0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18779C" w:rsidRPr="00EC2CF0" w14:paraId="72C560A4" w14:textId="77777777" w:rsidTr="0018779C">
        <w:trPr>
          <w:trHeight w:val="300"/>
        </w:trPr>
        <w:tc>
          <w:tcPr>
            <w:tcW w:w="244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7501CA4" w14:textId="4C1F4A8E" w:rsidR="0018779C" w:rsidRPr="00EC2CF0" w:rsidRDefault="0018779C" w:rsidP="0018779C">
            <w:pPr>
              <w:suppressAutoHyphens w:val="0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3: 15-17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767AF3A" w14:textId="75B94AE6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B9E9E9" w14:textId="77602E06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F5F12" w14:textId="0E644650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1FEFDB2" w14:textId="2E2EE873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576C6E" w14:textId="6604C252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9ED7" w14:textId="0E00E687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18779C" w:rsidRPr="00EC2CF0" w14:paraId="2A0CA764" w14:textId="77777777" w:rsidTr="0018779C">
        <w:trPr>
          <w:trHeight w:val="300"/>
        </w:trPr>
        <w:tc>
          <w:tcPr>
            <w:tcW w:w="244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91958CF" w14:textId="19C799DF" w:rsidR="0018779C" w:rsidRPr="00EC2CF0" w:rsidRDefault="0018779C" w:rsidP="0018779C">
            <w:pPr>
              <w:suppressAutoHyphens w:val="0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4: 18-24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C70BFF5" w14:textId="1D779A46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811424" w14:textId="3AE57DFA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E5F8D" w14:textId="6318B650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9D48016" w14:textId="7EC2F9C7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4299FE" w14:textId="149986C0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827D" w14:textId="2307260B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18779C" w:rsidRPr="00EC2CF0" w14:paraId="5B298F3A" w14:textId="77777777" w:rsidTr="0018779C">
        <w:trPr>
          <w:trHeight w:val="300"/>
        </w:trPr>
        <w:tc>
          <w:tcPr>
            <w:tcW w:w="244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27E60B9" w14:textId="2E5A05E6" w:rsidR="0018779C" w:rsidRPr="00EC2CF0" w:rsidRDefault="0018779C" w:rsidP="0018779C">
            <w:pPr>
              <w:suppressAutoHyphens w:val="0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5: 25-39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551784C" w14:textId="32447DFC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21809BFB" w14:textId="47B419FA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CB1A4" w14:textId="5F29AA8E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C67C907" w14:textId="5A1721F2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97F354" w14:textId="377E7123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9291" w14:textId="5843C96D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18779C" w:rsidRPr="00EC2CF0" w14:paraId="6B608A76" w14:textId="77777777" w:rsidTr="0018779C">
        <w:trPr>
          <w:trHeight w:val="300"/>
        </w:trPr>
        <w:tc>
          <w:tcPr>
            <w:tcW w:w="244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4689A01" w14:textId="11BBB7D8" w:rsidR="0018779C" w:rsidRPr="00EC2CF0" w:rsidRDefault="0018779C" w:rsidP="0018779C">
            <w:pPr>
              <w:suppressAutoHyphens w:val="0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6: 40-59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BE914D2" w14:textId="189A6682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D08AD0" w14:textId="298D0504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A352F" w14:textId="621E2975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387544B" w14:textId="5CA2CCA4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B9A3C7" w14:textId="26406052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DDAA" w14:textId="5BC7A179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18779C" w:rsidRPr="00EC2CF0" w14:paraId="32B4607B" w14:textId="77777777" w:rsidTr="0018779C">
        <w:trPr>
          <w:trHeight w:val="315"/>
        </w:trPr>
        <w:tc>
          <w:tcPr>
            <w:tcW w:w="2440" w:type="dxa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CCA8C" w14:textId="7F295079" w:rsidR="0018779C" w:rsidRPr="00EC2CF0" w:rsidRDefault="0018779C" w:rsidP="0018779C">
            <w:pPr>
              <w:suppressAutoHyphens w:val="0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7: 60 plus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35C77" w14:textId="20572FA0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000000" w:fill="FFC7CE"/>
            <w:noWrap/>
            <w:vAlign w:val="center"/>
            <w:hideMark/>
          </w:tcPr>
          <w:p w14:paraId="095F0199" w14:textId="416A6AA5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CFF2F" w14:textId="0E782B13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6752D" w14:textId="665488E9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AA4E04" w14:textId="4DED84F9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9CEF" w14:textId="761C08A8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18779C" w:rsidRPr="00EC2CF0" w14:paraId="2F70543C" w14:textId="77777777" w:rsidTr="0018779C">
        <w:trPr>
          <w:trHeight w:val="315"/>
        </w:trPr>
        <w:tc>
          <w:tcPr>
            <w:tcW w:w="2440" w:type="dxa"/>
            <w:tcBorders>
              <w:top w:val="single" w:sz="8" w:space="0" w:color="auto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735BB9F5" w14:textId="3149CC90" w:rsidR="0018779C" w:rsidRDefault="0018779C" w:rsidP="0018779C">
            <w:pPr>
              <w:suppressAutoHyphens w:val="0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Osoba UWR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20F9E085" w14:textId="05C9505D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D27132D" w14:textId="40C2DDC8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D9D9D9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77C6A" w14:textId="6F4D39EF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530CCAE5" w14:textId="266D0467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CD08B9C" w14:textId="456FC752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8A009" w14:textId="33323C22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79C" w:rsidRPr="00EC2CF0" w14:paraId="5CBB57D2" w14:textId="77777777" w:rsidTr="0018779C">
        <w:trPr>
          <w:trHeight w:val="315"/>
        </w:trPr>
        <w:tc>
          <w:tcPr>
            <w:tcW w:w="2440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1F9213D8" w14:textId="172A9702" w:rsidR="0018779C" w:rsidRDefault="0018779C" w:rsidP="0018779C">
            <w:pPr>
              <w:suppressAutoHyphens w:val="0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2: 7-14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420FF8B8" w14:textId="27422F79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9C58DF8" w14:textId="4F473A8E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46F36" w14:textId="25CB045F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188B37DF" w14:textId="7EE3A62A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FEB23E7" w14:textId="58B6AAD2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D301A" w14:textId="6BCE5369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8779C" w:rsidRPr="00EC2CF0" w14:paraId="612D5EBE" w14:textId="77777777" w:rsidTr="0018779C">
        <w:trPr>
          <w:trHeight w:val="315"/>
        </w:trPr>
        <w:tc>
          <w:tcPr>
            <w:tcW w:w="244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664752B4" w14:textId="0A8C74D1" w:rsidR="0018779C" w:rsidRDefault="0018779C" w:rsidP="0018779C">
            <w:pPr>
              <w:suppressAutoHyphens w:val="0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3: 15-17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93CB282" w14:textId="1B62B9FB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8990D61" w14:textId="6159740D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A30825" w14:textId="2BE6453B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737C5F56" w14:textId="1B0D8ADC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6255AA" w14:textId="74BDF20B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D1222" w14:textId="0C81E12D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8779C" w:rsidRPr="00EC2CF0" w14:paraId="2F6325FC" w14:textId="77777777" w:rsidTr="0018779C">
        <w:trPr>
          <w:trHeight w:val="315"/>
        </w:trPr>
        <w:tc>
          <w:tcPr>
            <w:tcW w:w="244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08C9CBA3" w14:textId="35EBB4CD" w:rsidR="0018779C" w:rsidRDefault="0018779C" w:rsidP="0018779C">
            <w:pPr>
              <w:suppressAutoHyphens w:val="0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4: 18-24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4095F006" w14:textId="6B0D244F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325FEC7" w14:textId="3E5D42FF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C0802" w14:textId="1D8098B4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29BC2E43" w14:textId="631D32F8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3478BCB" w14:textId="16B53AB9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AC136" w14:textId="60F4BA7C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8779C" w:rsidRPr="00EC2CF0" w14:paraId="0663CF7B" w14:textId="77777777" w:rsidTr="0018779C">
        <w:trPr>
          <w:trHeight w:val="315"/>
        </w:trPr>
        <w:tc>
          <w:tcPr>
            <w:tcW w:w="244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160F6BA9" w14:textId="21DAF2DA" w:rsidR="0018779C" w:rsidRDefault="0018779C" w:rsidP="0018779C">
            <w:pPr>
              <w:suppressAutoHyphens w:val="0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5: 25-39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68A1F78D" w14:textId="33DE90B5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A2CF2A" w14:textId="5EABC08C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F24A2A" w14:textId="620134F8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213E0CF" w14:textId="0B460BF3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A43DD6" w14:textId="09B23DB4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53660" w14:textId="16285426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8779C" w:rsidRPr="00EC2CF0" w14:paraId="61350B46" w14:textId="77777777" w:rsidTr="0018779C">
        <w:trPr>
          <w:trHeight w:val="315"/>
        </w:trPr>
        <w:tc>
          <w:tcPr>
            <w:tcW w:w="2440" w:type="dxa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0ACF1B0" w14:textId="0D89A4AA" w:rsidR="0018779C" w:rsidRDefault="0018779C" w:rsidP="0018779C">
            <w:pPr>
              <w:suppressAutoHyphens w:val="0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6: 40-59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5C0D982" w14:textId="021F1018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6531B5" w14:textId="628D1215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30D2A8" w14:textId="45374DDE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F0E5212" w14:textId="748751D6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36F4A9D" w14:textId="7C58FBBB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E4D38" w14:textId="26F27E15" w:rsidR="0018779C" w:rsidRDefault="0018779C" w:rsidP="001877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8779C" w:rsidRPr="00EC2CF0" w14:paraId="29384CDB" w14:textId="77777777" w:rsidTr="0018779C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4CE6187D" w14:textId="0E113D8B" w:rsidR="0018779C" w:rsidRPr="00EC2CF0" w:rsidRDefault="0018779C" w:rsidP="0018779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8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32464A07" w14:textId="6BE5ED44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D92C77B" w14:textId="2B117F80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2FBAAD4" w14:textId="3058DDB7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8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5BD54521" w14:textId="63BA34BD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1FC9F315" w14:textId="2BB75C2F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17F3C48" w14:textId="3A057F9D" w:rsidR="0018779C" w:rsidRPr="00EC2CF0" w:rsidRDefault="0018779C" w:rsidP="001877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409</w:t>
            </w:r>
          </w:p>
        </w:tc>
      </w:tr>
    </w:tbl>
    <w:p w14:paraId="34B0DCE9" w14:textId="34358AD6" w:rsidR="003B27D8" w:rsidRDefault="003B27D8" w:rsidP="001C3A8F">
      <w:pPr>
        <w:pStyle w:val="Tekstpodstawowywcity21"/>
        <w:spacing w:line="360" w:lineRule="auto"/>
        <w:jc w:val="center"/>
        <w:rPr>
          <w:b/>
          <w:smallCaps/>
          <w:sz w:val="32"/>
        </w:rPr>
      </w:pPr>
    </w:p>
    <w:p w14:paraId="4F3213F4" w14:textId="131C0322" w:rsidR="00BB4864" w:rsidRPr="001C3A8F" w:rsidRDefault="008E1658" w:rsidP="001C3A8F">
      <w:pPr>
        <w:pStyle w:val="Tekstpodstawowywcity21"/>
        <w:spacing w:line="360" w:lineRule="auto"/>
        <w:jc w:val="center"/>
        <w:rPr>
          <w:b/>
          <w:smallCaps/>
          <w:sz w:val="32"/>
        </w:rPr>
      </w:pPr>
      <w:r>
        <w:rPr>
          <w:b/>
          <w:smallCaps/>
          <w:sz w:val="32"/>
        </w:rPr>
        <w:lastRenderedPageBreak/>
        <w:t>Nietrzeźwość uczestników zdarzeń drogowych</w:t>
      </w:r>
    </w:p>
    <w:p w14:paraId="4F3446B0" w14:textId="10AA9020" w:rsidR="008E1658" w:rsidRPr="00CC5DDD" w:rsidRDefault="008E1658" w:rsidP="00D370A3">
      <w:pPr>
        <w:pStyle w:val="Tekstpodstawowy"/>
        <w:ind w:right="-3"/>
        <w:rPr>
          <w:rFonts w:ascii="Calibri" w:hAnsi="Calibri" w:cs="Calibri"/>
          <w:b/>
          <w:bCs/>
          <w:sz w:val="24"/>
          <w:lang w:val="pl-PL"/>
        </w:rPr>
      </w:pPr>
      <w:r w:rsidRPr="003233BF">
        <w:rPr>
          <w:rFonts w:ascii="Calibri" w:hAnsi="Calibri" w:cs="Calibri"/>
          <w:b/>
          <w:bCs/>
          <w:sz w:val="24"/>
        </w:rPr>
        <w:t xml:space="preserve">Wypadki i ich skutki oraz kolizje drogowe spowodowane przez nietrzeźwych uczestników ruchu </w:t>
      </w:r>
      <w:r w:rsidR="00AC0C44" w:rsidRPr="003233BF">
        <w:rPr>
          <w:rFonts w:ascii="Calibri" w:hAnsi="Calibri" w:cs="Calibri"/>
          <w:b/>
          <w:bCs/>
          <w:sz w:val="24"/>
        </w:rPr>
        <w:t>w I półrocz</w:t>
      </w:r>
      <w:r w:rsidR="00026B13" w:rsidRPr="003233BF">
        <w:rPr>
          <w:rFonts w:ascii="Calibri" w:hAnsi="Calibri" w:cs="Calibri"/>
          <w:b/>
          <w:bCs/>
          <w:sz w:val="24"/>
          <w:lang w:val="pl-PL"/>
        </w:rPr>
        <w:t>ach</w:t>
      </w:r>
      <w:r w:rsidR="00AC0C44" w:rsidRPr="003233BF">
        <w:rPr>
          <w:rFonts w:ascii="Calibri" w:hAnsi="Calibri" w:cs="Calibri"/>
          <w:b/>
          <w:bCs/>
          <w:sz w:val="24"/>
        </w:rPr>
        <w:t xml:space="preserve"> lat</w:t>
      </w:r>
      <w:r w:rsidR="00803E8C" w:rsidRPr="003233BF">
        <w:rPr>
          <w:rFonts w:ascii="Calibri" w:hAnsi="Calibri" w:cs="Calibri"/>
          <w:b/>
          <w:bCs/>
          <w:sz w:val="24"/>
        </w:rPr>
        <w:t xml:space="preserve"> 20</w:t>
      </w:r>
      <w:r w:rsidR="002A0729">
        <w:rPr>
          <w:rFonts w:ascii="Calibri" w:hAnsi="Calibri" w:cs="Calibri"/>
          <w:b/>
          <w:bCs/>
          <w:sz w:val="24"/>
          <w:lang w:val="pl-PL"/>
        </w:rPr>
        <w:t>2</w:t>
      </w:r>
      <w:r w:rsidR="00993D0E">
        <w:rPr>
          <w:rFonts w:ascii="Calibri" w:hAnsi="Calibri" w:cs="Calibri"/>
          <w:b/>
          <w:bCs/>
          <w:sz w:val="24"/>
          <w:lang w:val="pl-PL"/>
        </w:rPr>
        <w:t>3</w:t>
      </w:r>
      <w:r w:rsidR="00026B13" w:rsidRPr="003233BF">
        <w:rPr>
          <w:rFonts w:ascii="Calibri" w:hAnsi="Calibri" w:cs="Calibri"/>
          <w:b/>
          <w:bCs/>
          <w:sz w:val="24"/>
          <w:lang w:val="pl-PL"/>
        </w:rPr>
        <w:t xml:space="preserve"> </w:t>
      </w:r>
      <w:r w:rsidR="004C47BF">
        <w:rPr>
          <w:rFonts w:ascii="Calibri" w:hAnsi="Calibri" w:cs="Calibri"/>
          <w:b/>
          <w:bCs/>
          <w:sz w:val="24"/>
          <w:lang w:val="pl-PL"/>
        </w:rPr>
        <w:t>-</w:t>
      </w:r>
      <w:r w:rsidR="00026B13" w:rsidRPr="003233BF">
        <w:rPr>
          <w:rFonts w:ascii="Calibri" w:hAnsi="Calibri" w:cs="Calibri"/>
          <w:b/>
          <w:bCs/>
          <w:sz w:val="24"/>
          <w:lang w:val="pl-PL"/>
        </w:rPr>
        <w:t xml:space="preserve"> </w:t>
      </w:r>
      <w:r w:rsidR="00A3002D" w:rsidRPr="003233BF">
        <w:rPr>
          <w:rFonts w:ascii="Calibri" w:hAnsi="Calibri" w:cs="Calibri"/>
          <w:b/>
          <w:bCs/>
          <w:sz w:val="24"/>
        </w:rPr>
        <w:t>20</w:t>
      </w:r>
      <w:r w:rsidR="00993D0E">
        <w:rPr>
          <w:rFonts w:ascii="Calibri" w:hAnsi="Calibri" w:cs="Calibri"/>
          <w:b/>
          <w:bCs/>
          <w:sz w:val="24"/>
          <w:lang w:val="pl-PL"/>
        </w:rPr>
        <w:t>25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3"/>
        <w:gridCol w:w="620"/>
        <w:gridCol w:w="620"/>
        <w:gridCol w:w="620"/>
        <w:gridCol w:w="620"/>
        <w:gridCol w:w="620"/>
        <w:gridCol w:w="619"/>
        <w:gridCol w:w="619"/>
        <w:gridCol w:w="619"/>
        <w:gridCol w:w="619"/>
        <w:gridCol w:w="619"/>
        <w:gridCol w:w="619"/>
        <w:gridCol w:w="619"/>
      </w:tblGrid>
      <w:tr w:rsidR="00A306B8" w:rsidRPr="00A306B8" w14:paraId="075DD705" w14:textId="77777777" w:rsidTr="00E66154">
        <w:trPr>
          <w:trHeight w:val="288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BFFB" w14:textId="77777777" w:rsidR="00A306B8" w:rsidRPr="00A306B8" w:rsidRDefault="00A306B8" w:rsidP="00A306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Uczestnik ruchu</w:t>
            </w:r>
            <w:r w:rsidRPr="00A306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9C531" w14:textId="77777777" w:rsidR="00A306B8" w:rsidRPr="00A306B8" w:rsidRDefault="00A306B8" w:rsidP="00A306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306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wypadków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ECDCE" w14:textId="77777777" w:rsidR="00A306B8" w:rsidRPr="00A306B8" w:rsidRDefault="00A306B8" w:rsidP="00A306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306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zabitych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A2BFC" w14:textId="77777777" w:rsidR="00A306B8" w:rsidRPr="00A306B8" w:rsidRDefault="00A306B8" w:rsidP="00A306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306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rannych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1558" w14:textId="77777777" w:rsidR="00A306B8" w:rsidRPr="00A306B8" w:rsidRDefault="00A306B8" w:rsidP="00A306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306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kolizji</w:t>
            </w:r>
          </w:p>
        </w:tc>
      </w:tr>
      <w:tr w:rsidR="00993D0E" w:rsidRPr="00A306B8" w14:paraId="4BA1A406" w14:textId="77777777" w:rsidTr="00355A13">
        <w:trPr>
          <w:trHeight w:val="30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60E8CA5" w14:textId="77777777" w:rsidR="00993D0E" w:rsidRPr="00A306B8" w:rsidRDefault="00993D0E" w:rsidP="00993D0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306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 półrocze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3667C3" w14:textId="7B63514E" w:rsidR="00993D0E" w:rsidRDefault="00993D0E" w:rsidP="00993D0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378B2B" w14:textId="3F37D1EF" w:rsidR="00993D0E" w:rsidRDefault="00993D0E" w:rsidP="00993D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B69B" w14:textId="7A671AFD" w:rsidR="00993D0E" w:rsidRDefault="00993D0E" w:rsidP="00993D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8424D1" w14:textId="2AD631D5" w:rsidR="00993D0E" w:rsidRDefault="00993D0E" w:rsidP="00993D0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850480" w14:textId="70977B0B" w:rsidR="00993D0E" w:rsidRDefault="00993D0E" w:rsidP="00993D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5A2C" w14:textId="1A933C44" w:rsidR="00993D0E" w:rsidRDefault="00993D0E" w:rsidP="00993D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323940" w14:textId="2C876D5E" w:rsidR="00993D0E" w:rsidRDefault="00993D0E" w:rsidP="00993D0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CB4257" w14:textId="370CB18D" w:rsidR="00993D0E" w:rsidRDefault="00993D0E" w:rsidP="00993D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C145" w14:textId="25F1BAA5" w:rsidR="00993D0E" w:rsidRDefault="00993D0E" w:rsidP="00993D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4F60B7" w14:textId="10255956" w:rsidR="00993D0E" w:rsidRDefault="00993D0E" w:rsidP="00993D0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3E0E7E" w14:textId="663B8976" w:rsidR="00993D0E" w:rsidRDefault="00993D0E" w:rsidP="00993D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D295" w14:textId="72AB2CDD" w:rsidR="00993D0E" w:rsidRDefault="00993D0E" w:rsidP="00993D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</w:tr>
      <w:tr w:rsidR="003B6DDC" w:rsidRPr="00A306B8" w14:paraId="79C0593E" w14:textId="77777777" w:rsidTr="00295E2D">
        <w:trPr>
          <w:trHeight w:val="288"/>
        </w:trPr>
        <w:tc>
          <w:tcPr>
            <w:tcW w:w="1923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31E6ACD" w14:textId="77777777" w:rsidR="003B6DDC" w:rsidRPr="00A306B8" w:rsidRDefault="003B6DDC" w:rsidP="00295E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306B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Kierujący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F3EE2D" w14:textId="1361E4CE" w:rsidR="003B6DDC" w:rsidRDefault="003B6DDC" w:rsidP="00295E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04F48F" w14:textId="0E1BB675" w:rsidR="003B6DDC" w:rsidRDefault="003B6DDC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E270557" w14:textId="4629772E" w:rsidR="003B6DDC" w:rsidRDefault="003B6DDC" w:rsidP="00295E2D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23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04A9F4" w14:textId="5E91C95F" w:rsidR="003B6DDC" w:rsidRDefault="003B6DDC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F8DD31" w14:textId="55BA3335" w:rsidR="003B6DDC" w:rsidRDefault="003B6DDC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94A7BB0" w14:textId="5B6B3675" w:rsidR="003B6DDC" w:rsidRDefault="003B6DDC" w:rsidP="00295E2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77F571" w14:textId="33CB92D3" w:rsidR="003B6DDC" w:rsidRDefault="003B6DDC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0FB61C" w14:textId="784C66B8" w:rsidR="003B6DDC" w:rsidRDefault="003B6DDC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7CA23A4" w14:textId="707882AD" w:rsidR="003B6DDC" w:rsidRDefault="003B6DDC" w:rsidP="00295E2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30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C631C2" w14:textId="04354CAF" w:rsidR="003B6DDC" w:rsidRDefault="003B6DDC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6F9786" w14:textId="18CBBB1D" w:rsidR="003B6DDC" w:rsidRDefault="003B6DDC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C46D" w14:textId="62192513" w:rsidR="003B6DDC" w:rsidRDefault="003B6DDC" w:rsidP="00295E2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164</w:t>
            </w:r>
          </w:p>
        </w:tc>
      </w:tr>
      <w:tr w:rsidR="003B6DDC" w:rsidRPr="00A306B8" w14:paraId="251A9FC2" w14:textId="77777777" w:rsidTr="00295E2D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CA2F2" w14:textId="77777777" w:rsidR="003B6DDC" w:rsidRPr="00A306B8" w:rsidRDefault="003B6DDC" w:rsidP="00295E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306B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Pieszy</w:t>
            </w:r>
          </w:p>
        </w:tc>
        <w:tc>
          <w:tcPr>
            <w:tcW w:w="620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740ED5" w14:textId="768B93DB" w:rsidR="003B6DDC" w:rsidRDefault="003B6DDC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single" w:sz="4" w:space="0" w:color="BFBFBF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9D0F3" w14:textId="110CC3F5" w:rsidR="003B6DDC" w:rsidRDefault="003B6DDC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single" w:sz="4" w:space="0" w:color="BFBFBF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1F6BB" w14:textId="1D2144FD" w:rsidR="003B6DDC" w:rsidRDefault="003B6DDC" w:rsidP="00295E2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20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E358E5" w14:textId="2BFF1F0A" w:rsidR="003B6DDC" w:rsidRDefault="003B6DDC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0" w:type="dxa"/>
            <w:tcBorders>
              <w:top w:val="single" w:sz="4" w:space="0" w:color="BFBFBF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637DC" w14:textId="17057C66" w:rsidR="003B6DDC" w:rsidRDefault="003B6DDC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19" w:type="dxa"/>
            <w:tcBorders>
              <w:top w:val="single" w:sz="4" w:space="0" w:color="BFBFBF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9D7B2" w14:textId="414E86E7" w:rsidR="003B6DDC" w:rsidRDefault="003B6DDC" w:rsidP="00295E2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19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44D3B4" w14:textId="41FA85E3" w:rsidR="003B6DDC" w:rsidRDefault="003B6DDC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9" w:type="dxa"/>
            <w:tcBorders>
              <w:top w:val="single" w:sz="4" w:space="0" w:color="BFBFBF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A8CF7" w14:textId="6EC28050" w:rsidR="003B6DDC" w:rsidRDefault="003B6DDC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19" w:type="dxa"/>
            <w:tcBorders>
              <w:top w:val="single" w:sz="4" w:space="0" w:color="BFBFBF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E9ADA" w14:textId="36CA38A4" w:rsidR="003B6DDC" w:rsidRDefault="003B6DDC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19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075CBC" w14:textId="1EBC4324" w:rsidR="003B6DDC" w:rsidRDefault="003B6DDC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9" w:type="dxa"/>
            <w:tcBorders>
              <w:top w:val="single" w:sz="4" w:space="0" w:color="BFBFBF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D7355" w14:textId="3C950BDF" w:rsidR="003B6DDC" w:rsidRDefault="003B6DDC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19" w:type="dxa"/>
            <w:tcBorders>
              <w:top w:val="single" w:sz="4" w:space="0" w:color="BFBFBF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7852" w14:textId="264D49FC" w:rsidR="003B6DDC" w:rsidRDefault="003B6DDC" w:rsidP="00295E2D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</w:tr>
      <w:tr w:rsidR="003B6DDC" w:rsidRPr="00A306B8" w14:paraId="51F1B10A" w14:textId="77777777" w:rsidTr="00295E2D">
        <w:trPr>
          <w:trHeight w:val="288"/>
        </w:trPr>
        <w:tc>
          <w:tcPr>
            <w:tcW w:w="1923" w:type="dxa"/>
            <w:tcBorders>
              <w:top w:val="single" w:sz="4" w:space="0" w:color="95B3D7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F9146" w14:textId="77777777" w:rsidR="003B6DDC" w:rsidRPr="00A306B8" w:rsidRDefault="003B6DDC" w:rsidP="00295E2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306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Ogółem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1824DBF6" w14:textId="14AE4C30" w:rsidR="003B6DDC" w:rsidRDefault="003B6DDC" w:rsidP="00295E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620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59172250" w14:textId="06200CB3" w:rsidR="003B6DDC" w:rsidRDefault="003B6DDC" w:rsidP="00295E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620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C4EDF" w14:textId="40D2D2A4" w:rsidR="003B6DDC" w:rsidRDefault="003B6DDC" w:rsidP="00295E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23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CBAABDD" w14:textId="3E9C93BC" w:rsidR="003B6DDC" w:rsidRDefault="003B6DDC" w:rsidP="00295E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20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705FF182" w14:textId="7B5CCB87" w:rsidR="003B6DDC" w:rsidRDefault="003B6DDC" w:rsidP="00295E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19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0F938" w14:textId="33E4FFD4" w:rsidR="003B6DDC" w:rsidRDefault="003B6DDC" w:rsidP="00295E2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2</w:t>
            </w:r>
          </w:p>
        </w:tc>
        <w:tc>
          <w:tcPr>
            <w:tcW w:w="619" w:type="dxa"/>
            <w:tcBorders>
              <w:top w:val="single" w:sz="4" w:space="0" w:color="808080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525AFE3" w14:textId="2A2E1D00" w:rsidR="003B6DDC" w:rsidRDefault="003B6DDC" w:rsidP="00295E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619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31D96970" w14:textId="1FAC51D2" w:rsidR="003B6DDC" w:rsidRDefault="003B6DDC" w:rsidP="00295E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619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EBC95" w14:textId="0F03999E" w:rsidR="003B6DDC" w:rsidRDefault="003B6DDC" w:rsidP="00295E2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30</w:t>
            </w:r>
          </w:p>
        </w:tc>
        <w:tc>
          <w:tcPr>
            <w:tcW w:w="619" w:type="dxa"/>
            <w:tcBorders>
              <w:top w:val="single" w:sz="4" w:space="0" w:color="808080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685AA98" w14:textId="78394F5A" w:rsidR="003B6DDC" w:rsidRDefault="003B6DDC" w:rsidP="00295E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145</w:t>
            </w:r>
          </w:p>
        </w:tc>
        <w:tc>
          <w:tcPr>
            <w:tcW w:w="619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60EE7CD5" w14:textId="0663297F" w:rsidR="003B6DDC" w:rsidRDefault="003B6DDC" w:rsidP="00295E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199</w:t>
            </w:r>
          </w:p>
        </w:tc>
        <w:tc>
          <w:tcPr>
            <w:tcW w:w="619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DBA2" w14:textId="7C48504C" w:rsidR="003B6DDC" w:rsidRDefault="003B6DDC" w:rsidP="00295E2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168</w:t>
            </w:r>
          </w:p>
        </w:tc>
      </w:tr>
    </w:tbl>
    <w:p w14:paraId="664F9DE0" w14:textId="77777777" w:rsidR="007F08AE" w:rsidRDefault="007F08AE">
      <w:pPr>
        <w:jc w:val="both"/>
      </w:pPr>
    </w:p>
    <w:p w14:paraId="176895B6" w14:textId="77777777" w:rsidR="001C3A8F" w:rsidRPr="0095430D" w:rsidRDefault="007E6F64" w:rsidP="00952856">
      <w:pPr>
        <w:pStyle w:val="Tekstpodstawowywcity21"/>
        <w:spacing w:line="240" w:lineRule="auto"/>
        <w:ind w:left="0"/>
        <w:jc w:val="center"/>
      </w:pPr>
      <w:r>
        <w:rPr>
          <w:noProof/>
          <w:lang w:eastAsia="pl-PL"/>
        </w:rPr>
        <w:drawing>
          <wp:inline distT="0" distB="0" distL="0" distR="0" wp14:anchorId="0742D9E5" wp14:editId="0E5823BF">
            <wp:extent cx="5444994" cy="2088000"/>
            <wp:effectExtent l="0" t="0" r="3810" b="7620"/>
            <wp:docPr id="20" name="Obi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224419D9" w14:textId="77777777" w:rsidR="007F08AE" w:rsidRPr="00CC5DDD" w:rsidRDefault="007F08AE" w:rsidP="001C3A8F">
      <w:pPr>
        <w:ind w:firstLine="709"/>
        <w:jc w:val="both"/>
        <w:rPr>
          <w:sz w:val="6"/>
        </w:rPr>
      </w:pPr>
    </w:p>
    <w:p w14:paraId="77757DE8" w14:textId="77777777" w:rsidR="001235BD" w:rsidRPr="001235BD" w:rsidRDefault="001235BD" w:rsidP="001235BD">
      <w:pPr>
        <w:ind w:firstLine="709"/>
        <w:jc w:val="both"/>
        <w:rPr>
          <w:sz w:val="24"/>
        </w:rPr>
      </w:pPr>
      <w:bookmarkStart w:id="10" w:name="_Hlk49850479"/>
      <w:r w:rsidRPr="001235BD">
        <w:rPr>
          <w:sz w:val="24"/>
        </w:rPr>
        <w:t>W I półroczu 2025 roku nietrzeźwi uczestnicy ruchu drogowego spowodowali 23 wypadki, tj. 6,9% ogółu zaistniałych wypadków na terenie woj. warmińsko - mazurskiego; w porównaniu do okresu analogicznego roku ubiegłego liczba wypadków spowodowanych przez nietrzeźwych uczestników dróg uległa sporemu spadkowi o (-16). Podobnie było w przypadku osób zabitych (-4) oraz rannych (-31).</w:t>
      </w:r>
    </w:p>
    <w:bookmarkEnd w:id="10"/>
    <w:p w14:paraId="716C2C95" w14:textId="77777777" w:rsidR="001235BD" w:rsidRPr="001235BD" w:rsidRDefault="001235BD" w:rsidP="001235BD">
      <w:pPr>
        <w:ind w:firstLine="709"/>
        <w:jc w:val="both"/>
        <w:rPr>
          <w:sz w:val="24"/>
        </w:rPr>
      </w:pPr>
      <w:r w:rsidRPr="001235BD">
        <w:rPr>
          <w:sz w:val="24"/>
        </w:rPr>
        <w:t xml:space="preserve">  </w:t>
      </w:r>
      <w:bookmarkStart w:id="11" w:name="_Hlk49850538"/>
      <w:r w:rsidRPr="001235BD">
        <w:rPr>
          <w:sz w:val="24"/>
        </w:rPr>
        <w:t>W stosunku do roku poprzedniego odnotowano mniejszą liczbę (23) nietrzeźwych kierujących jako sprawców wypadków (spadek o -14). Nietrzeźwi piesi w analizowanym  roku nie spowodowali żadnego wypadku (w półroczu poprzedzającym były 2 wypadki).</w:t>
      </w:r>
      <w:bookmarkEnd w:id="11"/>
      <w:r w:rsidRPr="001235BD">
        <w:rPr>
          <w:sz w:val="24"/>
        </w:rPr>
        <w:t xml:space="preserve">   </w:t>
      </w:r>
    </w:p>
    <w:p w14:paraId="5DF74158" w14:textId="77777777" w:rsidR="001235BD" w:rsidRPr="001235BD" w:rsidRDefault="001235BD" w:rsidP="001235BD">
      <w:pPr>
        <w:ind w:firstLine="709"/>
        <w:jc w:val="both"/>
        <w:rPr>
          <w:sz w:val="24"/>
        </w:rPr>
      </w:pPr>
      <w:bookmarkStart w:id="12" w:name="_Hlk49850589"/>
      <w:r w:rsidRPr="001235BD">
        <w:rPr>
          <w:sz w:val="24"/>
        </w:rPr>
        <w:t>Nietrzeźwi kierujący w stosunku do ogólnej liczby zdarzeń drogowych spowodowanych przez nietrzeźwych uczestników ruchu drogowego w bieżącym roku byli sprawcami 100% wypadków oraz 97,6% kolizji.</w:t>
      </w:r>
      <w:bookmarkEnd w:id="12"/>
    </w:p>
    <w:p w14:paraId="1D58C31B" w14:textId="7192B87D" w:rsidR="006D4942" w:rsidRPr="00993D0E" w:rsidRDefault="001235BD" w:rsidP="001235BD">
      <w:pPr>
        <w:ind w:firstLine="709"/>
        <w:jc w:val="both"/>
        <w:rPr>
          <w:color w:val="FF0000"/>
          <w:sz w:val="24"/>
        </w:rPr>
      </w:pPr>
      <w:bookmarkStart w:id="13" w:name="_Hlk49850638"/>
      <w:r w:rsidRPr="001235BD">
        <w:rPr>
          <w:sz w:val="24"/>
        </w:rPr>
        <w:t>Liczba zgłoszonych kolizji drogowych spowodowanych przez kierujących jak i pieszych w analizowanym okresie uległa spadkowi łącznie o 31 zdarzeń</w:t>
      </w:r>
      <w:bookmarkEnd w:id="13"/>
      <w:r w:rsidRPr="001235BD">
        <w:rPr>
          <w:sz w:val="24"/>
        </w:rPr>
        <w:t>.</w:t>
      </w:r>
    </w:p>
    <w:p w14:paraId="714196A8" w14:textId="77777777" w:rsidR="0048169E" w:rsidRPr="00CC5DDD" w:rsidRDefault="0048169E" w:rsidP="0048169E">
      <w:pPr>
        <w:ind w:firstLine="709"/>
        <w:jc w:val="both"/>
        <w:rPr>
          <w:color w:val="FF0000"/>
          <w:sz w:val="8"/>
        </w:rPr>
      </w:pPr>
    </w:p>
    <w:p w14:paraId="7C3D9F8B" w14:textId="77777777" w:rsidR="008E1658" w:rsidRDefault="007E6F64">
      <w:pPr>
        <w:tabs>
          <w:tab w:val="left" w:pos="2955"/>
        </w:tabs>
      </w:pPr>
      <w:r>
        <w:rPr>
          <w:noProof/>
          <w:lang w:eastAsia="pl-PL"/>
        </w:rPr>
        <w:drawing>
          <wp:inline distT="0" distB="0" distL="0" distR="0" wp14:anchorId="6CA38E59" wp14:editId="52AF9688">
            <wp:extent cx="5195910" cy="2880000"/>
            <wp:effectExtent l="0" t="0" r="5080" b="15875"/>
            <wp:docPr id="21" name="Obi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0C03D77B" w14:textId="77777777" w:rsidR="003A6568" w:rsidRPr="00573BEF" w:rsidRDefault="003A6568" w:rsidP="00E70145">
      <w:pPr>
        <w:spacing w:line="276" w:lineRule="auto"/>
        <w:ind w:firstLine="709"/>
        <w:jc w:val="both"/>
        <w:rPr>
          <w:color w:val="FF0000"/>
          <w:sz w:val="24"/>
        </w:rPr>
      </w:pPr>
    </w:p>
    <w:p w14:paraId="2489A3FD" w14:textId="5D431472" w:rsidR="00BF6DFA" w:rsidRPr="001235BD" w:rsidRDefault="00B454E4" w:rsidP="00E70145">
      <w:pPr>
        <w:spacing w:line="276" w:lineRule="auto"/>
        <w:ind w:firstLine="709"/>
        <w:jc w:val="both"/>
        <w:rPr>
          <w:color w:val="000000" w:themeColor="text1"/>
          <w:sz w:val="24"/>
        </w:rPr>
      </w:pPr>
      <w:r w:rsidRPr="001235BD">
        <w:rPr>
          <w:color w:val="000000" w:themeColor="text1"/>
          <w:sz w:val="24"/>
        </w:rPr>
        <w:t>W bieżącym roku n</w:t>
      </w:r>
      <w:r w:rsidR="008E1658" w:rsidRPr="001235BD">
        <w:rPr>
          <w:color w:val="000000" w:themeColor="text1"/>
          <w:sz w:val="24"/>
        </w:rPr>
        <w:t xml:space="preserve">ajwiększe zagrożenie ze strony nietrzeźwych uczestników ruchu </w:t>
      </w:r>
      <w:r w:rsidR="00316FED" w:rsidRPr="001235BD">
        <w:rPr>
          <w:color w:val="000000" w:themeColor="text1"/>
          <w:sz w:val="24"/>
        </w:rPr>
        <w:t>pod kątem ogólnej liczby zdarzeń drogowych z ich udziałem występowało w dni weekendowe</w:t>
      </w:r>
      <w:r w:rsidR="00E31764" w:rsidRPr="001235BD">
        <w:rPr>
          <w:color w:val="000000" w:themeColor="text1"/>
          <w:sz w:val="24"/>
        </w:rPr>
        <w:t xml:space="preserve"> (podobnie jak w latach ubiegłych)</w:t>
      </w:r>
      <w:r w:rsidR="00316FED" w:rsidRPr="001235BD">
        <w:rPr>
          <w:color w:val="000000" w:themeColor="text1"/>
          <w:sz w:val="24"/>
        </w:rPr>
        <w:t>, a </w:t>
      </w:r>
      <w:r w:rsidR="00EE7B04" w:rsidRPr="001235BD">
        <w:rPr>
          <w:color w:val="000000" w:themeColor="text1"/>
          <w:sz w:val="24"/>
        </w:rPr>
        <w:t>w pozostałe dni tygodnia rozkładało się na bardzo zbliżonym poziomie</w:t>
      </w:r>
      <w:r w:rsidR="00316FED" w:rsidRPr="001235BD">
        <w:rPr>
          <w:color w:val="000000" w:themeColor="text1"/>
          <w:sz w:val="24"/>
        </w:rPr>
        <w:t>.</w:t>
      </w:r>
    </w:p>
    <w:p w14:paraId="10FDBF7F" w14:textId="77777777" w:rsidR="003A6568" w:rsidRPr="0052385A" w:rsidRDefault="003A6568" w:rsidP="00D370A3">
      <w:pPr>
        <w:tabs>
          <w:tab w:val="left" w:pos="3274"/>
        </w:tabs>
        <w:ind w:left="-567" w:right="-570"/>
        <w:rPr>
          <w:rFonts w:ascii="Calibri" w:hAnsi="Calibri" w:cs="Calibri"/>
          <w:b/>
          <w:bCs/>
          <w:sz w:val="20"/>
        </w:rPr>
      </w:pPr>
    </w:p>
    <w:p w14:paraId="6BA1BB36" w14:textId="523F5FCF" w:rsidR="008E1658" w:rsidRPr="00DE191F" w:rsidRDefault="008E1658" w:rsidP="00D370A3">
      <w:pPr>
        <w:tabs>
          <w:tab w:val="left" w:pos="3274"/>
        </w:tabs>
        <w:ind w:left="-567" w:right="-570"/>
        <w:rPr>
          <w:rFonts w:ascii="Calibri" w:hAnsi="Calibri" w:cs="Calibri"/>
          <w:b/>
          <w:bCs/>
          <w:sz w:val="24"/>
        </w:rPr>
      </w:pPr>
      <w:r w:rsidRPr="00DE191F">
        <w:rPr>
          <w:rFonts w:ascii="Calibri" w:hAnsi="Calibri" w:cs="Calibri"/>
          <w:b/>
          <w:bCs/>
          <w:sz w:val="24"/>
        </w:rPr>
        <w:t xml:space="preserve">Nietrzeźwi sprawcy wypadków drogowych w poszczególnych powiatach w </w:t>
      </w:r>
      <w:r w:rsidR="00026B13" w:rsidRPr="00DE191F">
        <w:rPr>
          <w:rFonts w:ascii="Calibri" w:hAnsi="Calibri" w:cs="Calibri"/>
          <w:b/>
          <w:bCs/>
          <w:sz w:val="24"/>
        </w:rPr>
        <w:t>I półroczach</w:t>
      </w:r>
      <w:r w:rsidR="00D5357D" w:rsidRPr="00DE191F">
        <w:rPr>
          <w:rFonts w:ascii="Calibri" w:hAnsi="Calibri" w:cs="Calibri"/>
          <w:b/>
          <w:bCs/>
          <w:sz w:val="24"/>
        </w:rPr>
        <w:t xml:space="preserve"> 20</w:t>
      </w:r>
      <w:r w:rsidR="00DE0138">
        <w:rPr>
          <w:rFonts w:ascii="Calibri" w:hAnsi="Calibri" w:cs="Calibri"/>
          <w:b/>
          <w:bCs/>
          <w:sz w:val="24"/>
        </w:rPr>
        <w:t>2</w:t>
      </w:r>
      <w:r w:rsidR="003240EB">
        <w:rPr>
          <w:rFonts w:ascii="Calibri" w:hAnsi="Calibri" w:cs="Calibri"/>
          <w:b/>
          <w:bCs/>
          <w:sz w:val="24"/>
        </w:rPr>
        <w:t>4</w:t>
      </w:r>
      <w:r w:rsidR="00026B13" w:rsidRPr="00DE191F">
        <w:rPr>
          <w:rFonts w:ascii="Calibri" w:hAnsi="Calibri" w:cs="Calibri"/>
          <w:b/>
          <w:bCs/>
          <w:sz w:val="24"/>
        </w:rPr>
        <w:t xml:space="preserve"> </w:t>
      </w:r>
      <w:r w:rsidR="00D5357D" w:rsidRPr="00DE191F">
        <w:rPr>
          <w:rFonts w:ascii="Calibri" w:hAnsi="Calibri" w:cs="Calibri"/>
          <w:b/>
          <w:bCs/>
          <w:sz w:val="24"/>
        </w:rPr>
        <w:t>i 20</w:t>
      </w:r>
      <w:r w:rsidR="00CC5DDD">
        <w:rPr>
          <w:rFonts w:ascii="Calibri" w:hAnsi="Calibri" w:cs="Calibri"/>
          <w:b/>
          <w:bCs/>
          <w:sz w:val="24"/>
        </w:rPr>
        <w:t>2</w:t>
      </w:r>
      <w:r w:rsidR="003240EB">
        <w:rPr>
          <w:rFonts w:ascii="Calibri" w:hAnsi="Calibri" w:cs="Calibri"/>
          <w:b/>
          <w:bCs/>
          <w:sz w:val="24"/>
        </w:rPr>
        <w:t>5</w:t>
      </w:r>
      <w:r w:rsidR="00D5357D" w:rsidRPr="00DE191F">
        <w:rPr>
          <w:rFonts w:ascii="Calibri" w:hAnsi="Calibri" w:cs="Calibri"/>
          <w:b/>
          <w:bCs/>
          <w:sz w:val="24"/>
        </w:rPr>
        <w:t xml:space="preserve"> r</w:t>
      </w:r>
      <w:r w:rsidRPr="00DE191F">
        <w:rPr>
          <w:rFonts w:ascii="Calibri" w:hAnsi="Calibri" w:cs="Calibri"/>
          <w:b/>
          <w:bCs/>
          <w:sz w:val="24"/>
        </w:rPr>
        <w:t>oku</w:t>
      </w:r>
    </w:p>
    <w:tbl>
      <w:tblPr>
        <w:tblW w:w="1047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3"/>
        <w:gridCol w:w="1198"/>
        <w:gridCol w:w="1480"/>
        <w:gridCol w:w="1580"/>
        <w:gridCol w:w="1325"/>
        <w:gridCol w:w="1489"/>
        <w:gridCol w:w="1722"/>
      </w:tblGrid>
      <w:tr w:rsidR="008E1658" w:rsidRPr="008C7F08" w14:paraId="2093C38B" w14:textId="77777777" w:rsidTr="00315EE0">
        <w:trPr>
          <w:trHeight w:hRule="exact" w:val="346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97EDB8" w14:textId="77777777" w:rsidR="008E1658" w:rsidRPr="008C7F08" w:rsidRDefault="008E1658">
            <w:pPr>
              <w:tabs>
                <w:tab w:val="left" w:pos="159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C7F08">
              <w:rPr>
                <w:rFonts w:ascii="Calibri" w:hAnsi="Calibri" w:cs="Calibri"/>
                <w:b/>
                <w:bCs/>
                <w:sz w:val="24"/>
              </w:rPr>
              <w:t>Jednostka policji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8348" w14:textId="7EC28223" w:rsidR="008E1658" w:rsidRPr="008C7F08" w:rsidRDefault="008E1658" w:rsidP="003240EB">
            <w:pPr>
              <w:tabs>
                <w:tab w:val="left" w:pos="1590"/>
              </w:tabs>
              <w:snapToGrid w:val="0"/>
              <w:jc w:val="center"/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</w:pPr>
            <w:r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>Wypadki</w:t>
            </w:r>
            <w:r w:rsidR="001B642B"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 xml:space="preserve"> </w:t>
            </w:r>
            <w:r w:rsidR="00DE013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 xml:space="preserve"> </w:t>
            </w:r>
            <w:r w:rsidR="001B642B"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>I</w:t>
            </w:r>
            <w:r w:rsidR="00DE013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 xml:space="preserve"> </w:t>
            </w:r>
            <w:r w:rsidR="001B642B"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 xml:space="preserve"> półrocze </w:t>
            </w:r>
            <w:r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>20</w:t>
            </w:r>
            <w:r w:rsidR="00CC5DDD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>2</w:t>
            </w:r>
            <w:r w:rsidR="003240EB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>5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6062" w14:textId="465D2E2F" w:rsidR="008E1658" w:rsidRPr="008C7F08" w:rsidRDefault="008E1658" w:rsidP="003240EB">
            <w:pPr>
              <w:tabs>
                <w:tab w:val="left" w:pos="1590"/>
              </w:tabs>
              <w:snapToGrid w:val="0"/>
              <w:jc w:val="center"/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</w:pPr>
            <w:r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 xml:space="preserve">(%) wskaźnik udziału nietrzeźwych kierujących </w:t>
            </w:r>
            <w:r w:rsidR="00917915"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br/>
            </w:r>
            <w:r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 xml:space="preserve">w </w:t>
            </w:r>
            <w:r w:rsidR="00917915"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 xml:space="preserve"> I półroczu </w:t>
            </w:r>
            <w:r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>2</w:t>
            </w:r>
            <w:r w:rsidR="00291E0B"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>0</w:t>
            </w:r>
            <w:r w:rsidR="00CC5DDD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>2</w:t>
            </w:r>
            <w:r w:rsidR="003240EB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>5</w:t>
            </w:r>
            <w:r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>r</w:t>
            </w:r>
            <w:r w:rsidR="00917915"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>.</w:t>
            </w:r>
            <w:r w:rsidR="00361576"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 xml:space="preserve"> 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79ED" w14:textId="56CA746B" w:rsidR="008E1658" w:rsidRPr="008C7F08" w:rsidRDefault="008E1658" w:rsidP="003240EB">
            <w:pPr>
              <w:tabs>
                <w:tab w:val="left" w:pos="1590"/>
              </w:tabs>
              <w:snapToGrid w:val="0"/>
              <w:jc w:val="center"/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</w:pPr>
            <w:r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>Wypadki</w:t>
            </w:r>
            <w:r w:rsidR="00DE013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 xml:space="preserve"> </w:t>
            </w:r>
            <w:r w:rsidR="001B642B"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>I</w:t>
            </w:r>
            <w:r w:rsidR="00DE013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 xml:space="preserve"> </w:t>
            </w:r>
            <w:r w:rsidR="001B642B"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 xml:space="preserve"> półrocze </w:t>
            </w:r>
            <w:r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>20</w:t>
            </w:r>
            <w:r w:rsidR="00DE013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>2</w:t>
            </w:r>
            <w:r w:rsidR="003240EB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>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4946" w14:textId="3EDA11C7" w:rsidR="008E1658" w:rsidRPr="008C7F08" w:rsidRDefault="008E1658" w:rsidP="003240EB">
            <w:pPr>
              <w:snapToGrid w:val="0"/>
              <w:jc w:val="center"/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</w:pPr>
            <w:r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 xml:space="preserve">(%) wskaźnik udziału nietrzeźwych kierujących </w:t>
            </w:r>
            <w:r w:rsidR="00917915"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br/>
            </w:r>
            <w:r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 xml:space="preserve"> </w:t>
            </w:r>
            <w:r w:rsidR="00917915"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 xml:space="preserve">w I półroczu </w:t>
            </w:r>
            <w:r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>2</w:t>
            </w:r>
            <w:r w:rsidR="00E85C87"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>0</w:t>
            </w:r>
            <w:r w:rsidR="00671DEA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>2</w:t>
            </w:r>
            <w:r w:rsidR="003240EB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>4</w:t>
            </w:r>
            <w:r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>r</w:t>
            </w:r>
            <w:r w:rsidR="00917915"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>.</w:t>
            </w:r>
          </w:p>
        </w:tc>
      </w:tr>
      <w:tr w:rsidR="008E1658" w:rsidRPr="008C7F08" w14:paraId="341F4A89" w14:textId="77777777" w:rsidTr="00A651FB">
        <w:trPr>
          <w:trHeight w:hRule="exact" w:val="830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7F6A" w14:textId="77777777" w:rsidR="008E1658" w:rsidRPr="008C7F08" w:rsidRDefault="008E1658">
            <w:pPr>
              <w:rPr>
                <w:rFonts w:ascii="Calibri" w:hAnsi="Calibri" w:cs="Calibri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F022" w14:textId="77777777" w:rsidR="008E1658" w:rsidRPr="008C7F08" w:rsidRDefault="008E1658">
            <w:pPr>
              <w:tabs>
                <w:tab w:val="left" w:pos="1590"/>
              </w:tabs>
              <w:snapToGrid w:val="0"/>
              <w:jc w:val="center"/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</w:pPr>
            <w:r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 xml:space="preserve">Spowodowane przez kierujących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0E0A" w14:textId="77777777" w:rsidR="008E1658" w:rsidRPr="008C7F08" w:rsidRDefault="008E1658">
            <w:pPr>
              <w:tabs>
                <w:tab w:val="left" w:pos="1590"/>
              </w:tabs>
              <w:snapToGrid w:val="0"/>
              <w:jc w:val="center"/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</w:pPr>
            <w:r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>Spowodowane przez nietrzeźwych kierujących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4643" w14:textId="77777777" w:rsidR="008E1658" w:rsidRPr="008C7F08" w:rsidRDefault="008E165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4DC3" w14:textId="77777777" w:rsidR="008E1658" w:rsidRPr="008C7F08" w:rsidRDefault="008E1658">
            <w:pPr>
              <w:tabs>
                <w:tab w:val="left" w:pos="1590"/>
              </w:tabs>
              <w:snapToGrid w:val="0"/>
              <w:jc w:val="center"/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</w:pPr>
            <w:r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>Spowodowane przez kierujących ogółem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E803" w14:textId="77777777" w:rsidR="008E1658" w:rsidRPr="008C7F08" w:rsidRDefault="008E1658">
            <w:pPr>
              <w:tabs>
                <w:tab w:val="left" w:pos="1590"/>
              </w:tabs>
              <w:snapToGrid w:val="0"/>
              <w:jc w:val="center"/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</w:pPr>
            <w:r w:rsidRPr="008C7F08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>Spowodowane przez nietrzeźwych kierujących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A172" w14:textId="77777777" w:rsidR="008E1658" w:rsidRPr="008C7F08" w:rsidRDefault="008E1658">
            <w:pPr>
              <w:rPr>
                <w:rFonts w:ascii="Calibri" w:hAnsi="Calibri" w:cs="Calibri"/>
                <w:sz w:val="20"/>
              </w:rPr>
            </w:pPr>
          </w:p>
        </w:tc>
      </w:tr>
      <w:tr w:rsidR="00A651FB" w:rsidRPr="0052385A" w14:paraId="6771C06E" w14:textId="77777777" w:rsidTr="00A651FB">
        <w:trPr>
          <w:trHeight w:hRule="exact" w:val="227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2F7B457C" w14:textId="05CAE67F" w:rsidR="00A651FB" w:rsidRPr="00580507" w:rsidRDefault="00A651FB" w:rsidP="00A651FB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580507">
              <w:rPr>
                <w:rFonts w:ascii="Calibri" w:hAnsi="Calibri" w:cs="Calibri"/>
                <w:color w:val="000000"/>
                <w:sz w:val="20"/>
                <w:szCs w:val="20"/>
              </w:rPr>
              <w:t>Bartoszyce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BFBFBF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2725661D" w14:textId="1F9E72BC" w:rsidR="00A651FB" w:rsidRPr="00A651FB" w:rsidRDefault="00A651FB" w:rsidP="00A651FB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A651FB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0CB25A0" w14:textId="68D99E21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000000" w:fill="FFC7CE"/>
            <w:vAlign w:val="center"/>
          </w:tcPr>
          <w:p w14:paraId="6C6F42B7" w14:textId="7747B5A5" w:rsidR="00A651FB" w:rsidRPr="00A651FB" w:rsidRDefault="00A651FB" w:rsidP="00A651FB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9C0006"/>
                <w:sz w:val="20"/>
                <w:szCs w:val="20"/>
              </w:rPr>
              <w:t>27,3%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35F4D49" w14:textId="32E11CBE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A24A516" w14:textId="2351DB43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000000" w:fill="FFC7CE"/>
            <w:vAlign w:val="center"/>
          </w:tcPr>
          <w:p w14:paraId="6ADE2657" w14:textId="63B2911A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9C0006"/>
                <w:sz w:val="20"/>
                <w:szCs w:val="20"/>
              </w:rPr>
              <w:t>18,2%</w:t>
            </w:r>
          </w:p>
        </w:tc>
      </w:tr>
      <w:tr w:rsidR="00A651FB" w:rsidRPr="0052385A" w14:paraId="3C88C19C" w14:textId="77777777" w:rsidTr="00A651FB">
        <w:trPr>
          <w:trHeight w:hRule="exact" w:val="227"/>
          <w:jc w:val="center"/>
        </w:trPr>
        <w:tc>
          <w:tcPr>
            <w:tcW w:w="168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11F01A4C" w14:textId="694BF0AE" w:rsidR="00A651FB" w:rsidRPr="00580507" w:rsidRDefault="00A651FB" w:rsidP="00A651FB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580507">
              <w:rPr>
                <w:rFonts w:ascii="Calibri" w:hAnsi="Calibri" w:cs="Calibri"/>
                <w:color w:val="000000"/>
                <w:sz w:val="20"/>
                <w:szCs w:val="20"/>
              </w:rPr>
              <w:t>Braniewo</w:t>
            </w:r>
          </w:p>
        </w:tc>
        <w:tc>
          <w:tcPr>
            <w:tcW w:w="1198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432DA363" w14:textId="3C417A9E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48E1D545" w14:textId="106404E3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1ABF9CC6" w14:textId="1C138B1F" w:rsidR="00A651FB" w:rsidRPr="00A651FB" w:rsidRDefault="00A651FB" w:rsidP="00A651FB">
            <w:pPr>
              <w:jc w:val="center"/>
              <w:rPr>
                <w:rFonts w:ascii="Calibri" w:hAnsi="Calibri" w:cs="Calibri"/>
                <w:color w:val="9C0006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13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43EE1033" w14:textId="33D8E42D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1EF05E2E" w14:textId="4819E4DF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659C289" w14:textId="30C75D55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0,0%</w:t>
            </w:r>
          </w:p>
        </w:tc>
      </w:tr>
      <w:tr w:rsidR="00A651FB" w:rsidRPr="0052385A" w14:paraId="342B7DFC" w14:textId="77777777" w:rsidTr="00A651FB">
        <w:trPr>
          <w:trHeight w:hRule="exact" w:val="227"/>
          <w:jc w:val="center"/>
        </w:trPr>
        <w:tc>
          <w:tcPr>
            <w:tcW w:w="168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5784E38" w14:textId="1BEA9C7F" w:rsidR="00A651FB" w:rsidRPr="00580507" w:rsidRDefault="00A651FB" w:rsidP="00A651FB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580507">
              <w:rPr>
                <w:rFonts w:ascii="Calibri" w:hAnsi="Calibri" w:cs="Calibri"/>
                <w:color w:val="000000"/>
                <w:sz w:val="20"/>
                <w:szCs w:val="20"/>
              </w:rPr>
              <w:t>Działdowo</w:t>
            </w:r>
          </w:p>
        </w:tc>
        <w:tc>
          <w:tcPr>
            <w:tcW w:w="1198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535D9E4C" w14:textId="1BAD0CC4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498EAF49" w14:textId="286E5F8A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1E77005" w14:textId="0B610DB4" w:rsidR="00A651FB" w:rsidRPr="00A651FB" w:rsidRDefault="00A651FB" w:rsidP="00A651FB">
            <w:pPr>
              <w:jc w:val="center"/>
              <w:rPr>
                <w:rFonts w:ascii="Calibri" w:hAnsi="Calibri" w:cs="Calibri"/>
                <w:color w:val="9C0006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13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26C123E5" w14:textId="248FCB76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5A8AC4E2" w14:textId="4CE7A272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000000" w:fill="FFC7CE"/>
            <w:vAlign w:val="center"/>
          </w:tcPr>
          <w:p w14:paraId="18B007E4" w14:textId="2C2FEE86" w:rsidR="00A651FB" w:rsidRPr="00A651FB" w:rsidRDefault="00A651FB" w:rsidP="00A651FB">
            <w:pPr>
              <w:jc w:val="center"/>
              <w:rPr>
                <w:rFonts w:ascii="Calibri" w:hAnsi="Calibri" w:cs="Calibri"/>
                <w:color w:val="9C0006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9C0006"/>
                <w:sz w:val="20"/>
                <w:szCs w:val="20"/>
              </w:rPr>
              <w:t>20,0%</w:t>
            </w:r>
          </w:p>
        </w:tc>
      </w:tr>
      <w:tr w:rsidR="00A651FB" w:rsidRPr="0052385A" w14:paraId="0D074256" w14:textId="77777777" w:rsidTr="00A651FB">
        <w:trPr>
          <w:trHeight w:hRule="exact" w:val="227"/>
          <w:jc w:val="center"/>
        </w:trPr>
        <w:tc>
          <w:tcPr>
            <w:tcW w:w="168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38D0351" w14:textId="0644A6DF" w:rsidR="00A651FB" w:rsidRPr="00580507" w:rsidRDefault="00A651FB" w:rsidP="00A651FB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580507">
              <w:rPr>
                <w:rFonts w:ascii="Calibri" w:hAnsi="Calibri" w:cs="Calibri"/>
                <w:color w:val="000000"/>
                <w:sz w:val="20"/>
                <w:szCs w:val="20"/>
              </w:rPr>
              <w:t>Elbląg</w:t>
            </w:r>
          </w:p>
        </w:tc>
        <w:tc>
          <w:tcPr>
            <w:tcW w:w="1198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53C4FAF0" w14:textId="7D9B2CD1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46DBB216" w14:textId="0E6FF358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000000" w:fill="FFC7CE"/>
            <w:vAlign w:val="center"/>
          </w:tcPr>
          <w:p w14:paraId="754BDB38" w14:textId="170AEBFE" w:rsidR="00A651FB" w:rsidRPr="00A651FB" w:rsidRDefault="00A651FB" w:rsidP="00A651FB">
            <w:pPr>
              <w:jc w:val="center"/>
              <w:rPr>
                <w:rFonts w:ascii="Calibri" w:hAnsi="Calibri" w:cs="Calibri"/>
                <w:color w:val="9C0006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9C0006"/>
                <w:sz w:val="20"/>
                <w:szCs w:val="20"/>
              </w:rPr>
              <w:t>10,8%</w:t>
            </w:r>
          </w:p>
        </w:tc>
        <w:tc>
          <w:tcPr>
            <w:tcW w:w="13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A25DC64" w14:textId="00957D53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8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1984DBA5" w14:textId="436316B2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18EB1166" w14:textId="52963A8B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7,9%</w:t>
            </w:r>
          </w:p>
        </w:tc>
      </w:tr>
      <w:tr w:rsidR="00A651FB" w:rsidRPr="0052385A" w14:paraId="01422BEF" w14:textId="77777777" w:rsidTr="00A651FB">
        <w:trPr>
          <w:trHeight w:hRule="exact" w:val="227"/>
          <w:jc w:val="center"/>
        </w:trPr>
        <w:tc>
          <w:tcPr>
            <w:tcW w:w="168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A888D45" w14:textId="546142FD" w:rsidR="00A651FB" w:rsidRPr="00580507" w:rsidRDefault="00A651FB" w:rsidP="00A651FB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580507">
              <w:rPr>
                <w:rFonts w:ascii="Calibri" w:hAnsi="Calibri" w:cs="Calibri"/>
                <w:color w:val="000000"/>
                <w:sz w:val="20"/>
                <w:szCs w:val="20"/>
              </w:rPr>
              <w:t>Ełk</w:t>
            </w:r>
          </w:p>
        </w:tc>
        <w:tc>
          <w:tcPr>
            <w:tcW w:w="1198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13A07A78" w14:textId="7FFA71DD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E86FE60" w14:textId="02AF143C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BD965DD" w14:textId="72120044" w:rsidR="00A651FB" w:rsidRPr="00A651FB" w:rsidRDefault="00A651FB" w:rsidP="00A651FB">
            <w:pPr>
              <w:jc w:val="center"/>
              <w:rPr>
                <w:rFonts w:ascii="Calibri" w:hAnsi="Calibri" w:cs="Calibri"/>
                <w:color w:val="9C0006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6,3%</w:t>
            </w:r>
          </w:p>
        </w:tc>
        <w:tc>
          <w:tcPr>
            <w:tcW w:w="13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E25C9F2" w14:textId="3DF504FE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8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5AC109BA" w14:textId="12695BA6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3A9F02FB" w14:textId="2D066A47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10,5%</w:t>
            </w:r>
          </w:p>
        </w:tc>
      </w:tr>
      <w:tr w:rsidR="00A651FB" w:rsidRPr="0052385A" w14:paraId="238F9BA2" w14:textId="77777777" w:rsidTr="00A651FB">
        <w:trPr>
          <w:trHeight w:hRule="exact" w:val="227"/>
          <w:jc w:val="center"/>
        </w:trPr>
        <w:tc>
          <w:tcPr>
            <w:tcW w:w="168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29C0DA5" w14:textId="45C723A4" w:rsidR="00A651FB" w:rsidRPr="00580507" w:rsidRDefault="00A651FB" w:rsidP="00A651FB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580507">
              <w:rPr>
                <w:rFonts w:ascii="Calibri" w:hAnsi="Calibri" w:cs="Calibri"/>
                <w:color w:val="000000"/>
                <w:sz w:val="20"/>
                <w:szCs w:val="20"/>
              </w:rPr>
              <w:t>Giżycko</w:t>
            </w:r>
          </w:p>
        </w:tc>
        <w:tc>
          <w:tcPr>
            <w:tcW w:w="1198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17C45806" w14:textId="1B1F402F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2719E64" w14:textId="7C768276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000000" w:fill="FFC7CE"/>
            <w:vAlign w:val="center"/>
          </w:tcPr>
          <w:p w14:paraId="3BD655B8" w14:textId="37D92D6D" w:rsidR="00A651FB" w:rsidRPr="00A651FB" w:rsidRDefault="00A651FB" w:rsidP="00A651FB">
            <w:pPr>
              <w:jc w:val="center"/>
              <w:rPr>
                <w:rFonts w:ascii="Calibri" w:hAnsi="Calibri" w:cs="Calibri"/>
                <w:color w:val="9C0006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9C0006"/>
                <w:sz w:val="20"/>
                <w:szCs w:val="20"/>
              </w:rPr>
              <w:t>7,1%</w:t>
            </w:r>
          </w:p>
        </w:tc>
        <w:tc>
          <w:tcPr>
            <w:tcW w:w="13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28A34332" w14:textId="0A2D3C5C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8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1A55965B" w14:textId="069C6D09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075D595" w14:textId="05D1FC80" w:rsidR="00A651FB" w:rsidRPr="00A651FB" w:rsidRDefault="00A651FB" w:rsidP="00A651FB">
            <w:pPr>
              <w:jc w:val="center"/>
              <w:rPr>
                <w:rFonts w:ascii="Calibri" w:hAnsi="Calibri" w:cs="Calibri"/>
                <w:color w:val="9C0006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4,8%</w:t>
            </w:r>
          </w:p>
        </w:tc>
      </w:tr>
      <w:tr w:rsidR="00A651FB" w:rsidRPr="0052385A" w14:paraId="3D80A24D" w14:textId="77777777" w:rsidTr="00A651FB">
        <w:trPr>
          <w:trHeight w:hRule="exact" w:val="227"/>
          <w:jc w:val="center"/>
        </w:trPr>
        <w:tc>
          <w:tcPr>
            <w:tcW w:w="168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57525BE9" w14:textId="081441C2" w:rsidR="00A651FB" w:rsidRPr="00580507" w:rsidRDefault="00A651FB" w:rsidP="00A651FB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580507">
              <w:rPr>
                <w:rFonts w:ascii="Calibri" w:hAnsi="Calibri" w:cs="Calibri"/>
                <w:color w:val="000000"/>
                <w:sz w:val="20"/>
                <w:szCs w:val="20"/>
              </w:rPr>
              <w:t>Gołdap</w:t>
            </w:r>
          </w:p>
        </w:tc>
        <w:tc>
          <w:tcPr>
            <w:tcW w:w="1198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D9CCD1E" w14:textId="5037290D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5375B8B6" w14:textId="6B8FE7CE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63BFC86" w14:textId="0383A2B8" w:rsidR="00A651FB" w:rsidRPr="00A651FB" w:rsidRDefault="00A651FB" w:rsidP="00A651FB">
            <w:pPr>
              <w:jc w:val="center"/>
              <w:rPr>
                <w:rFonts w:ascii="Calibri" w:hAnsi="Calibri" w:cs="Calibri"/>
                <w:color w:val="9C0006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13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26539BCA" w14:textId="3F1EBD79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08C5891" w14:textId="53BE67BE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000000" w:fill="FFC7CE"/>
            <w:vAlign w:val="center"/>
          </w:tcPr>
          <w:p w14:paraId="532E97C1" w14:textId="4ABDACBA" w:rsidR="00A651FB" w:rsidRPr="00A651FB" w:rsidRDefault="00A651FB" w:rsidP="00A651FB">
            <w:pPr>
              <w:jc w:val="center"/>
              <w:rPr>
                <w:rFonts w:ascii="Calibri" w:hAnsi="Calibri" w:cs="Calibri"/>
                <w:color w:val="9C0006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9C0006"/>
                <w:sz w:val="20"/>
                <w:szCs w:val="20"/>
              </w:rPr>
              <w:t>16,7%</w:t>
            </w:r>
          </w:p>
        </w:tc>
      </w:tr>
      <w:tr w:rsidR="00A651FB" w:rsidRPr="0052385A" w14:paraId="5B1A063D" w14:textId="77777777" w:rsidTr="00A651FB">
        <w:trPr>
          <w:trHeight w:hRule="exact" w:val="227"/>
          <w:jc w:val="center"/>
        </w:trPr>
        <w:tc>
          <w:tcPr>
            <w:tcW w:w="168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ADF3FFD" w14:textId="38D6257C" w:rsidR="00A651FB" w:rsidRPr="00580507" w:rsidRDefault="00A651FB" w:rsidP="00A651FB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580507">
              <w:rPr>
                <w:rFonts w:ascii="Calibri" w:hAnsi="Calibri" w:cs="Calibri"/>
                <w:color w:val="000000"/>
                <w:sz w:val="20"/>
                <w:szCs w:val="20"/>
              </w:rPr>
              <w:t>Iława</w:t>
            </w:r>
          </w:p>
        </w:tc>
        <w:tc>
          <w:tcPr>
            <w:tcW w:w="1198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31A6827C" w14:textId="10B5BE44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5BE8A404" w14:textId="6793689A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6E9068C" w14:textId="0FFDF73D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13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34ACDB36" w14:textId="093E6C2E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8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66282DA" w14:textId="464FFDCC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C42D609" w14:textId="72E56F22" w:rsidR="00A651FB" w:rsidRPr="00A651FB" w:rsidRDefault="00A651FB" w:rsidP="00A651FB">
            <w:pPr>
              <w:jc w:val="center"/>
              <w:rPr>
                <w:rFonts w:ascii="Calibri" w:hAnsi="Calibri" w:cs="Calibri"/>
                <w:color w:val="9C0006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0,0%</w:t>
            </w:r>
          </w:p>
        </w:tc>
      </w:tr>
      <w:tr w:rsidR="00A651FB" w:rsidRPr="0052385A" w14:paraId="7ED8FE83" w14:textId="77777777" w:rsidTr="00A651FB">
        <w:trPr>
          <w:trHeight w:hRule="exact" w:val="227"/>
          <w:jc w:val="center"/>
        </w:trPr>
        <w:tc>
          <w:tcPr>
            <w:tcW w:w="168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106E2C74" w14:textId="75DEA15E" w:rsidR="00A651FB" w:rsidRPr="00580507" w:rsidRDefault="00A651FB" w:rsidP="00A651FB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580507">
              <w:rPr>
                <w:rFonts w:ascii="Calibri" w:hAnsi="Calibri" w:cs="Calibri"/>
                <w:color w:val="000000"/>
                <w:sz w:val="20"/>
                <w:szCs w:val="20"/>
              </w:rPr>
              <w:t>Kętrzyn</w:t>
            </w:r>
          </w:p>
        </w:tc>
        <w:tc>
          <w:tcPr>
            <w:tcW w:w="1198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DAC0CE5" w14:textId="0A7E76C9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C779437" w14:textId="789371B2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000000" w:fill="FFC7CE"/>
            <w:vAlign w:val="center"/>
          </w:tcPr>
          <w:p w14:paraId="127DF8E5" w14:textId="2EACC9B7" w:rsidR="00A651FB" w:rsidRPr="00A651FB" w:rsidRDefault="00A651FB" w:rsidP="00A651FB">
            <w:pPr>
              <w:jc w:val="center"/>
              <w:rPr>
                <w:rFonts w:ascii="Calibri" w:hAnsi="Calibri" w:cs="Calibri"/>
                <w:color w:val="9C0006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9C0006"/>
                <w:sz w:val="20"/>
                <w:szCs w:val="20"/>
              </w:rPr>
              <w:t>20,0%</w:t>
            </w:r>
          </w:p>
        </w:tc>
        <w:tc>
          <w:tcPr>
            <w:tcW w:w="13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5C226DC" w14:textId="1BC3AD4A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4598C35" w14:textId="5244A484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000000" w:fill="FFC7CE"/>
            <w:vAlign w:val="center"/>
          </w:tcPr>
          <w:p w14:paraId="7A648F43" w14:textId="6D3831AF" w:rsidR="00A651FB" w:rsidRPr="00A651FB" w:rsidRDefault="00A651FB" w:rsidP="00A651FB">
            <w:pPr>
              <w:jc w:val="center"/>
              <w:rPr>
                <w:rFonts w:ascii="Calibri" w:hAnsi="Calibri" w:cs="Calibri"/>
                <w:color w:val="9C0006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9C0006"/>
                <w:sz w:val="20"/>
                <w:szCs w:val="20"/>
              </w:rPr>
              <w:t>21,4%</w:t>
            </w:r>
          </w:p>
        </w:tc>
      </w:tr>
      <w:tr w:rsidR="00A651FB" w:rsidRPr="0052385A" w14:paraId="7FDB3C91" w14:textId="77777777" w:rsidTr="00A651FB">
        <w:trPr>
          <w:trHeight w:hRule="exact" w:val="227"/>
          <w:jc w:val="center"/>
        </w:trPr>
        <w:tc>
          <w:tcPr>
            <w:tcW w:w="168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5A8ED7C" w14:textId="2BE5FFDB" w:rsidR="00A651FB" w:rsidRPr="00580507" w:rsidRDefault="00A651FB" w:rsidP="00A651FB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580507">
              <w:rPr>
                <w:rFonts w:ascii="Calibri" w:hAnsi="Calibri" w:cs="Calibri"/>
                <w:color w:val="000000"/>
                <w:sz w:val="20"/>
                <w:szCs w:val="20"/>
              </w:rPr>
              <w:t>Lidzbark Warm.</w:t>
            </w:r>
          </w:p>
        </w:tc>
        <w:tc>
          <w:tcPr>
            <w:tcW w:w="1198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1CAB9EAB" w14:textId="1723325B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EF2B9D1" w14:textId="52CBE4E1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000000" w:fill="FFC7CE"/>
            <w:vAlign w:val="center"/>
          </w:tcPr>
          <w:p w14:paraId="40CF93DE" w14:textId="09769685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9C0006"/>
                <w:sz w:val="20"/>
                <w:szCs w:val="20"/>
              </w:rPr>
              <w:t>12,5%</w:t>
            </w:r>
          </w:p>
        </w:tc>
        <w:tc>
          <w:tcPr>
            <w:tcW w:w="13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66878BF" w14:textId="32FEFDD5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20ED3412" w14:textId="2CA8B69F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46F3539B" w14:textId="50CEB211" w:rsidR="00A651FB" w:rsidRPr="00A651FB" w:rsidRDefault="00A651FB" w:rsidP="00A651FB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0,0%</w:t>
            </w:r>
          </w:p>
        </w:tc>
      </w:tr>
      <w:tr w:rsidR="00A651FB" w:rsidRPr="0052385A" w14:paraId="4505B595" w14:textId="77777777" w:rsidTr="00A651FB">
        <w:trPr>
          <w:trHeight w:hRule="exact" w:val="227"/>
          <w:jc w:val="center"/>
        </w:trPr>
        <w:tc>
          <w:tcPr>
            <w:tcW w:w="168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18AF9006" w14:textId="7295F24C" w:rsidR="00A651FB" w:rsidRPr="00580507" w:rsidRDefault="00A651FB" w:rsidP="00A651FB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580507">
              <w:rPr>
                <w:rFonts w:ascii="Calibri" w:hAnsi="Calibri" w:cs="Calibri"/>
                <w:color w:val="000000"/>
                <w:sz w:val="20"/>
                <w:szCs w:val="20"/>
              </w:rPr>
              <w:t>Mrągowo</w:t>
            </w:r>
          </w:p>
        </w:tc>
        <w:tc>
          <w:tcPr>
            <w:tcW w:w="1198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2234E7B6" w14:textId="1368F086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2A9E710" w14:textId="1B485C4F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000000" w:fill="FFC7CE"/>
            <w:vAlign w:val="center"/>
          </w:tcPr>
          <w:p w14:paraId="2B1248A0" w14:textId="13D1270A" w:rsidR="00A651FB" w:rsidRPr="00A651FB" w:rsidRDefault="00A651FB" w:rsidP="00A651FB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9C0006"/>
                <w:sz w:val="20"/>
                <w:szCs w:val="20"/>
              </w:rPr>
              <w:t>14,3%</w:t>
            </w:r>
          </w:p>
        </w:tc>
        <w:tc>
          <w:tcPr>
            <w:tcW w:w="13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778E69B" w14:textId="1DE21D6E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433C942" w14:textId="5686059D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1BCDA0C" w14:textId="7887BBF1" w:rsidR="00A651FB" w:rsidRPr="00A651FB" w:rsidRDefault="00A651FB" w:rsidP="00A651FB">
            <w:pPr>
              <w:jc w:val="center"/>
              <w:rPr>
                <w:rFonts w:ascii="Calibri" w:hAnsi="Calibri" w:cs="Calibri"/>
                <w:color w:val="9C0006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6,7%</w:t>
            </w:r>
          </w:p>
        </w:tc>
      </w:tr>
      <w:tr w:rsidR="00A651FB" w:rsidRPr="0052385A" w14:paraId="3E197D65" w14:textId="77777777" w:rsidTr="00A651FB">
        <w:trPr>
          <w:trHeight w:hRule="exact" w:val="227"/>
          <w:jc w:val="center"/>
        </w:trPr>
        <w:tc>
          <w:tcPr>
            <w:tcW w:w="168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713E9F4" w14:textId="4F62FF83" w:rsidR="00A651FB" w:rsidRPr="00580507" w:rsidRDefault="00A651FB" w:rsidP="00A651FB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580507">
              <w:rPr>
                <w:rFonts w:ascii="Calibri" w:hAnsi="Calibri" w:cs="Calibri"/>
                <w:color w:val="000000"/>
                <w:sz w:val="20"/>
                <w:szCs w:val="20"/>
              </w:rPr>
              <w:t>Nidzica</w:t>
            </w:r>
          </w:p>
        </w:tc>
        <w:tc>
          <w:tcPr>
            <w:tcW w:w="1198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2202F170" w14:textId="22382224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5F50737" w14:textId="4DB3A048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000000" w:fill="FFC7CE"/>
            <w:vAlign w:val="center"/>
          </w:tcPr>
          <w:p w14:paraId="0422A54C" w14:textId="771D9D09" w:rsidR="00A651FB" w:rsidRPr="00A651FB" w:rsidRDefault="00A651FB" w:rsidP="00A651FB">
            <w:pPr>
              <w:jc w:val="center"/>
              <w:rPr>
                <w:rFonts w:ascii="Calibri" w:hAnsi="Calibri" w:cs="Calibri"/>
                <w:color w:val="9C0006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9C0006"/>
                <w:sz w:val="20"/>
                <w:szCs w:val="20"/>
              </w:rPr>
              <w:t>14,3%</w:t>
            </w:r>
          </w:p>
        </w:tc>
        <w:tc>
          <w:tcPr>
            <w:tcW w:w="13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402BFFB2" w14:textId="13F72D43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2FD1425" w14:textId="10F8A862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000000" w:fill="FFC7CE"/>
            <w:vAlign w:val="center"/>
          </w:tcPr>
          <w:p w14:paraId="71FAD064" w14:textId="44350D39" w:rsidR="00A651FB" w:rsidRPr="00A651FB" w:rsidRDefault="00A651FB" w:rsidP="00A651FB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9C0006"/>
                <w:sz w:val="20"/>
                <w:szCs w:val="20"/>
              </w:rPr>
              <w:t>21,4%</w:t>
            </w:r>
          </w:p>
        </w:tc>
      </w:tr>
      <w:tr w:rsidR="00A651FB" w:rsidRPr="0052385A" w14:paraId="52E6EB04" w14:textId="77777777" w:rsidTr="00A651FB">
        <w:trPr>
          <w:trHeight w:hRule="exact" w:val="227"/>
          <w:jc w:val="center"/>
        </w:trPr>
        <w:tc>
          <w:tcPr>
            <w:tcW w:w="168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2EC6946" w14:textId="5B686B72" w:rsidR="00A651FB" w:rsidRPr="00580507" w:rsidRDefault="00A651FB" w:rsidP="00A651FB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580507">
              <w:rPr>
                <w:rFonts w:ascii="Calibri" w:hAnsi="Calibri" w:cs="Calibri"/>
                <w:color w:val="000000"/>
                <w:sz w:val="20"/>
                <w:szCs w:val="20"/>
              </w:rPr>
              <w:t>Nowe Miasto Lub.</w:t>
            </w:r>
          </w:p>
        </w:tc>
        <w:tc>
          <w:tcPr>
            <w:tcW w:w="1198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28F9D9C" w14:textId="08758741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A9E5B31" w14:textId="673D438E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81D2177" w14:textId="4F2D516E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13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1099DB0E" w14:textId="60AA436C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9754F45" w14:textId="5EC074E7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246F0A32" w14:textId="102CD7FE" w:rsidR="00A651FB" w:rsidRPr="00A651FB" w:rsidRDefault="00A651FB" w:rsidP="00A651FB">
            <w:pPr>
              <w:jc w:val="center"/>
              <w:rPr>
                <w:rFonts w:ascii="Calibri" w:hAnsi="Calibri" w:cs="Calibri"/>
                <w:color w:val="9C0006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0,0%</w:t>
            </w:r>
          </w:p>
        </w:tc>
      </w:tr>
      <w:tr w:rsidR="00A651FB" w:rsidRPr="0052385A" w14:paraId="3D6A9278" w14:textId="77777777" w:rsidTr="00A651FB">
        <w:trPr>
          <w:trHeight w:hRule="exact" w:val="227"/>
          <w:jc w:val="center"/>
        </w:trPr>
        <w:tc>
          <w:tcPr>
            <w:tcW w:w="168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FD2E3E6" w14:textId="7008DB96" w:rsidR="00A651FB" w:rsidRPr="00580507" w:rsidRDefault="00A651FB" w:rsidP="00A651FB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580507">
              <w:rPr>
                <w:rFonts w:ascii="Calibri" w:hAnsi="Calibri" w:cs="Calibri"/>
                <w:color w:val="000000"/>
                <w:sz w:val="20"/>
                <w:szCs w:val="20"/>
              </w:rPr>
              <w:t>Olecko</w:t>
            </w:r>
          </w:p>
        </w:tc>
        <w:tc>
          <w:tcPr>
            <w:tcW w:w="1198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587DDA86" w14:textId="3EF4A0F8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F353D24" w14:textId="530A81F5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8776E95" w14:textId="0D8EAC2D" w:rsidR="00A651FB" w:rsidRPr="00A651FB" w:rsidRDefault="00A651FB" w:rsidP="00A651FB">
            <w:pPr>
              <w:jc w:val="center"/>
              <w:rPr>
                <w:rFonts w:ascii="Calibri" w:hAnsi="Calibri" w:cs="Calibri"/>
                <w:color w:val="9C0006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13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48DA4888" w14:textId="21964E3E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91D73A7" w14:textId="3EBED104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000000" w:fill="FFC7CE"/>
            <w:vAlign w:val="center"/>
          </w:tcPr>
          <w:p w14:paraId="79EABD3C" w14:textId="01DE26E7" w:rsidR="00A651FB" w:rsidRPr="00A651FB" w:rsidRDefault="00A651FB" w:rsidP="00A651FB">
            <w:pPr>
              <w:jc w:val="center"/>
              <w:rPr>
                <w:rFonts w:ascii="Calibri" w:hAnsi="Calibri" w:cs="Calibri"/>
                <w:color w:val="9C0006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9C0006"/>
                <w:sz w:val="20"/>
                <w:szCs w:val="20"/>
              </w:rPr>
              <w:t>60,0%</w:t>
            </w:r>
          </w:p>
        </w:tc>
      </w:tr>
      <w:tr w:rsidR="00A651FB" w:rsidRPr="0052385A" w14:paraId="3FEDEDA2" w14:textId="77777777" w:rsidTr="00A651FB">
        <w:trPr>
          <w:trHeight w:hRule="exact" w:val="227"/>
          <w:jc w:val="center"/>
        </w:trPr>
        <w:tc>
          <w:tcPr>
            <w:tcW w:w="168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3C81E02F" w14:textId="387C9974" w:rsidR="00A651FB" w:rsidRPr="00580507" w:rsidRDefault="00A651FB" w:rsidP="00A651FB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580507">
              <w:rPr>
                <w:rFonts w:ascii="Calibri" w:hAnsi="Calibri" w:cs="Calibri"/>
                <w:color w:val="000000"/>
                <w:sz w:val="20"/>
                <w:szCs w:val="20"/>
              </w:rPr>
              <w:t>Olsztyn</w:t>
            </w:r>
          </w:p>
        </w:tc>
        <w:tc>
          <w:tcPr>
            <w:tcW w:w="1198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5D8235B4" w14:textId="56AF21A3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75310EE" w14:textId="7D1DDAEE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000000" w:fill="FFC7CE"/>
            <w:vAlign w:val="center"/>
          </w:tcPr>
          <w:p w14:paraId="78BD72CB" w14:textId="22C84831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9C0006"/>
                <w:sz w:val="20"/>
                <w:szCs w:val="20"/>
              </w:rPr>
              <w:t>8,7%</w:t>
            </w:r>
          </w:p>
        </w:tc>
        <w:tc>
          <w:tcPr>
            <w:tcW w:w="13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16E9CB03" w14:textId="52B156B3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8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221DEFE8" w14:textId="6371EEEF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000000" w:fill="FFC7CE"/>
            <w:vAlign w:val="center"/>
          </w:tcPr>
          <w:p w14:paraId="71896B7F" w14:textId="7BC6428F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9C0006"/>
                <w:sz w:val="20"/>
                <w:szCs w:val="20"/>
              </w:rPr>
              <w:t>15,3%</w:t>
            </w:r>
          </w:p>
        </w:tc>
      </w:tr>
      <w:tr w:rsidR="00A651FB" w:rsidRPr="0052385A" w14:paraId="0BEB27F9" w14:textId="77777777" w:rsidTr="00A651FB">
        <w:trPr>
          <w:trHeight w:hRule="exact" w:val="227"/>
          <w:jc w:val="center"/>
        </w:trPr>
        <w:tc>
          <w:tcPr>
            <w:tcW w:w="168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25C23B7E" w14:textId="368B707E" w:rsidR="00A651FB" w:rsidRPr="00580507" w:rsidRDefault="00A651FB" w:rsidP="00A651FB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580507">
              <w:rPr>
                <w:rFonts w:ascii="Calibri" w:hAnsi="Calibri" w:cs="Calibri"/>
                <w:color w:val="000000"/>
                <w:sz w:val="20"/>
                <w:szCs w:val="20"/>
              </w:rPr>
              <w:t>Ostróda</w:t>
            </w:r>
          </w:p>
        </w:tc>
        <w:tc>
          <w:tcPr>
            <w:tcW w:w="1198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277109DF" w14:textId="5E8BAF11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36947339" w14:textId="2A4EEA96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000000" w:fill="FFC7CE"/>
            <w:vAlign w:val="center"/>
          </w:tcPr>
          <w:p w14:paraId="781528EC" w14:textId="4355ECA0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9C0006"/>
                <w:sz w:val="20"/>
                <w:szCs w:val="20"/>
              </w:rPr>
              <w:t>13,0%</w:t>
            </w:r>
          </w:p>
        </w:tc>
        <w:tc>
          <w:tcPr>
            <w:tcW w:w="13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5ECFD00E" w14:textId="4E74A0F9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8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56D9FB2" w14:textId="04897CE7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000000" w:fill="FFC7CE"/>
            <w:vAlign w:val="center"/>
          </w:tcPr>
          <w:p w14:paraId="39945E1C" w14:textId="1643B831" w:rsidR="00A651FB" w:rsidRPr="00A651FB" w:rsidRDefault="00A651FB" w:rsidP="00A651FB">
            <w:pPr>
              <w:jc w:val="center"/>
              <w:rPr>
                <w:rFonts w:ascii="Calibri" w:hAnsi="Calibri" w:cs="Calibri"/>
                <w:color w:val="9C0006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9C0006"/>
                <w:sz w:val="20"/>
                <w:szCs w:val="20"/>
              </w:rPr>
              <w:t>17,6%</w:t>
            </w:r>
          </w:p>
        </w:tc>
      </w:tr>
      <w:tr w:rsidR="00A651FB" w:rsidRPr="0052385A" w14:paraId="6F263615" w14:textId="77777777" w:rsidTr="00A651FB">
        <w:trPr>
          <w:trHeight w:hRule="exact" w:val="227"/>
          <w:jc w:val="center"/>
        </w:trPr>
        <w:tc>
          <w:tcPr>
            <w:tcW w:w="168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57694017" w14:textId="16AEEC5D" w:rsidR="00A651FB" w:rsidRPr="00580507" w:rsidRDefault="00A651FB" w:rsidP="00A651FB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580507">
              <w:rPr>
                <w:rFonts w:ascii="Calibri" w:hAnsi="Calibri" w:cs="Calibri"/>
                <w:color w:val="000000"/>
                <w:sz w:val="20"/>
                <w:szCs w:val="20"/>
              </w:rPr>
              <w:t>Pisz</w:t>
            </w:r>
          </w:p>
        </w:tc>
        <w:tc>
          <w:tcPr>
            <w:tcW w:w="1198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BCC9AE1" w14:textId="30FE7EAF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35E927C" w14:textId="21BE0BC5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E269CDB" w14:textId="3FFA069E" w:rsidR="00A651FB" w:rsidRPr="00A651FB" w:rsidRDefault="00A651FB" w:rsidP="00A651FB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13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A5C3022" w14:textId="2C13DA03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8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3DAF797E" w14:textId="4D4BF661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FD4BB68" w14:textId="56301454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0,0%</w:t>
            </w:r>
          </w:p>
        </w:tc>
      </w:tr>
      <w:tr w:rsidR="00A651FB" w:rsidRPr="0052385A" w14:paraId="5D58DE3A" w14:textId="77777777" w:rsidTr="00A651FB">
        <w:trPr>
          <w:trHeight w:hRule="exact" w:val="227"/>
          <w:jc w:val="center"/>
        </w:trPr>
        <w:tc>
          <w:tcPr>
            <w:tcW w:w="168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27F5B167" w14:textId="4C138F5C" w:rsidR="00A651FB" w:rsidRPr="00580507" w:rsidRDefault="00A651FB" w:rsidP="00A651FB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580507">
              <w:rPr>
                <w:rFonts w:ascii="Calibri" w:hAnsi="Calibri" w:cs="Calibri"/>
                <w:color w:val="000000"/>
                <w:sz w:val="20"/>
                <w:szCs w:val="20"/>
              </w:rPr>
              <w:t>Szczytno</w:t>
            </w:r>
          </w:p>
        </w:tc>
        <w:tc>
          <w:tcPr>
            <w:tcW w:w="1198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17A373F1" w14:textId="549DA923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4A3AEE0" w14:textId="0F742400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4678CEC5" w14:textId="0D37EED3" w:rsidR="00A651FB" w:rsidRPr="00A651FB" w:rsidRDefault="00A651FB" w:rsidP="00A651FB">
            <w:pPr>
              <w:jc w:val="center"/>
              <w:rPr>
                <w:rFonts w:ascii="Calibri" w:hAnsi="Calibri" w:cs="Calibri"/>
                <w:color w:val="9C0006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13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23A13E19" w14:textId="4CDD6150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BD81973" w14:textId="4EABFC77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2C553ED9" w14:textId="46ED6012" w:rsidR="00A651FB" w:rsidRPr="00A651FB" w:rsidRDefault="00A651FB" w:rsidP="00A651FB">
            <w:pPr>
              <w:jc w:val="center"/>
              <w:rPr>
                <w:rFonts w:ascii="Calibri" w:hAnsi="Calibri" w:cs="Calibri"/>
                <w:color w:val="9C0006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6,7%</w:t>
            </w:r>
          </w:p>
        </w:tc>
      </w:tr>
      <w:tr w:rsidR="00A651FB" w:rsidRPr="0052385A" w14:paraId="487A81FC" w14:textId="77777777" w:rsidTr="00A651FB">
        <w:trPr>
          <w:trHeight w:hRule="exact" w:val="227"/>
          <w:jc w:val="center"/>
        </w:trPr>
        <w:tc>
          <w:tcPr>
            <w:tcW w:w="168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3747" w14:textId="5EFD244D" w:rsidR="00A651FB" w:rsidRPr="00580507" w:rsidRDefault="00A651FB" w:rsidP="00A651FB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580507">
              <w:rPr>
                <w:rFonts w:ascii="Calibri" w:hAnsi="Calibri" w:cs="Calibri"/>
                <w:color w:val="000000"/>
                <w:sz w:val="20"/>
                <w:szCs w:val="20"/>
              </w:rPr>
              <w:t>Węgorzewo</w:t>
            </w:r>
          </w:p>
        </w:tc>
        <w:tc>
          <w:tcPr>
            <w:tcW w:w="1198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8153" w14:textId="4F4DD0F6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2186" w14:textId="443B8AD2" w:rsidR="00A651FB" w:rsidRPr="00A651FB" w:rsidRDefault="00A651FB" w:rsidP="00A651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8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D962" w14:textId="0E5A4C3F" w:rsidR="00A651FB" w:rsidRPr="00A651FB" w:rsidRDefault="00A651FB" w:rsidP="00A651FB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13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7E49" w14:textId="5FBBB33B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8FC3" w14:textId="75C21BB8" w:rsidR="00A651FB" w:rsidRPr="00A651FB" w:rsidRDefault="00A651FB" w:rsidP="00A65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EC22" w14:textId="644816E2" w:rsidR="00A651FB" w:rsidRPr="00A651FB" w:rsidRDefault="00A651FB" w:rsidP="00A651FB">
            <w:pPr>
              <w:jc w:val="center"/>
              <w:rPr>
                <w:rFonts w:ascii="Calibri" w:hAnsi="Calibri" w:cs="Calibri"/>
                <w:color w:val="9C0006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0,0%</w:t>
            </w:r>
          </w:p>
        </w:tc>
      </w:tr>
      <w:tr w:rsidR="00A651FB" w:rsidRPr="0052385A" w14:paraId="5E1B0C85" w14:textId="77777777" w:rsidTr="00A651FB">
        <w:trPr>
          <w:trHeight w:hRule="exact" w:val="340"/>
          <w:jc w:val="center"/>
        </w:trPr>
        <w:tc>
          <w:tcPr>
            <w:tcW w:w="16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6BC7" w14:textId="75225602" w:rsidR="00A651FB" w:rsidRPr="00580507" w:rsidRDefault="00A651FB" w:rsidP="00A651FB">
            <w:pPr>
              <w:tabs>
                <w:tab w:val="left" w:pos="159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8050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0872DC" w14:textId="4D665F77" w:rsidR="00A651FB" w:rsidRPr="00A651FB" w:rsidRDefault="00A651FB" w:rsidP="00A651F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651FB">
              <w:rPr>
                <w:rFonts w:ascii="Calibri" w:hAnsi="Calibri" w:cs="Calibri"/>
                <w:b/>
                <w:bCs/>
                <w:sz w:val="20"/>
                <w:szCs w:val="20"/>
              </w:rPr>
              <w:t>284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2B12EC" w14:textId="40842DC0" w:rsidR="00A651FB" w:rsidRPr="00A651FB" w:rsidRDefault="00A651FB" w:rsidP="00A651F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651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DFFE" w14:textId="7704C8B7" w:rsidR="00A651FB" w:rsidRPr="00A651FB" w:rsidRDefault="00A651FB" w:rsidP="00A651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8,1%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7B0192" w14:textId="28507177" w:rsidR="00A651FB" w:rsidRPr="00A651FB" w:rsidRDefault="00A651FB" w:rsidP="00A651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F7FFE7" w14:textId="5A100F61" w:rsidR="00A651FB" w:rsidRPr="00A651FB" w:rsidRDefault="00A651FB" w:rsidP="00A651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DCC" w14:textId="46AE7716" w:rsidR="00A651FB" w:rsidRPr="00A651FB" w:rsidRDefault="00A651FB" w:rsidP="00A651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651FB">
              <w:rPr>
                <w:rFonts w:ascii="Calibri" w:hAnsi="Calibri" w:cs="Calibri"/>
                <w:color w:val="000000"/>
                <w:sz w:val="20"/>
                <w:szCs w:val="20"/>
              </w:rPr>
              <w:t>11,5%</w:t>
            </w:r>
          </w:p>
        </w:tc>
      </w:tr>
    </w:tbl>
    <w:p w14:paraId="4EBC3A1C" w14:textId="77777777" w:rsidR="008E1658" w:rsidRPr="00D21F2C" w:rsidRDefault="008E1658">
      <w:pPr>
        <w:jc w:val="center"/>
      </w:pPr>
    </w:p>
    <w:p w14:paraId="63452F7E" w14:textId="77777777" w:rsidR="001235BD" w:rsidRPr="001235BD" w:rsidRDefault="001235BD" w:rsidP="001235BD">
      <w:pPr>
        <w:spacing w:line="276" w:lineRule="auto"/>
        <w:ind w:firstLine="709"/>
        <w:jc w:val="both"/>
        <w:rPr>
          <w:sz w:val="24"/>
        </w:rPr>
      </w:pPr>
      <w:bookmarkStart w:id="14" w:name="_Hlk49850867"/>
      <w:r w:rsidRPr="001235BD">
        <w:rPr>
          <w:sz w:val="24"/>
        </w:rPr>
        <w:t>W I półroczu 2025 roku wskaźnik procentowy udziału nietrzeźwych kierujących jako sprawców wypadków drogowych na poziomie województwa wyniósł 8,1% i spadł o 3,4% w porównaniu do okresu analogicznego ubiegłego roku; zmniejszeniu uległa również ogólna liczba wypadków spowodowanych przez nietrzeźwych kierujących w analizowanym okresie ( -14).</w:t>
      </w:r>
    </w:p>
    <w:p w14:paraId="703BDA73" w14:textId="77777777" w:rsidR="001235BD" w:rsidRPr="001235BD" w:rsidRDefault="001235BD" w:rsidP="001235BD">
      <w:pPr>
        <w:spacing w:line="276" w:lineRule="auto"/>
        <w:ind w:firstLine="709"/>
        <w:jc w:val="both"/>
        <w:rPr>
          <w:sz w:val="24"/>
        </w:rPr>
      </w:pPr>
      <w:bookmarkStart w:id="15" w:name="_Hlk49850903"/>
      <w:bookmarkEnd w:id="14"/>
      <w:r w:rsidRPr="001235BD">
        <w:rPr>
          <w:sz w:val="24"/>
        </w:rPr>
        <w:t xml:space="preserve">Najwyższy wskaźnik w tym zakresie uzyskały jednostki: KPP Bartoszyce (27,3%), KPP Kętrzyn (20,0%), KPP Mrągowo (14,3%) oraz KPP </w:t>
      </w:r>
      <w:bookmarkEnd w:id="15"/>
      <w:r w:rsidRPr="001235BD">
        <w:rPr>
          <w:sz w:val="24"/>
        </w:rPr>
        <w:t>Nidzica (14,3%).</w:t>
      </w:r>
    </w:p>
    <w:p w14:paraId="4F68FBCB" w14:textId="43385A46" w:rsidR="00E3383F" w:rsidRPr="00580507" w:rsidRDefault="001235BD" w:rsidP="001235BD">
      <w:pPr>
        <w:spacing w:line="276" w:lineRule="auto"/>
        <w:jc w:val="both"/>
        <w:rPr>
          <w:color w:val="FF0000"/>
          <w:sz w:val="24"/>
        </w:rPr>
      </w:pPr>
      <w:r w:rsidRPr="001235BD">
        <w:rPr>
          <w:sz w:val="24"/>
        </w:rPr>
        <w:tab/>
      </w:r>
      <w:bookmarkStart w:id="16" w:name="_Hlk49850930"/>
      <w:r w:rsidRPr="001235BD">
        <w:rPr>
          <w:sz w:val="24"/>
        </w:rPr>
        <w:t>Na terenie dziewięciu powiatów, tj. braniewskiego, działdowskiego, gołdapskiego, iławskiego, nowomiejskiego, oleckiego, piskiego, szczycieńskiego oraz węgorzewskiego w okresie 6 miesięcy br. nie odnotowano wypadków spowodowanych przez nietrzeźwych uczestników ruchu drogowego</w:t>
      </w:r>
      <w:bookmarkEnd w:id="16"/>
      <w:r w:rsidRPr="001235BD">
        <w:rPr>
          <w:sz w:val="24"/>
        </w:rPr>
        <w:t>.</w:t>
      </w:r>
    </w:p>
    <w:p w14:paraId="09906A79" w14:textId="77777777" w:rsidR="00943F1D" w:rsidRDefault="00943F1D">
      <w:pPr>
        <w:jc w:val="both"/>
      </w:pPr>
    </w:p>
    <w:p w14:paraId="045161A1" w14:textId="1F3CB3F6" w:rsidR="008E1658" w:rsidRDefault="008E1658">
      <w:pPr>
        <w:jc w:val="both"/>
        <w:rPr>
          <w:b/>
          <w:sz w:val="24"/>
        </w:rPr>
      </w:pPr>
      <w:r>
        <w:rPr>
          <w:b/>
          <w:sz w:val="24"/>
        </w:rPr>
        <w:t xml:space="preserve"> W</w:t>
      </w:r>
      <w:r w:rsidR="00026B13">
        <w:rPr>
          <w:b/>
          <w:sz w:val="24"/>
        </w:rPr>
        <w:t xml:space="preserve"> I półroczach</w:t>
      </w:r>
      <w:r w:rsidR="00E3383F">
        <w:rPr>
          <w:b/>
          <w:sz w:val="24"/>
        </w:rPr>
        <w:t xml:space="preserve"> lat</w:t>
      </w:r>
      <w:r>
        <w:rPr>
          <w:b/>
          <w:sz w:val="24"/>
        </w:rPr>
        <w:t xml:space="preserve"> 20</w:t>
      </w:r>
      <w:r w:rsidR="00315EE0">
        <w:rPr>
          <w:b/>
          <w:sz w:val="24"/>
        </w:rPr>
        <w:t>2</w:t>
      </w:r>
      <w:r w:rsidR="00462594">
        <w:rPr>
          <w:b/>
          <w:sz w:val="24"/>
        </w:rPr>
        <w:t>3</w:t>
      </w:r>
      <w:r w:rsidR="004E3983">
        <w:rPr>
          <w:b/>
          <w:sz w:val="24"/>
        </w:rPr>
        <w:t xml:space="preserve"> - 2</w:t>
      </w:r>
      <w:r>
        <w:rPr>
          <w:b/>
          <w:sz w:val="24"/>
        </w:rPr>
        <w:t>0</w:t>
      </w:r>
      <w:r w:rsidR="00970963">
        <w:rPr>
          <w:b/>
          <w:sz w:val="24"/>
        </w:rPr>
        <w:t>2</w:t>
      </w:r>
      <w:r w:rsidR="00462594">
        <w:rPr>
          <w:b/>
          <w:sz w:val="24"/>
        </w:rPr>
        <w:t>5</w:t>
      </w:r>
      <w:r w:rsidR="004E3983">
        <w:rPr>
          <w:b/>
          <w:sz w:val="24"/>
        </w:rPr>
        <w:t xml:space="preserve"> p</w:t>
      </w:r>
      <w:r>
        <w:rPr>
          <w:b/>
          <w:sz w:val="24"/>
        </w:rPr>
        <w:t>olicjanci województwa warmińsko-mazurskiego ujawnili kierujących pod wpływem alkoholu:</w:t>
      </w: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3436"/>
        <w:gridCol w:w="970"/>
        <w:gridCol w:w="969"/>
        <w:gridCol w:w="970"/>
        <w:gridCol w:w="969"/>
        <w:gridCol w:w="969"/>
        <w:gridCol w:w="1073"/>
      </w:tblGrid>
      <w:tr w:rsidR="00462594" w14:paraId="007C37FC" w14:textId="77777777" w:rsidTr="007310A3">
        <w:trPr>
          <w:trHeight w:hRule="exact" w:val="500"/>
          <w:jc w:val="center"/>
        </w:trPr>
        <w:tc>
          <w:tcPr>
            <w:tcW w:w="34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</w:tcPr>
          <w:p w14:paraId="411AFD68" w14:textId="77777777" w:rsidR="00462594" w:rsidRPr="00C57158" w:rsidRDefault="00462594" w:rsidP="00462594">
            <w:pPr>
              <w:snapToGrid w:val="0"/>
              <w:jc w:val="right"/>
              <w:rPr>
                <w:bCs/>
                <w:sz w:val="6"/>
              </w:rPr>
            </w:pPr>
          </w:p>
          <w:p w14:paraId="43786728" w14:textId="77777777" w:rsidR="00462594" w:rsidRDefault="00462594" w:rsidP="00462594">
            <w:pPr>
              <w:snapToGrid w:val="0"/>
              <w:jc w:val="right"/>
              <w:rPr>
                <w:bCs/>
                <w:sz w:val="24"/>
              </w:rPr>
            </w:pPr>
            <w:r w:rsidRPr="00775823">
              <w:rPr>
                <w:bCs/>
                <w:sz w:val="24"/>
              </w:rPr>
              <w:t>I półrocze</w:t>
            </w:r>
          </w:p>
          <w:p w14:paraId="7D1A4457" w14:textId="77777777" w:rsidR="00462594" w:rsidRPr="00C57158" w:rsidRDefault="00462594" w:rsidP="00462594">
            <w:pPr>
              <w:snapToGrid w:val="0"/>
              <w:jc w:val="both"/>
              <w:rPr>
                <w:bCs/>
              </w:rPr>
            </w:pPr>
          </w:p>
          <w:p w14:paraId="73BCC380" w14:textId="77777777" w:rsidR="00462594" w:rsidRDefault="00462594" w:rsidP="00462594">
            <w:pPr>
              <w:snapToGrid w:val="0"/>
              <w:jc w:val="right"/>
              <w:rPr>
                <w:sz w:val="24"/>
              </w:rPr>
            </w:pPr>
            <w:r>
              <w:rPr>
                <w:bCs/>
                <w:sz w:val="24"/>
              </w:rPr>
              <w:t>Art.</w:t>
            </w:r>
          </w:p>
        </w:tc>
        <w:tc>
          <w:tcPr>
            <w:tcW w:w="1939" w:type="dxa"/>
            <w:gridSpan w:val="2"/>
            <w:tcBorders>
              <w:top w:val="single" w:sz="8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BA4F61E" w14:textId="7C9CEDCF" w:rsidR="00462594" w:rsidRDefault="00462594" w:rsidP="004625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939" w:type="dxa"/>
            <w:gridSpan w:val="2"/>
            <w:tcBorders>
              <w:top w:val="single" w:sz="8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282B709" w14:textId="609506B7" w:rsidR="00462594" w:rsidRDefault="00462594" w:rsidP="004625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042" w:type="dxa"/>
            <w:gridSpan w:val="2"/>
            <w:tcBorders>
              <w:top w:val="single" w:sz="8" w:space="0" w:color="000000"/>
              <w:left w:val="doub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BB4C1D1" w14:textId="44D60AC9" w:rsidR="00462594" w:rsidRDefault="00462594" w:rsidP="004625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</w:tr>
      <w:tr w:rsidR="00462594" w14:paraId="1592D1BD" w14:textId="77777777" w:rsidTr="007310A3">
        <w:trPr>
          <w:trHeight w:val="451"/>
          <w:jc w:val="center"/>
        </w:trPr>
        <w:tc>
          <w:tcPr>
            <w:tcW w:w="3436" w:type="dxa"/>
            <w:vMerge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double" w:sz="4" w:space="0" w:color="auto"/>
            </w:tcBorders>
          </w:tcPr>
          <w:p w14:paraId="387C75D8" w14:textId="77777777" w:rsidR="00462594" w:rsidRDefault="00462594" w:rsidP="00462594"/>
        </w:tc>
        <w:tc>
          <w:tcPr>
            <w:tcW w:w="9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9C1BB42" w14:textId="2B5C1A35" w:rsidR="00462594" w:rsidRDefault="00462594" w:rsidP="00462594">
            <w:pPr>
              <w:snapToGrid w:val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178  KK</w:t>
            </w:r>
          </w:p>
        </w:tc>
        <w:tc>
          <w:tcPr>
            <w:tcW w:w="969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3839A579" w14:textId="293ED2D7" w:rsidR="00462594" w:rsidRDefault="00462594" w:rsidP="00462594">
            <w:pPr>
              <w:snapToGrid w:val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178  KK</w:t>
            </w:r>
          </w:p>
        </w:tc>
        <w:tc>
          <w:tcPr>
            <w:tcW w:w="9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68DEC46" w14:textId="77777777" w:rsidR="00462594" w:rsidRDefault="00462594" w:rsidP="00462594">
            <w:pPr>
              <w:snapToGrid w:val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178  KK</w:t>
            </w:r>
          </w:p>
        </w:tc>
        <w:tc>
          <w:tcPr>
            <w:tcW w:w="969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5DAE00AF" w14:textId="77777777" w:rsidR="00462594" w:rsidRDefault="00462594" w:rsidP="004625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87 KW</w:t>
            </w:r>
          </w:p>
        </w:tc>
        <w:tc>
          <w:tcPr>
            <w:tcW w:w="96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75D2FCF" w14:textId="77777777" w:rsidR="00462594" w:rsidRDefault="00462594" w:rsidP="00462594">
            <w:pPr>
              <w:snapToGrid w:val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178  KK</w:t>
            </w:r>
          </w:p>
        </w:tc>
        <w:tc>
          <w:tcPr>
            <w:tcW w:w="1073" w:type="dxa"/>
            <w:tcBorders>
              <w:left w:val="single" w:sz="4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4D000A2A" w14:textId="77777777" w:rsidR="00462594" w:rsidRDefault="00462594" w:rsidP="004625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87 KW</w:t>
            </w:r>
          </w:p>
        </w:tc>
      </w:tr>
      <w:tr w:rsidR="00462594" w14:paraId="19926A50" w14:textId="77777777" w:rsidTr="007310A3">
        <w:trPr>
          <w:trHeight w:val="426"/>
          <w:jc w:val="center"/>
        </w:trPr>
        <w:tc>
          <w:tcPr>
            <w:tcW w:w="3436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C850964" w14:textId="77777777" w:rsidR="00462594" w:rsidRDefault="00462594" w:rsidP="0046259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Ogółem policjanci</w:t>
            </w:r>
          </w:p>
        </w:tc>
        <w:tc>
          <w:tcPr>
            <w:tcW w:w="97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14:paraId="56C610FA" w14:textId="07662E69" w:rsidR="00462594" w:rsidRPr="00A7121A" w:rsidRDefault="00462594" w:rsidP="004625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78623E3" w14:textId="6A2B5473" w:rsidR="00462594" w:rsidRPr="00A7121A" w:rsidRDefault="00462594" w:rsidP="004625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97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14:paraId="401B5F81" w14:textId="2FA228A1" w:rsidR="00462594" w:rsidRPr="00A7121A" w:rsidRDefault="00462594" w:rsidP="004625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812</w:t>
            </w: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52BBFDC" w14:textId="7AFD6CBF" w:rsidR="00462594" w:rsidRPr="00A7121A" w:rsidRDefault="00462594" w:rsidP="004625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580</w:t>
            </w:r>
          </w:p>
        </w:tc>
        <w:tc>
          <w:tcPr>
            <w:tcW w:w="96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14:paraId="2A6C5F9F" w14:textId="135EFFFE" w:rsidR="00462594" w:rsidRPr="00A7121A" w:rsidRDefault="00462594" w:rsidP="004625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743</w:t>
            </w:r>
          </w:p>
        </w:tc>
        <w:tc>
          <w:tcPr>
            <w:tcW w:w="107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9D249D" w14:textId="3E8F6806" w:rsidR="00462594" w:rsidRPr="00A7121A" w:rsidRDefault="00462594" w:rsidP="004625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659</w:t>
            </w:r>
          </w:p>
        </w:tc>
      </w:tr>
      <w:tr w:rsidR="00462594" w14:paraId="6C78B3CE" w14:textId="77777777" w:rsidTr="007310A3">
        <w:trPr>
          <w:trHeight w:val="428"/>
          <w:jc w:val="center"/>
        </w:trPr>
        <w:tc>
          <w:tcPr>
            <w:tcW w:w="3436" w:type="dxa"/>
            <w:tcBorders>
              <w:left w:val="single" w:sz="8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14:paraId="21053949" w14:textId="77777777" w:rsidR="00462594" w:rsidRDefault="00462594" w:rsidP="0046259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z tego policjanci ruchu drogowego</w:t>
            </w:r>
          </w:p>
        </w:tc>
        <w:tc>
          <w:tcPr>
            <w:tcW w:w="970" w:type="dxa"/>
            <w:tcBorders>
              <w:left w:val="double" w:sz="4" w:space="0" w:color="auto"/>
              <w:bottom w:val="single" w:sz="8" w:space="0" w:color="000000"/>
            </w:tcBorders>
            <w:vAlign w:val="center"/>
          </w:tcPr>
          <w:p w14:paraId="60735E2A" w14:textId="760F2CBC" w:rsidR="00462594" w:rsidRPr="00A7121A" w:rsidRDefault="00462594" w:rsidP="004625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525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14:paraId="44F05763" w14:textId="1B53B185" w:rsidR="00462594" w:rsidRPr="00A7121A" w:rsidRDefault="00462594" w:rsidP="004625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525</w:t>
            </w:r>
          </w:p>
        </w:tc>
        <w:tc>
          <w:tcPr>
            <w:tcW w:w="970" w:type="dxa"/>
            <w:tcBorders>
              <w:left w:val="double" w:sz="4" w:space="0" w:color="auto"/>
              <w:bottom w:val="single" w:sz="8" w:space="0" w:color="000000"/>
            </w:tcBorders>
            <w:vAlign w:val="center"/>
          </w:tcPr>
          <w:p w14:paraId="53553A8B" w14:textId="6741C76E" w:rsidR="00462594" w:rsidRPr="00A7121A" w:rsidRDefault="00462594" w:rsidP="004625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466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14:paraId="07B3CE93" w14:textId="618CC477" w:rsidR="00462594" w:rsidRPr="00A7121A" w:rsidRDefault="00462594" w:rsidP="004625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  <w:tc>
          <w:tcPr>
            <w:tcW w:w="969" w:type="dxa"/>
            <w:tcBorders>
              <w:left w:val="double" w:sz="4" w:space="0" w:color="auto"/>
              <w:bottom w:val="single" w:sz="8" w:space="0" w:color="000000"/>
            </w:tcBorders>
            <w:vAlign w:val="center"/>
          </w:tcPr>
          <w:p w14:paraId="18089C58" w14:textId="1E96833A" w:rsidR="00462594" w:rsidRPr="00A7121A" w:rsidRDefault="00462594" w:rsidP="004625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445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2A5A0" w14:textId="0F3501C5" w:rsidR="00462594" w:rsidRPr="00A7121A" w:rsidRDefault="00462594" w:rsidP="004625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441</w:t>
            </w:r>
          </w:p>
        </w:tc>
      </w:tr>
    </w:tbl>
    <w:p w14:paraId="6D96C704" w14:textId="77777777" w:rsidR="008E1658" w:rsidRPr="00AE4479" w:rsidRDefault="008E1658">
      <w:pPr>
        <w:jc w:val="both"/>
        <w:rPr>
          <w:color w:val="FF0000"/>
        </w:rPr>
      </w:pPr>
    </w:p>
    <w:p w14:paraId="59E3D9EC" w14:textId="4D684FFB" w:rsidR="00315EE0" w:rsidRPr="00730F23" w:rsidRDefault="002A5C64" w:rsidP="00730F23">
      <w:pPr>
        <w:spacing w:line="276" w:lineRule="auto"/>
        <w:ind w:firstLine="709"/>
        <w:jc w:val="both"/>
        <w:rPr>
          <w:sz w:val="24"/>
        </w:rPr>
      </w:pPr>
      <w:r w:rsidRPr="00730F23">
        <w:rPr>
          <w:sz w:val="24"/>
        </w:rPr>
        <w:lastRenderedPageBreak/>
        <w:t xml:space="preserve">W I </w:t>
      </w:r>
      <w:r w:rsidR="00A7121A" w:rsidRPr="00730F23">
        <w:rPr>
          <w:sz w:val="24"/>
        </w:rPr>
        <w:t>półroczu</w:t>
      </w:r>
      <w:r w:rsidRPr="00730F23">
        <w:rPr>
          <w:sz w:val="24"/>
        </w:rPr>
        <w:t xml:space="preserve"> 20</w:t>
      </w:r>
      <w:r w:rsidR="007C4094" w:rsidRPr="00730F23">
        <w:rPr>
          <w:sz w:val="24"/>
        </w:rPr>
        <w:t>2</w:t>
      </w:r>
      <w:r w:rsidR="0040431F" w:rsidRPr="00730F23">
        <w:rPr>
          <w:sz w:val="24"/>
        </w:rPr>
        <w:t>5</w:t>
      </w:r>
      <w:r w:rsidR="007072C5" w:rsidRPr="00730F23">
        <w:rPr>
          <w:sz w:val="24"/>
        </w:rPr>
        <w:t xml:space="preserve"> roku</w:t>
      </w:r>
      <w:r w:rsidR="009066A8" w:rsidRPr="00730F23">
        <w:rPr>
          <w:sz w:val="24"/>
        </w:rPr>
        <w:t xml:space="preserve"> zauważyć można</w:t>
      </w:r>
      <w:r w:rsidRPr="00730F23">
        <w:rPr>
          <w:sz w:val="24"/>
        </w:rPr>
        <w:t xml:space="preserve"> </w:t>
      </w:r>
      <w:r w:rsidR="00D21F2C" w:rsidRPr="00730F23">
        <w:rPr>
          <w:sz w:val="24"/>
        </w:rPr>
        <w:t>spadek</w:t>
      </w:r>
      <w:r w:rsidRPr="00730F23">
        <w:rPr>
          <w:sz w:val="24"/>
        </w:rPr>
        <w:t xml:space="preserve"> w stosunku do roku poprzedzającego liczby ujawnionych kierujących znajdujących się pod wpływem alkoholu z art. 178 KK </w:t>
      </w:r>
      <w:r w:rsidR="001E67B1" w:rsidRPr="00730F23">
        <w:rPr>
          <w:sz w:val="24"/>
        </w:rPr>
        <w:t xml:space="preserve"> (</w:t>
      </w:r>
      <w:r w:rsidR="00D21F2C" w:rsidRPr="00730F23">
        <w:rPr>
          <w:sz w:val="24"/>
        </w:rPr>
        <w:t>-</w:t>
      </w:r>
      <w:r w:rsidR="0040431F" w:rsidRPr="00730F23">
        <w:rPr>
          <w:sz w:val="24"/>
        </w:rPr>
        <w:t xml:space="preserve">69) </w:t>
      </w:r>
      <w:r w:rsidR="007072C5" w:rsidRPr="00730F23">
        <w:rPr>
          <w:sz w:val="24"/>
        </w:rPr>
        <w:t xml:space="preserve">przez policjantów ogółem z całego województwa. </w:t>
      </w:r>
      <w:r w:rsidR="00730F23" w:rsidRPr="00730F23">
        <w:rPr>
          <w:sz w:val="24"/>
        </w:rPr>
        <w:t>Wzrosła natomiast liczba ujawnionych przypadków z art. 87 KW (+79).</w:t>
      </w:r>
    </w:p>
    <w:p w14:paraId="08F51F9D" w14:textId="77777777" w:rsidR="00835B75" w:rsidRPr="0077430C" w:rsidRDefault="007C2B91" w:rsidP="00C57158">
      <w:pPr>
        <w:ind w:firstLine="709"/>
        <w:jc w:val="both"/>
        <w:rPr>
          <w:color w:val="FF0000"/>
          <w:sz w:val="24"/>
        </w:rPr>
      </w:pPr>
      <w:r w:rsidRPr="0077430C">
        <w:rPr>
          <w:color w:val="FF0000"/>
          <w:sz w:val="24"/>
        </w:rPr>
        <w:t xml:space="preserve"> </w:t>
      </w:r>
    </w:p>
    <w:p w14:paraId="3ECA9231" w14:textId="7F497183" w:rsidR="00835B75" w:rsidRDefault="00835B75" w:rsidP="00835B75">
      <w:pPr>
        <w:pStyle w:val="Tekstpodstawowy"/>
        <w:ind w:right="-3"/>
        <w:rPr>
          <w:rFonts w:ascii="Calibri" w:hAnsi="Calibri" w:cs="Calibri"/>
          <w:b/>
          <w:bCs/>
          <w:sz w:val="24"/>
        </w:rPr>
      </w:pPr>
      <w:r w:rsidRPr="008C7F08">
        <w:rPr>
          <w:rFonts w:ascii="Calibri" w:hAnsi="Calibri" w:cs="Calibri"/>
          <w:b/>
          <w:bCs/>
          <w:sz w:val="24"/>
        </w:rPr>
        <w:t xml:space="preserve">Wypadki i ich skutki oraz kolizje według kategorii drogi w </w:t>
      </w:r>
      <w:r w:rsidRPr="008C7F08">
        <w:rPr>
          <w:rFonts w:ascii="Calibri" w:hAnsi="Calibri" w:cs="Calibri"/>
          <w:b/>
          <w:bCs/>
          <w:sz w:val="24"/>
          <w:lang w:val="pl-PL"/>
        </w:rPr>
        <w:t xml:space="preserve">I półroczach </w:t>
      </w:r>
      <w:r w:rsidR="0067439C">
        <w:rPr>
          <w:rFonts w:ascii="Calibri" w:hAnsi="Calibri" w:cs="Calibri"/>
          <w:b/>
          <w:bCs/>
          <w:sz w:val="24"/>
        </w:rPr>
        <w:t xml:space="preserve">lat </w:t>
      </w:r>
      <w:r w:rsidRPr="008C7F08">
        <w:rPr>
          <w:rFonts w:ascii="Calibri" w:hAnsi="Calibri" w:cs="Calibri"/>
          <w:b/>
          <w:bCs/>
          <w:sz w:val="24"/>
        </w:rPr>
        <w:t>20</w:t>
      </w:r>
      <w:r w:rsidR="00315EE0">
        <w:rPr>
          <w:rFonts w:ascii="Calibri" w:hAnsi="Calibri" w:cs="Calibri"/>
          <w:b/>
          <w:bCs/>
          <w:sz w:val="24"/>
          <w:lang w:val="pl-PL"/>
        </w:rPr>
        <w:t>2</w:t>
      </w:r>
      <w:r w:rsidR="001D671A">
        <w:rPr>
          <w:rFonts w:ascii="Calibri" w:hAnsi="Calibri" w:cs="Calibri"/>
          <w:b/>
          <w:bCs/>
          <w:sz w:val="24"/>
          <w:lang w:val="pl-PL"/>
        </w:rPr>
        <w:t>3</w:t>
      </w:r>
      <w:r w:rsidRPr="008C7F08">
        <w:rPr>
          <w:rFonts w:ascii="Calibri" w:hAnsi="Calibri" w:cs="Calibri"/>
          <w:b/>
          <w:bCs/>
          <w:sz w:val="24"/>
        </w:rPr>
        <w:t>-20</w:t>
      </w:r>
      <w:r w:rsidR="00CC5DDD">
        <w:rPr>
          <w:rFonts w:ascii="Calibri" w:hAnsi="Calibri" w:cs="Calibri"/>
          <w:b/>
          <w:bCs/>
          <w:sz w:val="24"/>
          <w:lang w:val="pl-PL"/>
        </w:rPr>
        <w:t>2</w:t>
      </w:r>
      <w:r w:rsidR="001D671A">
        <w:rPr>
          <w:rFonts w:ascii="Calibri" w:hAnsi="Calibri" w:cs="Calibri"/>
          <w:b/>
          <w:bCs/>
          <w:sz w:val="24"/>
          <w:lang w:val="pl-PL"/>
        </w:rPr>
        <w:t>5</w:t>
      </w:r>
      <w:r w:rsidRPr="008C7F08">
        <w:rPr>
          <w:rFonts w:ascii="Calibri" w:hAnsi="Calibri" w:cs="Calibri"/>
          <w:b/>
          <w:bCs/>
          <w:sz w:val="24"/>
        </w:rPr>
        <w:t>: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14"/>
        <w:gridCol w:w="614"/>
        <w:gridCol w:w="614"/>
        <w:gridCol w:w="615"/>
        <w:gridCol w:w="614"/>
        <w:gridCol w:w="614"/>
        <w:gridCol w:w="614"/>
        <w:gridCol w:w="615"/>
        <w:gridCol w:w="614"/>
        <w:gridCol w:w="614"/>
        <w:gridCol w:w="614"/>
        <w:gridCol w:w="615"/>
      </w:tblGrid>
      <w:tr w:rsidR="00FF6F41" w:rsidRPr="00FF6F41" w14:paraId="224E34E0" w14:textId="77777777" w:rsidTr="00B1177A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3890" w14:textId="77777777" w:rsidR="00FF6F41" w:rsidRPr="00FF6F41" w:rsidRDefault="00FF6F41" w:rsidP="00E9351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Kategoria drogi</w:t>
            </w:r>
            <w:r w:rsidRPr="00FF6F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1F98E" w14:textId="77777777" w:rsidR="00FF6F41" w:rsidRPr="00FF6F41" w:rsidRDefault="00FF6F41" w:rsidP="00FF6F4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F6F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wypadków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6F7F32" w14:textId="77777777" w:rsidR="00FF6F41" w:rsidRPr="00FF6F41" w:rsidRDefault="00FF6F41" w:rsidP="00FF6F4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F6F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zabitych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F8D5C" w14:textId="77777777" w:rsidR="00FF6F41" w:rsidRPr="00FF6F41" w:rsidRDefault="00FF6F41" w:rsidP="00FF6F4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F6F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rannych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E75A" w14:textId="77777777" w:rsidR="00FF6F41" w:rsidRPr="00FF6F41" w:rsidRDefault="00FF6F41" w:rsidP="00FF6F4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F6F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kolizji</w:t>
            </w:r>
          </w:p>
        </w:tc>
      </w:tr>
      <w:tr w:rsidR="001D671A" w:rsidRPr="00FF6F41" w14:paraId="34C975A9" w14:textId="77777777" w:rsidTr="00355A13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F2C4D" w14:textId="77777777" w:rsidR="001D671A" w:rsidRDefault="001D671A" w:rsidP="001D671A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 półrocze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633EEB" w14:textId="69DE2A58" w:rsidR="001D671A" w:rsidRDefault="001D671A" w:rsidP="001D67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719902" w14:textId="4C622A9F" w:rsidR="001D671A" w:rsidRDefault="001D671A" w:rsidP="001D67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0C07C130" w14:textId="2F2BB049" w:rsidR="001D671A" w:rsidRDefault="001D671A" w:rsidP="001D67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8B11A7" w14:textId="12F2C460" w:rsidR="001D671A" w:rsidRDefault="001D671A" w:rsidP="001D67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30E486" w14:textId="52625AE6" w:rsidR="001D671A" w:rsidRDefault="001D671A" w:rsidP="001D67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78BBACA3" w14:textId="73E30104" w:rsidR="001D671A" w:rsidRDefault="001D671A" w:rsidP="001D67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DADFC0" w14:textId="444A44DE" w:rsidR="001D671A" w:rsidRDefault="001D671A" w:rsidP="001D67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C6B061" w14:textId="048C97EB" w:rsidR="001D671A" w:rsidRDefault="001D671A" w:rsidP="001D67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2E6934BC" w14:textId="1FC460C8" w:rsidR="001D671A" w:rsidRDefault="001D671A" w:rsidP="001D67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18CC51" w14:textId="5D79EB61" w:rsidR="001D671A" w:rsidRDefault="001D671A" w:rsidP="001D67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6305DB" w14:textId="45DE1209" w:rsidR="001D671A" w:rsidRDefault="001D671A" w:rsidP="001D67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98DF" w14:textId="45D97F35" w:rsidR="001D671A" w:rsidRDefault="001D671A" w:rsidP="001D67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</w:tr>
      <w:tr w:rsidR="0007642E" w:rsidRPr="00406FA7" w14:paraId="58C3C0DF" w14:textId="77777777" w:rsidTr="00355A13">
        <w:trPr>
          <w:trHeight w:hRule="exact" w:val="397"/>
        </w:trPr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FB39549" w14:textId="7E619C0F" w:rsidR="0007642E" w:rsidRDefault="0007642E" w:rsidP="0007642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Droga powiatowa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72D089" w14:textId="64153DC0" w:rsidR="0007642E" w:rsidRDefault="0007642E" w:rsidP="000764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B6E865" w14:textId="722C90FE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5FE2F40" w14:textId="0D33703E" w:rsidR="0007642E" w:rsidRDefault="0007642E" w:rsidP="0007642E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96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678BCF" w14:textId="1CD9A749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6B4AB4" w14:textId="68FE9235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D1DD8AD" w14:textId="5978D3B9" w:rsidR="0007642E" w:rsidRDefault="0007642E" w:rsidP="0007642E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8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0E0CEF" w14:textId="61287A2C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130D7C" w14:textId="09A7B01B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8F90DAA" w14:textId="1ECFAD4E" w:rsidR="0007642E" w:rsidRDefault="0007642E" w:rsidP="0007642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114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8DEE66" w14:textId="2B02D7E6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1353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FFAF5F" w14:textId="44EB4719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1718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B411" w14:textId="2DFA6CCF" w:rsidR="0007642E" w:rsidRDefault="0007642E" w:rsidP="0007642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1527</w:t>
            </w:r>
          </w:p>
        </w:tc>
      </w:tr>
      <w:tr w:rsidR="0007642E" w:rsidRPr="00406FA7" w14:paraId="4036EF3B" w14:textId="77777777" w:rsidTr="00355A13">
        <w:trPr>
          <w:trHeight w:hRule="exact" w:val="397"/>
        </w:trPr>
        <w:tc>
          <w:tcPr>
            <w:tcW w:w="198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8CB1CE7" w14:textId="09C6FF16" w:rsidR="0007642E" w:rsidRDefault="0007642E" w:rsidP="000764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Droga wojewódzka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20A75A" w14:textId="2B7A028A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C114F1" w14:textId="21B32188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61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84D34F2" w14:textId="3668CE88" w:rsidR="0007642E" w:rsidRDefault="0007642E" w:rsidP="0007642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86</w:t>
            </w:r>
          </w:p>
        </w:tc>
        <w:tc>
          <w:tcPr>
            <w:tcW w:w="61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F50820" w14:textId="2E3C3BB7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456FCA" w14:textId="3D7656C5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1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DDE931D" w14:textId="0E839F20" w:rsidR="0007642E" w:rsidRDefault="0007642E" w:rsidP="0007642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10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BEAD9C" w14:textId="3F6A89CD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6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16E6B4" w14:textId="1C4C13C0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61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D9D6799" w14:textId="340BB2A2" w:rsidR="0007642E" w:rsidRDefault="0007642E" w:rsidP="0007642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112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9C3B1D" w14:textId="4824F829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1204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949BE8" w14:textId="3DAADBE5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1564</w:t>
            </w:r>
          </w:p>
        </w:tc>
        <w:tc>
          <w:tcPr>
            <w:tcW w:w="6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DAFC" w14:textId="71673F8E" w:rsidR="0007642E" w:rsidRDefault="0007642E" w:rsidP="0007642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1285</w:t>
            </w:r>
          </w:p>
        </w:tc>
      </w:tr>
      <w:tr w:rsidR="0007642E" w:rsidRPr="00406FA7" w14:paraId="542E25CA" w14:textId="77777777" w:rsidTr="00355A13">
        <w:trPr>
          <w:trHeight w:hRule="exact" w:val="397"/>
        </w:trPr>
        <w:tc>
          <w:tcPr>
            <w:tcW w:w="198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68483AD" w14:textId="50F8E1EC" w:rsidR="0007642E" w:rsidRDefault="0007642E" w:rsidP="000764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C00000"/>
                <w:sz w:val="22"/>
                <w:szCs w:val="22"/>
              </w:rPr>
              <w:t>Droga gminna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BC4422" w14:textId="5710FDA6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8EC6B5" w14:textId="3ADBDB9D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1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169FF6D" w14:textId="4B352790" w:rsidR="0007642E" w:rsidRDefault="0007642E" w:rsidP="0007642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74</w:t>
            </w:r>
          </w:p>
        </w:tc>
        <w:tc>
          <w:tcPr>
            <w:tcW w:w="61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789AD7" w14:textId="763001AF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D90452" w14:textId="4293CCFA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3879768" w14:textId="0B000C10" w:rsidR="0007642E" w:rsidRDefault="0007642E" w:rsidP="0007642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C82D8D" w14:textId="4DDEC1AA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88399C" w14:textId="4245726A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61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2170922" w14:textId="1456B3AE" w:rsidR="0007642E" w:rsidRDefault="0007642E" w:rsidP="0007642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81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C65A07" w14:textId="412B26FD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1577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78C855" w14:textId="655E85B7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1778</w:t>
            </w:r>
          </w:p>
        </w:tc>
        <w:tc>
          <w:tcPr>
            <w:tcW w:w="6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6694" w14:textId="0DE1F253" w:rsidR="0007642E" w:rsidRDefault="0007642E" w:rsidP="0007642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1717</w:t>
            </w:r>
          </w:p>
        </w:tc>
      </w:tr>
      <w:tr w:rsidR="0007642E" w:rsidRPr="00406FA7" w14:paraId="513EC2FB" w14:textId="77777777" w:rsidTr="00355A13">
        <w:trPr>
          <w:trHeight w:hRule="exact" w:val="397"/>
        </w:trPr>
        <w:tc>
          <w:tcPr>
            <w:tcW w:w="198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96C9120" w14:textId="75BA066E" w:rsidR="0007642E" w:rsidRDefault="0007642E" w:rsidP="000764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C00000"/>
                <w:sz w:val="22"/>
                <w:szCs w:val="22"/>
              </w:rPr>
              <w:t>Droga krajowa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082AD4" w14:textId="11B14169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5FD551" w14:textId="6BA6523E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1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8875726" w14:textId="3F18F86C" w:rsidR="0007642E" w:rsidRDefault="0007642E" w:rsidP="0007642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71</w:t>
            </w:r>
          </w:p>
        </w:tc>
        <w:tc>
          <w:tcPr>
            <w:tcW w:w="61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2714A9" w14:textId="4431D842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5078A7" w14:textId="51344ED0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1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B316FAA" w14:textId="1739D0AB" w:rsidR="0007642E" w:rsidRDefault="0007642E" w:rsidP="0007642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9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95B428" w14:textId="42AC9DE2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6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2D55D9" w14:textId="58A3B9A0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1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A432E36" w14:textId="6E507A0A" w:rsidR="0007642E" w:rsidRDefault="0007642E" w:rsidP="0007642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95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50B949" w14:textId="1EEC85C6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1461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E12678" w14:textId="66F5DB21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1501</w:t>
            </w:r>
          </w:p>
        </w:tc>
        <w:tc>
          <w:tcPr>
            <w:tcW w:w="6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BAA9" w14:textId="562969E8" w:rsidR="0007642E" w:rsidRDefault="0007642E" w:rsidP="0007642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1367</w:t>
            </w:r>
          </w:p>
        </w:tc>
      </w:tr>
      <w:tr w:rsidR="0007642E" w:rsidRPr="00406FA7" w14:paraId="51267226" w14:textId="77777777" w:rsidTr="00355A13">
        <w:trPr>
          <w:trHeight w:hRule="exact" w:val="631"/>
        </w:trPr>
        <w:tc>
          <w:tcPr>
            <w:tcW w:w="198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FCAEC00" w14:textId="1F473D77" w:rsidR="0007642E" w:rsidRPr="00406FA7" w:rsidRDefault="0007642E" w:rsidP="0007642E">
            <w:pPr>
              <w:pStyle w:val="Bezodstpw"/>
              <w:rPr>
                <w:sz w:val="20"/>
              </w:rPr>
            </w:pPr>
            <w:r>
              <w:rPr>
                <w:rFonts w:cs="Calibri"/>
                <w:color w:val="006100"/>
              </w:rPr>
              <w:t>Strefa ruchu/Strefa zamieszkania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CCAD84" w14:textId="2AB73847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2981FD" w14:textId="016687F5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1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46C8301" w14:textId="53677EF9" w:rsidR="0007642E" w:rsidRDefault="0007642E" w:rsidP="0007642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</w:t>
            </w:r>
          </w:p>
        </w:tc>
        <w:tc>
          <w:tcPr>
            <w:tcW w:w="61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EA8AC3" w14:textId="542EACC8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DA4D08" w14:textId="37BD2153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1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AC9FEDA" w14:textId="37D512CB" w:rsidR="0007642E" w:rsidRDefault="0007642E" w:rsidP="0007642E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42CDF5" w14:textId="74F42A19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E404E7" w14:textId="573E7649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1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19CBDAE" w14:textId="238FEFD4" w:rsidR="0007642E" w:rsidRDefault="0007642E" w:rsidP="0007642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5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2572B0" w14:textId="1473139D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AD7F6F" w14:textId="0804533D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6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B9B1" w14:textId="1C4E067F" w:rsidR="0007642E" w:rsidRDefault="0007642E" w:rsidP="0007642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869</w:t>
            </w:r>
          </w:p>
        </w:tc>
      </w:tr>
      <w:tr w:rsidR="0007642E" w:rsidRPr="00406FA7" w14:paraId="4CC68C25" w14:textId="77777777" w:rsidTr="00355A13">
        <w:trPr>
          <w:trHeight w:hRule="exact" w:val="397"/>
        </w:trPr>
        <w:tc>
          <w:tcPr>
            <w:tcW w:w="1985" w:type="dxa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5F425" w14:textId="7D652C6E" w:rsidR="0007642E" w:rsidRPr="00406FA7" w:rsidRDefault="0007642E" w:rsidP="0007642E">
            <w:pPr>
              <w:pStyle w:val="Bezodstpw"/>
              <w:rPr>
                <w:sz w:val="20"/>
              </w:rPr>
            </w:pPr>
            <w:r>
              <w:rPr>
                <w:rFonts w:cs="Calibri"/>
                <w:color w:val="000000"/>
              </w:rPr>
              <w:t>Inna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A40F33" w14:textId="4F78B0DE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E7F69D" w14:textId="217CD4CD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4" w:type="dxa"/>
            <w:tcBorders>
              <w:top w:val="single" w:sz="4" w:space="0" w:color="BFBFBF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CABC4" w14:textId="0F6D4044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5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866A06" w14:textId="5E775C8B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9E50A2" w14:textId="67A74610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14" w:type="dxa"/>
            <w:tcBorders>
              <w:top w:val="single" w:sz="4" w:space="0" w:color="BFBFBF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81245" w14:textId="521882C8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31BC7B" w14:textId="61E3E0DB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15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18853E" w14:textId="7DBE72ED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14" w:type="dxa"/>
            <w:tcBorders>
              <w:top w:val="single" w:sz="4" w:space="0" w:color="BFBFBF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C44BD" w14:textId="10A8E13E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A5B664" w14:textId="57CCDCA9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52E8DB" w14:textId="78AF98E2" w:rsidR="0007642E" w:rsidRDefault="0007642E" w:rsidP="000764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15" w:type="dxa"/>
            <w:tcBorders>
              <w:top w:val="single" w:sz="4" w:space="0" w:color="BFBFBF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DAD3" w14:textId="3BF02E41" w:rsidR="0007642E" w:rsidRDefault="0007642E" w:rsidP="0007642E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13</w:t>
            </w:r>
          </w:p>
        </w:tc>
      </w:tr>
      <w:tr w:rsidR="0007642E" w:rsidRPr="00406FA7" w14:paraId="5D47A7FA" w14:textId="77777777" w:rsidTr="00355A13">
        <w:trPr>
          <w:trHeight w:hRule="exact" w:val="567"/>
        </w:trPr>
        <w:tc>
          <w:tcPr>
            <w:tcW w:w="198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77FB5832" w14:textId="00A048CF" w:rsidR="0007642E" w:rsidRPr="00406FA7" w:rsidRDefault="0007642E" w:rsidP="0007642E">
            <w:pPr>
              <w:pStyle w:val="Bezodstpw"/>
              <w:jc w:val="center"/>
              <w:rPr>
                <w:b/>
                <w:bCs/>
                <w:sz w:val="20"/>
              </w:rPr>
            </w:pPr>
            <w:r>
              <w:rPr>
                <w:rFonts w:cs="Calibri"/>
                <w:b/>
                <w:bCs/>
                <w:color w:val="006100"/>
              </w:rPr>
              <w:t>Ogółem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073753F" w14:textId="00621528" w:rsidR="0007642E" w:rsidRPr="00666352" w:rsidRDefault="0007642E" w:rsidP="0007642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351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6865A7C2" w14:textId="19472FA6" w:rsidR="0007642E" w:rsidRPr="00666352" w:rsidRDefault="0007642E" w:rsidP="0007642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351</w:t>
            </w:r>
          </w:p>
        </w:tc>
        <w:tc>
          <w:tcPr>
            <w:tcW w:w="614" w:type="dxa"/>
            <w:tcBorders>
              <w:top w:val="single" w:sz="4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1AE52" w14:textId="03B2D2E7" w:rsidR="0007642E" w:rsidRPr="00666352" w:rsidRDefault="0007642E" w:rsidP="0007642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335</w:t>
            </w:r>
          </w:p>
        </w:tc>
        <w:tc>
          <w:tcPr>
            <w:tcW w:w="615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2E953DC" w14:textId="18C0E606" w:rsidR="0007642E" w:rsidRPr="00666352" w:rsidRDefault="0007642E" w:rsidP="0007642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C42F11E" w14:textId="6B8CF5F8" w:rsidR="0007642E" w:rsidRPr="00666352" w:rsidRDefault="0007642E" w:rsidP="0007642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614" w:type="dxa"/>
            <w:tcBorders>
              <w:top w:val="single" w:sz="4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8EFB5" w14:textId="3C379310" w:rsidR="0007642E" w:rsidRPr="00666352" w:rsidRDefault="0007642E" w:rsidP="0007642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32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080A422" w14:textId="2FC00001" w:rsidR="0007642E" w:rsidRPr="00666352" w:rsidRDefault="0007642E" w:rsidP="0007642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393</w:t>
            </w:r>
          </w:p>
        </w:tc>
        <w:tc>
          <w:tcPr>
            <w:tcW w:w="615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2257ABA" w14:textId="18F84ECD" w:rsidR="0007642E" w:rsidRPr="00666352" w:rsidRDefault="0007642E" w:rsidP="0007642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431</w:t>
            </w:r>
          </w:p>
        </w:tc>
        <w:tc>
          <w:tcPr>
            <w:tcW w:w="614" w:type="dxa"/>
            <w:tcBorders>
              <w:top w:val="single" w:sz="4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20B43" w14:textId="0B2D8FE6" w:rsidR="0007642E" w:rsidRPr="00666352" w:rsidRDefault="0007642E" w:rsidP="0007642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409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4D6CD13" w14:textId="189CCB8B" w:rsidR="0007642E" w:rsidRPr="00666352" w:rsidRDefault="0007642E" w:rsidP="0007642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6312</w:t>
            </w:r>
          </w:p>
        </w:tc>
        <w:tc>
          <w:tcPr>
            <w:tcW w:w="614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F86338A" w14:textId="7B9B0229" w:rsidR="0007642E" w:rsidRPr="00666352" w:rsidRDefault="0007642E" w:rsidP="0007642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7346</w:t>
            </w:r>
          </w:p>
        </w:tc>
        <w:tc>
          <w:tcPr>
            <w:tcW w:w="615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F340" w14:textId="402AFC70" w:rsidR="0007642E" w:rsidRPr="00666352" w:rsidRDefault="0007642E" w:rsidP="0007642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6778</w:t>
            </w:r>
          </w:p>
        </w:tc>
      </w:tr>
    </w:tbl>
    <w:p w14:paraId="35132371" w14:textId="77777777" w:rsidR="00CC2ED4" w:rsidRDefault="00CC2ED4" w:rsidP="00CC2ED4">
      <w:pPr>
        <w:pStyle w:val="Tekstpodstawowy"/>
        <w:ind w:right="-3"/>
        <w:rPr>
          <w:bCs/>
          <w:i/>
          <w:sz w:val="24"/>
          <w:lang w:val="pl-PL"/>
        </w:rPr>
      </w:pPr>
    </w:p>
    <w:p w14:paraId="3A437075" w14:textId="712772C3" w:rsidR="00943F1D" w:rsidRPr="00AA7525" w:rsidRDefault="0044765D" w:rsidP="0044765D">
      <w:pPr>
        <w:pStyle w:val="Tekstpodstawowy"/>
        <w:spacing w:line="276" w:lineRule="auto"/>
        <w:ind w:right="-3"/>
        <w:rPr>
          <w:bCs/>
          <w:sz w:val="24"/>
          <w:lang w:val="pl-PL"/>
        </w:rPr>
      </w:pPr>
      <w:r w:rsidRPr="00CF0B00">
        <w:rPr>
          <w:bCs/>
          <w:color w:val="FF0000"/>
          <w:sz w:val="24"/>
          <w:lang w:val="pl-PL"/>
        </w:rPr>
        <w:tab/>
      </w:r>
      <w:r w:rsidRPr="00AA7525">
        <w:rPr>
          <w:bCs/>
          <w:sz w:val="24"/>
          <w:lang w:val="pl-PL"/>
        </w:rPr>
        <w:t xml:space="preserve">Z powyższej tabeli wynika, że w analizowanym okresie bieżącego roku w porównaniu do roku poprzedniego </w:t>
      </w:r>
      <w:r w:rsidR="00CE63DD" w:rsidRPr="00AA7525">
        <w:rPr>
          <w:bCs/>
          <w:sz w:val="24"/>
          <w:lang w:val="pl-PL"/>
        </w:rPr>
        <w:t>nastą</w:t>
      </w:r>
      <w:r w:rsidR="007A4436" w:rsidRPr="00AA7525">
        <w:rPr>
          <w:bCs/>
          <w:sz w:val="24"/>
          <w:lang w:val="pl-PL"/>
        </w:rPr>
        <w:t>pił</w:t>
      </w:r>
      <w:r w:rsidR="00CE63DD" w:rsidRPr="00AA7525">
        <w:rPr>
          <w:bCs/>
          <w:sz w:val="24"/>
          <w:lang w:val="pl-PL"/>
        </w:rPr>
        <w:t xml:space="preserve"> </w:t>
      </w:r>
      <w:r w:rsidR="00300CBC" w:rsidRPr="00AA7525">
        <w:rPr>
          <w:bCs/>
          <w:sz w:val="24"/>
          <w:lang w:val="pl-PL"/>
        </w:rPr>
        <w:t>spadek</w:t>
      </w:r>
      <w:r w:rsidR="00EE746F" w:rsidRPr="00AA7525">
        <w:rPr>
          <w:bCs/>
          <w:sz w:val="24"/>
          <w:lang w:val="pl-PL"/>
        </w:rPr>
        <w:t xml:space="preserve"> liczby</w:t>
      </w:r>
      <w:r w:rsidR="00CE63DD" w:rsidRPr="00AA7525">
        <w:rPr>
          <w:bCs/>
          <w:sz w:val="24"/>
          <w:lang w:val="pl-PL"/>
        </w:rPr>
        <w:t xml:space="preserve"> </w:t>
      </w:r>
      <w:r w:rsidR="00E64F0D" w:rsidRPr="00AA7525">
        <w:rPr>
          <w:bCs/>
          <w:sz w:val="24"/>
          <w:lang w:val="pl-PL"/>
        </w:rPr>
        <w:t>wypadków</w:t>
      </w:r>
      <w:r w:rsidR="00CE63DD" w:rsidRPr="00AA7525">
        <w:rPr>
          <w:bCs/>
          <w:sz w:val="24"/>
          <w:lang w:val="pl-PL"/>
        </w:rPr>
        <w:t xml:space="preserve"> drogowych</w:t>
      </w:r>
      <w:r w:rsidR="00934507">
        <w:rPr>
          <w:bCs/>
          <w:sz w:val="24"/>
          <w:lang w:val="pl-PL"/>
        </w:rPr>
        <w:t xml:space="preserve"> (</w:t>
      </w:r>
      <w:r w:rsidR="009511F3">
        <w:rPr>
          <w:bCs/>
          <w:sz w:val="24"/>
          <w:lang w:val="pl-PL"/>
        </w:rPr>
        <w:t>-</w:t>
      </w:r>
      <w:r w:rsidR="00934507">
        <w:rPr>
          <w:bCs/>
          <w:sz w:val="24"/>
          <w:lang w:val="pl-PL"/>
        </w:rPr>
        <w:t>3)</w:t>
      </w:r>
      <w:r w:rsidR="00300CBC" w:rsidRPr="00AA7525">
        <w:rPr>
          <w:bCs/>
          <w:sz w:val="24"/>
          <w:lang w:val="pl-PL"/>
        </w:rPr>
        <w:t xml:space="preserve">, </w:t>
      </w:r>
      <w:r w:rsidR="0042323F" w:rsidRPr="00AA7525">
        <w:rPr>
          <w:bCs/>
          <w:sz w:val="24"/>
          <w:lang w:val="pl-PL"/>
        </w:rPr>
        <w:t>osób zabitych</w:t>
      </w:r>
      <w:r w:rsidR="00934507">
        <w:rPr>
          <w:bCs/>
          <w:sz w:val="24"/>
          <w:lang w:val="pl-PL"/>
        </w:rPr>
        <w:t xml:space="preserve"> (</w:t>
      </w:r>
      <w:r w:rsidR="009511F3">
        <w:rPr>
          <w:bCs/>
          <w:sz w:val="24"/>
          <w:lang w:val="pl-PL"/>
        </w:rPr>
        <w:t>-</w:t>
      </w:r>
      <w:r w:rsidR="00934507">
        <w:rPr>
          <w:bCs/>
          <w:sz w:val="24"/>
          <w:lang w:val="pl-PL"/>
        </w:rPr>
        <w:t>1)</w:t>
      </w:r>
      <w:r w:rsidR="00EE746F" w:rsidRPr="00AA7525">
        <w:rPr>
          <w:bCs/>
          <w:sz w:val="24"/>
          <w:lang w:val="pl-PL"/>
        </w:rPr>
        <w:t>,</w:t>
      </w:r>
      <w:r w:rsidR="00300CBC" w:rsidRPr="00AA7525">
        <w:rPr>
          <w:bCs/>
          <w:sz w:val="24"/>
          <w:lang w:val="pl-PL"/>
        </w:rPr>
        <w:t xml:space="preserve"> osób rannych</w:t>
      </w:r>
      <w:r w:rsidR="00934507">
        <w:rPr>
          <w:bCs/>
          <w:sz w:val="24"/>
          <w:lang w:val="pl-PL"/>
        </w:rPr>
        <w:t xml:space="preserve"> (-20)</w:t>
      </w:r>
      <w:r w:rsidR="00300CBC" w:rsidRPr="00AA7525">
        <w:rPr>
          <w:bCs/>
          <w:sz w:val="24"/>
          <w:lang w:val="pl-PL"/>
        </w:rPr>
        <w:t xml:space="preserve"> </w:t>
      </w:r>
      <w:r w:rsidR="00EE746F" w:rsidRPr="00AA7525">
        <w:rPr>
          <w:bCs/>
          <w:sz w:val="24"/>
          <w:lang w:val="pl-PL"/>
        </w:rPr>
        <w:t>oraz zgłoszonych kolizji</w:t>
      </w:r>
      <w:r w:rsidR="00D50937" w:rsidRPr="00AA7525">
        <w:rPr>
          <w:bCs/>
          <w:sz w:val="24"/>
          <w:lang w:val="pl-PL"/>
        </w:rPr>
        <w:t xml:space="preserve"> </w:t>
      </w:r>
      <w:r w:rsidR="00CE63DD" w:rsidRPr="00AA7525">
        <w:rPr>
          <w:bCs/>
          <w:sz w:val="24"/>
          <w:lang w:val="pl-PL"/>
        </w:rPr>
        <w:t>na odcinkach dróg</w:t>
      </w:r>
      <w:r w:rsidR="00EE746F" w:rsidRPr="00AA7525">
        <w:rPr>
          <w:bCs/>
          <w:sz w:val="24"/>
          <w:lang w:val="pl-PL"/>
        </w:rPr>
        <w:t xml:space="preserve"> wojewó</w:t>
      </w:r>
      <w:r w:rsidR="00934507">
        <w:rPr>
          <w:bCs/>
          <w:sz w:val="24"/>
          <w:lang w:val="pl-PL"/>
        </w:rPr>
        <w:t>dzkich oraz</w:t>
      </w:r>
      <w:r w:rsidR="00CE63DD" w:rsidRPr="00AA7525">
        <w:rPr>
          <w:bCs/>
          <w:sz w:val="24"/>
          <w:lang w:val="pl-PL"/>
        </w:rPr>
        <w:t xml:space="preserve"> </w:t>
      </w:r>
      <w:r w:rsidR="00666352" w:rsidRPr="00AA7525">
        <w:rPr>
          <w:bCs/>
          <w:sz w:val="24"/>
          <w:lang w:val="pl-PL"/>
        </w:rPr>
        <w:t>powiatowych</w:t>
      </w:r>
      <w:r w:rsidR="00934507">
        <w:rPr>
          <w:bCs/>
          <w:sz w:val="24"/>
          <w:lang w:val="pl-PL"/>
        </w:rPr>
        <w:t xml:space="preserve"> (wypadki -</w:t>
      </w:r>
      <w:r w:rsidR="009511F3">
        <w:rPr>
          <w:bCs/>
          <w:sz w:val="24"/>
          <w:lang w:val="pl-PL"/>
        </w:rPr>
        <w:t>20, zabici -5 oraz ranni -7)</w:t>
      </w:r>
      <w:r w:rsidR="00CE63DD" w:rsidRPr="00AA7525">
        <w:rPr>
          <w:bCs/>
          <w:sz w:val="24"/>
          <w:lang w:val="pl-PL"/>
        </w:rPr>
        <w:t xml:space="preserve"> na terenie woj. warmińsko - mazurskiego. </w:t>
      </w:r>
    </w:p>
    <w:p w14:paraId="483DFA24" w14:textId="2C02CF66" w:rsidR="00CE63DD" w:rsidRPr="00AA7525" w:rsidRDefault="005D2BAC" w:rsidP="00666352">
      <w:pPr>
        <w:pStyle w:val="Tekstpodstawowy"/>
        <w:spacing w:line="276" w:lineRule="auto"/>
        <w:ind w:right="-3"/>
        <w:rPr>
          <w:bCs/>
          <w:sz w:val="24"/>
          <w:lang w:val="pl-PL"/>
        </w:rPr>
      </w:pPr>
      <w:r w:rsidRPr="00AA7525">
        <w:rPr>
          <w:bCs/>
          <w:sz w:val="24"/>
          <w:lang w:val="pl-PL"/>
        </w:rPr>
        <w:tab/>
      </w:r>
      <w:r w:rsidR="00666352" w:rsidRPr="00AA7525">
        <w:rPr>
          <w:bCs/>
          <w:sz w:val="24"/>
          <w:lang w:val="pl-PL"/>
        </w:rPr>
        <w:t xml:space="preserve">Na pozostałych kategoriach dróg odnotowano spadek liczby </w:t>
      </w:r>
      <w:r w:rsidR="00D50937" w:rsidRPr="00AA7525">
        <w:rPr>
          <w:bCs/>
          <w:sz w:val="24"/>
          <w:lang w:val="pl-PL"/>
        </w:rPr>
        <w:t>wypadków</w:t>
      </w:r>
      <w:r w:rsidR="00CB36C2" w:rsidRPr="00AA7525">
        <w:rPr>
          <w:bCs/>
          <w:sz w:val="24"/>
          <w:lang w:val="pl-PL"/>
        </w:rPr>
        <w:t xml:space="preserve"> drogowych</w:t>
      </w:r>
      <w:r w:rsidR="00D50937" w:rsidRPr="00AA7525">
        <w:rPr>
          <w:bCs/>
          <w:sz w:val="24"/>
          <w:lang w:val="pl-PL"/>
        </w:rPr>
        <w:t xml:space="preserve"> </w:t>
      </w:r>
      <w:r w:rsidR="00EE746F" w:rsidRPr="00AA7525">
        <w:rPr>
          <w:bCs/>
          <w:sz w:val="24"/>
          <w:lang w:val="pl-PL"/>
        </w:rPr>
        <w:t>w strefie ruchu/strefie zamieszkania</w:t>
      </w:r>
      <w:r w:rsidR="000648FF" w:rsidRPr="00AA7525">
        <w:rPr>
          <w:bCs/>
          <w:sz w:val="24"/>
          <w:lang w:val="pl-PL"/>
        </w:rPr>
        <w:t xml:space="preserve"> (-3)</w:t>
      </w:r>
      <w:r w:rsidR="00EE746F" w:rsidRPr="00AA7525">
        <w:rPr>
          <w:bCs/>
          <w:sz w:val="24"/>
          <w:lang w:val="pl-PL"/>
        </w:rPr>
        <w:t xml:space="preserve">, </w:t>
      </w:r>
      <w:r w:rsidR="00D4511C" w:rsidRPr="00AA7525">
        <w:rPr>
          <w:bCs/>
          <w:sz w:val="24"/>
          <w:lang w:val="pl-PL"/>
        </w:rPr>
        <w:t xml:space="preserve">spadek zabitych na drogach krajowych </w:t>
      </w:r>
      <w:r w:rsidR="000648FF" w:rsidRPr="00AA7525">
        <w:rPr>
          <w:bCs/>
          <w:sz w:val="24"/>
          <w:lang w:val="pl-PL"/>
        </w:rPr>
        <w:t xml:space="preserve">(-2) </w:t>
      </w:r>
      <w:r w:rsidR="00D4511C" w:rsidRPr="00AA7525">
        <w:rPr>
          <w:bCs/>
          <w:sz w:val="24"/>
          <w:lang w:val="pl-PL"/>
        </w:rPr>
        <w:t>oraz spadek liczby osób rannych na drogach gminnych</w:t>
      </w:r>
      <w:r w:rsidR="000648FF" w:rsidRPr="00AA7525">
        <w:rPr>
          <w:bCs/>
          <w:sz w:val="24"/>
          <w:lang w:val="pl-PL"/>
        </w:rPr>
        <w:t xml:space="preserve"> (-10)</w:t>
      </w:r>
      <w:r w:rsidR="00D4511C" w:rsidRPr="00AA7525">
        <w:rPr>
          <w:bCs/>
          <w:sz w:val="24"/>
          <w:lang w:val="pl-PL"/>
        </w:rPr>
        <w:t xml:space="preserve"> oraz w</w:t>
      </w:r>
      <w:r w:rsidR="000648FF" w:rsidRPr="00AA7525">
        <w:rPr>
          <w:bCs/>
          <w:sz w:val="24"/>
          <w:lang w:val="pl-PL"/>
        </w:rPr>
        <w:t xml:space="preserve"> strefie ruchu/zamieszkania (-3). </w:t>
      </w:r>
      <w:r w:rsidR="00D4511C" w:rsidRPr="00AA7525">
        <w:rPr>
          <w:bCs/>
          <w:sz w:val="24"/>
          <w:lang w:val="pl-PL"/>
        </w:rPr>
        <w:t xml:space="preserve"> </w:t>
      </w:r>
      <w:r w:rsidR="00E15764" w:rsidRPr="00AA7525">
        <w:rPr>
          <w:bCs/>
          <w:sz w:val="24"/>
          <w:lang w:val="pl-PL"/>
        </w:rPr>
        <w:t>Zauważalny jest natomiast wzrost liczby wypadków (+8) oraz osób rannych (+20) na drogach krajowych.</w:t>
      </w:r>
    </w:p>
    <w:p w14:paraId="18124CD1" w14:textId="77777777" w:rsidR="009572E6" w:rsidRDefault="00B212C5" w:rsidP="009572E6">
      <w:pPr>
        <w:pStyle w:val="Tekstpodstawowy"/>
        <w:spacing w:line="276" w:lineRule="auto"/>
        <w:ind w:right="-3"/>
        <w:rPr>
          <w:bCs/>
          <w:sz w:val="24"/>
          <w:lang w:val="pl-PL"/>
        </w:rPr>
      </w:pPr>
      <w:r w:rsidRPr="00AA7525">
        <w:rPr>
          <w:bCs/>
          <w:sz w:val="24"/>
          <w:lang w:val="pl-PL"/>
        </w:rPr>
        <w:tab/>
        <w:t>Na wszystkich kategoriach dróg</w:t>
      </w:r>
      <w:r w:rsidR="00E15764" w:rsidRPr="00AA7525">
        <w:rPr>
          <w:bCs/>
          <w:sz w:val="24"/>
          <w:lang w:val="pl-PL"/>
        </w:rPr>
        <w:t xml:space="preserve"> (z wyjątkiem strefy ruchu/zamieszkania)</w:t>
      </w:r>
      <w:r w:rsidRPr="00AA7525">
        <w:rPr>
          <w:bCs/>
          <w:sz w:val="24"/>
          <w:lang w:val="pl-PL"/>
        </w:rPr>
        <w:t xml:space="preserve"> odnotowano </w:t>
      </w:r>
      <w:r w:rsidR="00E15764" w:rsidRPr="00AA7525">
        <w:rPr>
          <w:bCs/>
          <w:sz w:val="24"/>
          <w:lang w:val="pl-PL"/>
        </w:rPr>
        <w:t>spadki</w:t>
      </w:r>
      <w:r w:rsidRPr="00AA7525">
        <w:rPr>
          <w:bCs/>
          <w:sz w:val="24"/>
          <w:lang w:val="pl-PL"/>
        </w:rPr>
        <w:t xml:space="preserve"> zgłoszonych kolizji drogowych</w:t>
      </w:r>
      <w:r w:rsidR="00E15764" w:rsidRPr="00AA7525">
        <w:rPr>
          <w:bCs/>
          <w:sz w:val="24"/>
          <w:lang w:val="pl-PL"/>
        </w:rPr>
        <w:t xml:space="preserve"> (łącznie o -</w:t>
      </w:r>
      <w:r w:rsidR="00081D21" w:rsidRPr="00AA7525">
        <w:rPr>
          <w:bCs/>
          <w:sz w:val="24"/>
          <w:lang w:val="pl-PL"/>
        </w:rPr>
        <w:t>568)</w:t>
      </w:r>
      <w:r w:rsidRPr="00AA7525">
        <w:rPr>
          <w:bCs/>
          <w:sz w:val="24"/>
          <w:lang w:val="pl-PL"/>
        </w:rPr>
        <w:t>.</w:t>
      </w:r>
    </w:p>
    <w:p w14:paraId="2E36B328" w14:textId="77777777" w:rsidR="009572E6" w:rsidRDefault="009572E6" w:rsidP="009572E6">
      <w:pPr>
        <w:pStyle w:val="Tekstpodstawowy"/>
        <w:spacing w:line="276" w:lineRule="auto"/>
        <w:ind w:right="-3"/>
        <w:rPr>
          <w:bCs/>
          <w:sz w:val="24"/>
          <w:lang w:val="pl-PL"/>
        </w:rPr>
      </w:pPr>
    </w:p>
    <w:p w14:paraId="4B1525B1" w14:textId="7E5F6F1D" w:rsidR="0078161A" w:rsidRPr="009572E6" w:rsidRDefault="008E1658" w:rsidP="009572E6">
      <w:pPr>
        <w:pStyle w:val="Tekstpodstawowy"/>
        <w:spacing w:line="276" w:lineRule="auto"/>
        <w:ind w:right="-3"/>
        <w:rPr>
          <w:bCs/>
          <w:sz w:val="24"/>
          <w:lang w:val="pl-PL"/>
        </w:rPr>
      </w:pPr>
      <w:r w:rsidRPr="00FF6F41">
        <w:rPr>
          <w:rFonts w:ascii="Calibri" w:hAnsi="Calibri" w:cs="Calibri"/>
          <w:b/>
          <w:bCs/>
          <w:sz w:val="24"/>
        </w:rPr>
        <w:t>Wypadki i ich skutki</w:t>
      </w:r>
      <w:r w:rsidR="0079568C" w:rsidRPr="00FF6F41">
        <w:rPr>
          <w:rFonts w:ascii="Calibri" w:hAnsi="Calibri" w:cs="Calibri"/>
          <w:b/>
          <w:bCs/>
          <w:sz w:val="24"/>
          <w:lang w:val="pl-PL"/>
        </w:rPr>
        <w:t xml:space="preserve"> oraz kolizje</w:t>
      </w:r>
      <w:r w:rsidRPr="00FF6F41">
        <w:rPr>
          <w:rFonts w:ascii="Calibri" w:hAnsi="Calibri" w:cs="Calibri"/>
          <w:b/>
          <w:bCs/>
          <w:sz w:val="24"/>
        </w:rPr>
        <w:t xml:space="preserve"> n</w:t>
      </w:r>
      <w:r w:rsidR="00026B13" w:rsidRPr="00FF6F41">
        <w:rPr>
          <w:rFonts w:ascii="Calibri" w:hAnsi="Calibri" w:cs="Calibri"/>
          <w:b/>
          <w:bCs/>
          <w:sz w:val="24"/>
        </w:rPr>
        <w:t xml:space="preserve">a drogach krajowych </w:t>
      </w:r>
      <w:r w:rsidR="00026B13" w:rsidRPr="00FF6F41">
        <w:rPr>
          <w:rFonts w:ascii="Calibri" w:hAnsi="Calibri" w:cs="Calibri"/>
          <w:b/>
          <w:bCs/>
          <w:sz w:val="24"/>
          <w:lang w:val="pl-PL"/>
        </w:rPr>
        <w:t xml:space="preserve">w </w:t>
      </w:r>
      <w:r w:rsidR="00EB224C" w:rsidRPr="00FF6F41">
        <w:rPr>
          <w:rFonts w:ascii="Calibri" w:hAnsi="Calibri" w:cs="Calibri"/>
          <w:b/>
          <w:bCs/>
          <w:sz w:val="24"/>
        </w:rPr>
        <w:t>I półrocza</w:t>
      </w:r>
      <w:r w:rsidR="00961DA4">
        <w:rPr>
          <w:rFonts w:ascii="Calibri" w:hAnsi="Calibri" w:cs="Calibri"/>
          <w:b/>
          <w:bCs/>
          <w:sz w:val="24"/>
          <w:lang w:val="pl-PL"/>
        </w:rPr>
        <w:t>ch</w:t>
      </w:r>
      <w:r w:rsidR="00EB224C" w:rsidRPr="00FF6F41">
        <w:rPr>
          <w:rFonts w:ascii="Calibri" w:hAnsi="Calibri" w:cs="Calibri"/>
          <w:b/>
          <w:bCs/>
          <w:sz w:val="24"/>
        </w:rPr>
        <w:t xml:space="preserve"> </w:t>
      </w:r>
      <w:r w:rsidR="00026B13" w:rsidRPr="00FF6F41">
        <w:rPr>
          <w:rFonts w:ascii="Calibri" w:hAnsi="Calibri" w:cs="Calibri"/>
          <w:b/>
          <w:bCs/>
          <w:sz w:val="24"/>
        </w:rPr>
        <w:t>lat</w:t>
      </w:r>
      <w:r w:rsidRPr="00FF6F41">
        <w:rPr>
          <w:rFonts w:ascii="Calibri" w:hAnsi="Calibri" w:cs="Calibri"/>
          <w:b/>
          <w:bCs/>
          <w:sz w:val="24"/>
        </w:rPr>
        <w:t xml:space="preserve"> 20</w:t>
      </w:r>
      <w:r w:rsidR="00D71A6F">
        <w:rPr>
          <w:rFonts w:ascii="Calibri" w:hAnsi="Calibri" w:cs="Calibri"/>
          <w:b/>
          <w:bCs/>
          <w:sz w:val="24"/>
          <w:lang w:val="pl-PL"/>
        </w:rPr>
        <w:t>2</w:t>
      </w:r>
      <w:r w:rsidR="00157D2B">
        <w:rPr>
          <w:rFonts w:ascii="Calibri" w:hAnsi="Calibri" w:cs="Calibri"/>
          <w:b/>
          <w:bCs/>
          <w:sz w:val="24"/>
          <w:lang w:val="pl-PL"/>
        </w:rPr>
        <w:t>3</w:t>
      </w:r>
      <w:r w:rsidR="00026B13" w:rsidRPr="00FF6F41">
        <w:rPr>
          <w:rFonts w:ascii="Calibri" w:hAnsi="Calibri" w:cs="Calibri"/>
          <w:b/>
          <w:bCs/>
          <w:sz w:val="24"/>
          <w:lang w:val="pl-PL"/>
        </w:rPr>
        <w:t xml:space="preserve"> </w:t>
      </w:r>
      <w:r w:rsidR="00BD2366">
        <w:rPr>
          <w:rFonts w:ascii="Calibri" w:hAnsi="Calibri" w:cs="Calibri"/>
          <w:b/>
          <w:bCs/>
          <w:sz w:val="24"/>
          <w:lang w:val="pl-PL"/>
        </w:rPr>
        <w:t>-</w:t>
      </w:r>
      <w:r w:rsidR="00026B13" w:rsidRPr="00FF6F41">
        <w:rPr>
          <w:rFonts w:ascii="Calibri" w:hAnsi="Calibri" w:cs="Calibri"/>
          <w:b/>
          <w:bCs/>
          <w:sz w:val="24"/>
          <w:lang w:val="pl-PL"/>
        </w:rPr>
        <w:t xml:space="preserve"> </w:t>
      </w:r>
      <w:r w:rsidRPr="00FF6F41">
        <w:rPr>
          <w:rFonts w:ascii="Calibri" w:hAnsi="Calibri" w:cs="Calibri"/>
          <w:b/>
          <w:bCs/>
          <w:sz w:val="24"/>
        </w:rPr>
        <w:t>20</w:t>
      </w:r>
      <w:r w:rsidR="00CC5DDD">
        <w:rPr>
          <w:rFonts w:ascii="Calibri" w:hAnsi="Calibri" w:cs="Calibri"/>
          <w:b/>
          <w:bCs/>
          <w:sz w:val="24"/>
          <w:lang w:val="pl-PL"/>
        </w:rPr>
        <w:t>2</w:t>
      </w:r>
      <w:r w:rsidR="00157D2B">
        <w:rPr>
          <w:rFonts w:ascii="Calibri" w:hAnsi="Calibri" w:cs="Calibri"/>
          <w:b/>
          <w:bCs/>
          <w:sz w:val="24"/>
          <w:lang w:val="pl-PL"/>
        </w:rPr>
        <w:t>5</w:t>
      </w: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851"/>
        <w:gridCol w:w="567"/>
        <w:gridCol w:w="567"/>
        <w:gridCol w:w="567"/>
        <w:gridCol w:w="850"/>
        <w:gridCol w:w="488"/>
        <w:gridCol w:w="489"/>
        <w:gridCol w:w="489"/>
        <w:gridCol w:w="489"/>
        <w:gridCol w:w="488"/>
        <w:gridCol w:w="489"/>
        <w:gridCol w:w="489"/>
        <w:gridCol w:w="489"/>
        <w:gridCol w:w="489"/>
      </w:tblGrid>
      <w:tr w:rsidR="009572E6" w:rsidRPr="009572E6" w14:paraId="67F61DB7" w14:textId="77777777" w:rsidTr="00C84D4B">
        <w:trPr>
          <w:trHeight w:val="570"/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BABAB"/>
              <w:right w:val="nil"/>
            </w:tcBorders>
            <w:shd w:val="clear" w:color="auto" w:fill="auto"/>
            <w:noWrap/>
            <w:vAlign w:val="center"/>
            <w:hideMark/>
          </w:tcPr>
          <w:p w14:paraId="16DA219A" w14:textId="77777777" w:rsidR="009572E6" w:rsidRPr="009572E6" w:rsidRDefault="009572E6" w:rsidP="009572E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572E6">
              <w:rPr>
                <w:color w:val="000000"/>
                <w:sz w:val="20"/>
                <w:szCs w:val="20"/>
                <w:lang w:eastAsia="pl-PL"/>
              </w:rPr>
              <w:t>Droga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7D74E" w14:textId="77777777" w:rsidR="009572E6" w:rsidRPr="009572E6" w:rsidRDefault="009572E6" w:rsidP="009572E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572E6">
              <w:rPr>
                <w:color w:val="000000"/>
                <w:sz w:val="18"/>
                <w:szCs w:val="18"/>
                <w:lang w:eastAsia="pl-PL"/>
              </w:rPr>
              <w:t>Długość drogi (w km)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B9450" w14:textId="77777777" w:rsidR="009572E6" w:rsidRPr="009572E6" w:rsidRDefault="009572E6" w:rsidP="009572E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572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wypadków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5BE1F" w14:textId="77777777" w:rsidR="009572E6" w:rsidRPr="009572E6" w:rsidRDefault="009572E6" w:rsidP="009572E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9572E6">
              <w:rPr>
                <w:color w:val="000000"/>
                <w:sz w:val="16"/>
                <w:szCs w:val="16"/>
                <w:lang w:eastAsia="pl-PL"/>
              </w:rPr>
              <w:t>Wskaźnik wypadków za 2025 r. na 10 km drogi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B64CF" w14:textId="77777777" w:rsidR="009572E6" w:rsidRPr="009572E6" w:rsidRDefault="009572E6" w:rsidP="009572E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572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zabitych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71FDB" w14:textId="77777777" w:rsidR="009572E6" w:rsidRPr="009572E6" w:rsidRDefault="009572E6" w:rsidP="009572E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572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rannych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DF96A" w14:textId="77777777" w:rsidR="009572E6" w:rsidRPr="009572E6" w:rsidRDefault="009572E6" w:rsidP="009572E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572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kolizji</w:t>
            </w:r>
          </w:p>
        </w:tc>
      </w:tr>
      <w:tr w:rsidR="009572E6" w:rsidRPr="009572E6" w14:paraId="73BAA711" w14:textId="77777777" w:rsidTr="00C84D4B">
        <w:trPr>
          <w:trHeight w:val="795"/>
          <w:tblHeader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ED6E3" w14:textId="77777777" w:rsidR="009572E6" w:rsidRPr="009572E6" w:rsidRDefault="009572E6" w:rsidP="009572E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572E6">
              <w:rPr>
                <w:color w:val="000000"/>
                <w:sz w:val="20"/>
                <w:szCs w:val="20"/>
                <w:lang w:eastAsia="pl-PL"/>
              </w:rPr>
              <w:t>I półrocze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6A166" w14:textId="77777777" w:rsidR="009572E6" w:rsidRPr="009572E6" w:rsidRDefault="009572E6" w:rsidP="009572E6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CAA537" w14:textId="77777777" w:rsidR="009572E6" w:rsidRPr="009572E6" w:rsidRDefault="009572E6" w:rsidP="009572E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  <w:lang w:eastAsia="pl-PL"/>
              </w:rPr>
            </w:pPr>
            <w:r w:rsidRPr="009572E6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  <w:lang w:eastAsia="pl-PL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30FCD4" w14:textId="77777777" w:rsidR="009572E6" w:rsidRPr="009572E6" w:rsidRDefault="009572E6" w:rsidP="009572E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  <w:lang w:eastAsia="pl-PL"/>
              </w:rPr>
            </w:pPr>
            <w:r w:rsidRPr="009572E6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  <w:lang w:eastAsia="pl-PL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6046A6" w14:textId="77777777" w:rsidR="009572E6" w:rsidRPr="009572E6" w:rsidRDefault="009572E6" w:rsidP="009572E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  <w:lang w:eastAsia="pl-PL"/>
              </w:rPr>
            </w:pPr>
            <w:r w:rsidRPr="009572E6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  <w:lang w:eastAsia="pl-PL"/>
              </w:rPr>
              <w:t>2025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35566" w14:textId="77777777" w:rsidR="009572E6" w:rsidRPr="009572E6" w:rsidRDefault="009572E6" w:rsidP="009572E6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701712" w14:textId="77777777" w:rsidR="009572E6" w:rsidRPr="009572E6" w:rsidRDefault="009572E6" w:rsidP="009572E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eastAsia="pl-PL"/>
              </w:rPr>
            </w:pPr>
            <w:r w:rsidRPr="009572E6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eastAsia="pl-PL"/>
              </w:rPr>
              <w:t>2023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3218C1" w14:textId="77777777" w:rsidR="009572E6" w:rsidRPr="009572E6" w:rsidRDefault="009572E6" w:rsidP="009572E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eastAsia="pl-PL"/>
              </w:rPr>
            </w:pPr>
            <w:r w:rsidRPr="009572E6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eastAsia="pl-PL"/>
              </w:rPr>
              <w:t>2024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EC90D5" w14:textId="77777777" w:rsidR="009572E6" w:rsidRPr="009572E6" w:rsidRDefault="009572E6" w:rsidP="009572E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eastAsia="pl-PL"/>
              </w:rPr>
            </w:pPr>
            <w:r w:rsidRPr="009572E6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eastAsia="pl-PL"/>
              </w:rPr>
              <w:t>2025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7D2ACD" w14:textId="77777777" w:rsidR="009572E6" w:rsidRPr="009572E6" w:rsidRDefault="009572E6" w:rsidP="009572E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eastAsia="pl-PL"/>
              </w:rPr>
            </w:pPr>
            <w:r w:rsidRPr="009572E6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eastAsia="pl-PL"/>
              </w:rPr>
              <w:t>2023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DFB1C5" w14:textId="77777777" w:rsidR="009572E6" w:rsidRPr="009572E6" w:rsidRDefault="009572E6" w:rsidP="009572E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eastAsia="pl-PL"/>
              </w:rPr>
            </w:pPr>
            <w:r w:rsidRPr="009572E6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eastAsia="pl-PL"/>
              </w:rPr>
              <w:t>2024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B3AE5A" w14:textId="77777777" w:rsidR="009572E6" w:rsidRPr="009572E6" w:rsidRDefault="009572E6" w:rsidP="009572E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eastAsia="pl-PL"/>
              </w:rPr>
            </w:pPr>
            <w:r w:rsidRPr="009572E6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eastAsia="pl-PL"/>
              </w:rPr>
              <w:t>2025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34A016" w14:textId="77777777" w:rsidR="009572E6" w:rsidRPr="009572E6" w:rsidRDefault="009572E6" w:rsidP="009572E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eastAsia="pl-PL"/>
              </w:rPr>
            </w:pPr>
            <w:r w:rsidRPr="009572E6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eastAsia="pl-PL"/>
              </w:rPr>
              <w:t>2023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EE73AF" w14:textId="77777777" w:rsidR="009572E6" w:rsidRPr="009572E6" w:rsidRDefault="009572E6" w:rsidP="009572E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eastAsia="pl-PL"/>
              </w:rPr>
            </w:pPr>
            <w:r w:rsidRPr="009572E6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eastAsia="pl-PL"/>
              </w:rPr>
              <w:t>2024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FEFA" w14:textId="77777777" w:rsidR="009572E6" w:rsidRPr="009572E6" w:rsidRDefault="009572E6" w:rsidP="009572E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eastAsia="pl-PL"/>
              </w:rPr>
            </w:pPr>
            <w:r w:rsidRPr="009572E6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eastAsia="pl-PL"/>
              </w:rPr>
              <w:t>2025</w:t>
            </w:r>
          </w:p>
        </w:tc>
      </w:tr>
      <w:tr w:rsidR="009572E6" w:rsidRPr="009572E6" w14:paraId="7F2C7FD8" w14:textId="77777777" w:rsidTr="00C84D4B">
        <w:trPr>
          <w:trHeight w:val="300"/>
          <w:jc w:val="center"/>
        </w:trPr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AA826BE" w14:textId="77777777" w:rsidR="009572E6" w:rsidRPr="009572E6" w:rsidRDefault="009572E6" w:rsidP="009572E6">
            <w:pPr>
              <w:suppressAutoHyphens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K54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BABAB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FE332B1" w14:textId="77777777" w:rsidR="009572E6" w:rsidRPr="009572E6" w:rsidRDefault="009572E6" w:rsidP="009572E6">
            <w:pPr>
              <w:suppressAutoHyphens w:val="0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572E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18,3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1CB12D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C5F55F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3182D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BABAB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347F2" w14:textId="77777777" w:rsidR="009572E6" w:rsidRPr="009572E6" w:rsidRDefault="009572E6" w:rsidP="009572E6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9572E6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2,2</w:t>
            </w:r>
          </w:p>
        </w:tc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0BE156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D07296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AC8D63D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CF8B4B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8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1FB1BD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24BF1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5843CD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2DF4D9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1FD1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  <w:t>19</w:t>
            </w:r>
          </w:p>
        </w:tc>
      </w:tr>
      <w:tr w:rsidR="009572E6" w:rsidRPr="009572E6" w14:paraId="73902EBE" w14:textId="77777777" w:rsidTr="00C84D4B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9318963" w14:textId="77777777" w:rsidR="009572E6" w:rsidRPr="009572E6" w:rsidRDefault="009572E6" w:rsidP="009572E6">
            <w:pPr>
              <w:suppressAutoHyphens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S61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BABAB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C7087FD" w14:textId="77777777" w:rsidR="009572E6" w:rsidRPr="009572E6" w:rsidRDefault="009572E6" w:rsidP="009572E6">
            <w:pPr>
              <w:suppressAutoHyphens w:val="0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572E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1DB366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783CA0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AA79B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BABAB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CCB37" w14:textId="77777777" w:rsidR="009572E6" w:rsidRPr="009572E6" w:rsidRDefault="009572E6" w:rsidP="009572E6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9572E6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1,8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CCB1A8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C8481B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E8317FD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3C1920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9CE71E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B6BE5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473616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F2DA9D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6CCF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  <w:t>64</w:t>
            </w:r>
          </w:p>
        </w:tc>
      </w:tr>
      <w:tr w:rsidR="009572E6" w:rsidRPr="009572E6" w14:paraId="5BC0C6E9" w14:textId="77777777" w:rsidTr="00C84D4B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D5E1E4A" w14:textId="77777777" w:rsidR="009572E6" w:rsidRPr="009572E6" w:rsidRDefault="009572E6" w:rsidP="009572E6">
            <w:pPr>
              <w:suppressAutoHyphens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K58 (K58,K58b,K58c)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BABAB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EBCF30C" w14:textId="77777777" w:rsidR="009572E6" w:rsidRPr="009572E6" w:rsidRDefault="009572E6" w:rsidP="009572E6">
            <w:pPr>
              <w:suppressAutoHyphens w:val="0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572E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153,6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C4D811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A1F3AC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DCBBF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BABAB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E5C6B" w14:textId="77777777" w:rsidR="009572E6" w:rsidRPr="009572E6" w:rsidRDefault="009572E6" w:rsidP="009572E6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9572E6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0,9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3C3C6D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E70D59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FF7CA73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1E83AD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AE853F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AB667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745233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8264FE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1E6C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  <w:t>99</w:t>
            </w:r>
          </w:p>
        </w:tc>
      </w:tr>
      <w:tr w:rsidR="009572E6" w:rsidRPr="009572E6" w14:paraId="75F3527C" w14:textId="77777777" w:rsidTr="00C84D4B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D9BC2E6" w14:textId="77777777" w:rsidR="009572E6" w:rsidRPr="009572E6" w:rsidRDefault="009572E6" w:rsidP="009572E6">
            <w:pPr>
              <w:suppressAutoHyphens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K59 (K59,K59a,K59b)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BABAB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B90A2C9" w14:textId="77777777" w:rsidR="009572E6" w:rsidRPr="009572E6" w:rsidRDefault="009572E6" w:rsidP="009572E6">
            <w:pPr>
              <w:suppressAutoHyphens w:val="0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572E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88,2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C1B975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F49F70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54EAD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BABAB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8052A" w14:textId="77777777" w:rsidR="009572E6" w:rsidRPr="009572E6" w:rsidRDefault="009572E6" w:rsidP="009572E6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9572E6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0,9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EAC638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C32166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FE50260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98D8D1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C2AFC2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D532F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CD0444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29AEDF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78C2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  <w:t>83</w:t>
            </w:r>
          </w:p>
        </w:tc>
      </w:tr>
      <w:tr w:rsidR="009572E6" w:rsidRPr="009572E6" w14:paraId="35EFBFCE" w14:textId="77777777" w:rsidTr="00C84D4B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2B05F1B" w14:textId="77777777" w:rsidR="009572E6" w:rsidRPr="009572E6" w:rsidRDefault="009572E6" w:rsidP="009572E6">
            <w:pPr>
              <w:suppressAutoHyphens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K15 (K15,K15i)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BABAB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33D4330" w14:textId="77777777" w:rsidR="009572E6" w:rsidRPr="009572E6" w:rsidRDefault="009572E6" w:rsidP="009572E6">
            <w:pPr>
              <w:suppressAutoHyphens w:val="0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572E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70,9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473AA4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A173E1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75175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BABAB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CE3BA" w14:textId="77777777" w:rsidR="009572E6" w:rsidRPr="009572E6" w:rsidRDefault="009572E6" w:rsidP="009572E6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9572E6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0,6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291177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8FD33B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FA73F79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3AD1E9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93A006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EF1DA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4112CA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7A73A7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7DD9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  <w:t>63</w:t>
            </w:r>
          </w:p>
        </w:tc>
      </w:tr>
      <w:tr w:rsidR="009572E6" w:rsidRPr="009572E6" w14:paraId="2CB2375B" w14:textId="77777777" w:rsidTr="00C84D4B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99E10BC" w14:textId="77777777" w:rsidR="009572E6" w:rsidRPr="009572E6" w:rsidRDefault="009572E6" w:rsidP="009572E6">
            <w:pPr>
              <w:suppressAutoHyphens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K57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BABAB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FF4E067" w14:textId="77777777" w:rsidR="009572E6" w:rsidRPr="009572E6" w:rsidRDefault="009572E6" w:rsidP="009572E6">
            <w:pPr>
              <w:suppressAutoHyphens w:val="0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572E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112,9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519CAC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F43060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0AE11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BABAB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28637" w14:textId="77777777" w:rsidR="009572E6" w:rsidRPr="009572E6" w:rsidRDefault="009572E6" w:rsidP="009572E6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9572E6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F39CC2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D1A1D5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83A3CAC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367995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E346EF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517C5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0D84FB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B375AA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DB7E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  <w:t>61</w:t>
            </w:r>
          </w:p>
        </w:tc>
      </w:tr>
      <w:tr w:rsidR="009572E6" w:rsidRPr="009572E6" w14:paraId="2B6DE5AD" w14:textId="77777777" w:rsidTr="00C84D4B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C027BF1" w14:textId="77777777" w:rsidR="009572E6" w:rsidRPr="009572E6" w:rsidRDefault="009572E6" w:rsidP="009572E6">
            <w:pPr>
              <w:suppressAutoHyphens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K51 (K51,K51a,K51f,S51b,S51C,S51d)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BABAB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659BD3F" w14:textId="77777777" w:rsidR="009572E6" w:rsidRPr="009572E6" w:rsidRDefault="009572E6" w:rsidP="009572E6">
            <w:pPr>
              <w:suppressAutoHyphens w:val="0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572E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121,9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BDD48F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902E0C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32966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BABAB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7F9E2" w14:textId="77777777" w:rsidR="009572E6" w:rsidRPr="009572E6" w:rsidRDefault="009572E6" w:rsidP="009572E6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9572E6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5A260D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72771E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D50B527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4291BB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DD7073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FCA7E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77E7A9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272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FF3ED3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287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E4DD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  <w:t>259</w:t>
            </w:r>
          </w:p>
        </w:tc>
      </w:tr>
      <w:tr w:rsidR="009572E6" w:rsidRPr="009572E6" w14:paraId="43D4ED9B" w14:textId="77777777" w:rsidTr="00C84D4B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210ED33" w14:textId="77777777" w:rsidR="009572E6" w:rsidRPr="009572E6" w:rsidRDefault="009572E6" w:rsidP="009572E6">
            <w:pPr>
              <w:suppressAutoHyphens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K53 (K53,K53a)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BABAB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E687EB7" w14:textId="77777777" w:rsidR="009572E6" w:rsidRPr="009572E6" w:rsidRDefault="009572E6" w:rsidP="009572E6">
            <w:pPr>
              <w:suppressAutoHyphens w:val="0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572E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82,2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D20D5F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57B5A7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08DBB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BABAB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9EC0B" w14:textId="77777777" w:rsidR="009572E6" w:rsidRPr="009572E6" w:rsidRDefault="009572E6" w:rsidP="009572E6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9572E6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D122CF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31549D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887D6C9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47CF5C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EADD4E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8CDED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410013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AC9FDC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9549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  <w:t>76</w:t>
            </w:r>
          </w:p>
        </w:tc>
      </w:tr>
      <w:tr w:rsidR="009572E6" w:rsidRPr="009572E6" w14:paraId="4C2ADED9" w14:textId="77777777" w:rsidTr="00C84D4B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AAC3636" w14:textId="77777777" w:rsidR="009572E6" w:rsidRPr="009572E6" w:rsidRDefault="009572E6" w:rsidP="009572E6">
            <w:pPr>
              <w:suppressAutoHyphens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S7 (S7g,S7i,S7j)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BABAB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BA8ACD5" w14:textId="77777777" w:rsidR="009572E6" w:rsidRPr="009572E6" w:rsidRDefault="009572E6" w:rsidP="009572E6">
            <w:pPr>
              <w:suppressAutoHyphens w:val="0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572E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150,5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FB1A7B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33B5E1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5405E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BABAB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348DD" w14:textId="77777777" w:rsidR="009572E6" w:rsidRPr="009572E6" w:rsidRDefault="009572E6" w:rsidP="009572E6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9572E6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DF23A5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675739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A89D6DD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0495C1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F1F32A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A7B3C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2672B5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0B4F4A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189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92F1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  <w:t>148</w:t>
            </w:r>
          </w:p>
        </w:tc>
      </w:tr>
      <w:tr w:rsidR="009572E6" w:rsidRPr="009572E6" w14:paraId="3C3447ED" w14:textId="77777777" w:rsidTr="00C84D4B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3B4069F" w14:textId="77777777" w:rsidR="009572E6" w:rsidRPr="009572E6" w:rsidRDefault="009572E6" w:rsidP="009572E6">
            <w:pPr>
              <w:suppressAutoHyphens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lastRenderedPageBreak/>
              <w:t>K16 (K16,K16b,K16c,K16d,K16g,K16h,K16i,S16c,S16d,S16i)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BABAB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C6EC8CB" w14:textId="77777777" w:rsidR="009572E6" w:rsidRPr="009572E6" w:rsidRDefault="009572E6" w:rsidP="009572E6">
            <w:pPr>
              <w:suppressAutoHyphens w:val="0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572E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339,8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19F514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DBD83B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332B6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BABAB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D63E1" w14:textId="77777777" w:rsidR="009572E6" w:rsidRPr="009572E6" w:rsidRDefault="009572E6" w:rsidP="009572E6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9572E6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ADA100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067D47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500E56F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6EA898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469DD1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14985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0E510E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48427B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312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2B98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  <w:t>319</w:t>
            </w:r>
          </w:p>
        </w:tc>
      </w:tr>
      <w:tr w:rsidR="009572E6" w:rsidRPr="009572E6" w14:paraId="22DC29DE" w14:textId="77777777" w:rsidTr="00C84D4B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CB8238B" w14:textId="77777777" w:rsidR="009572E6" w:rsidRPr="009572E6" w:rsidRDefault="009572E6" w:rsidP="009572E6">
            <w:pPr>
              <w:suppressAutoHyphens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K63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BABAB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F385A2B" w14:textId="77777777" w:rsidR="009572E6" w:rsidRPr="009572E6" w:rsidRDefault="009572E6" w:rsidP="009572E6">
            <w:pPr>
              <w:suppressAutoHyphens w:val="0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572E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111,3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E8192F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1AF9C3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C97F1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BABAB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DB3D2" w14:textId="77777777" w:rsidR="009572E6" w:rsidRPr="009572E6" w:rsidRDefault="009572E6" w:rsidP="009572E6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9572E6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384CC4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E5CDFF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A1CA4D3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EC0FC9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2689C2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F9524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8972B9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030BBC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EDAF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  <w:t>72</w:t>
            </w:r>
          </w:p>
        </w:tc>
      </w:tr>
      <w:tr w:rsidR="009572E6" w:rsidRPr="009572E6" w14:paraId="24306059" w14:textId="77777777" w:rsidTr="00C84D4B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33EF493" w14:textId="77777777" w:rsidR="009572E6" w:rsidRPr="009572E6" w:rsidRDefault="009572E6" w:rsidP="009572E6">
            <w:pPr>
              <w:suppressAutoHyphens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K65 (K65,K65a,K65b,K65c)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BABAB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1399DD1" w14:textId="77777777" w:rsidR="009572E6" w:rsidRPr="009572E6" w:rsidRDefault="009572E6" w:rsidP="009572E6">
            <w:pPr>
              <w:suppressAutoHyphens w:val="0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572E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90,8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6842DA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D97C8F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C7236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BABAB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649A0" w14:textId="77777777" w:rsidR="009572E6" w:rsidRPr="009572E6" w:rsidRDefault="009572E6" w:rsidP="009572E6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9572E6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4347F4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2C4AC2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B3CDCA0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E8D265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DC58AA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241C9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E26F33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D0AD53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3307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  <w:t>48</w:t>
            </w:r>
          </w:p>
        </w:tc>
      </w:tr>
      <w:tr w:rsidR="009572E6" w:rsidRPr="009572E6" w14:paraId="37844B75" w14:textId="77777777" w:rsidTr="00C84D4B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EECF0C6" w14:textId="77777777" w:rsidR="009572E6" w:rsidRPr="009572E6" w:rsidRDefault="009572E6" w:rsidP="009572E6">
            <w:pPr>
              <w:suppressAutoHyphens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K22 (K22,S22)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BABAB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2DDCFD9" w14:textId="77777777" w:rsidR="009572E6" w:rsidRPr="009572E6" w:rsidRDefault="009572E6" w:rsidP="009572E6">
            <w:pPr>
              <w:suppressAutoHyphens w:val="0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572E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66,7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7B6B4E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D0875F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620E6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BABAB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90C24" w14:textId="77777777" w:rsidR="009572E6" w:rsidRPr="009572E6" w:rsidRDefault="009572E6" w:rsidP="009572E6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9572E6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A3B332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1E5125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51BB2F6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AD5BE3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AAE91B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DA240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064B3E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8142C5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50B7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6100"/>
                <w:sz w:val="22"/>
                <w:szCs w:val="22"/>
                <w:lang w:eastAsia="en-US"/>
              </w:rPr>
              <w:t>46</w:t>
            </w:r>
          </w:p>
        </w:tc>
      </w:tr>
      <w:tr w:rsidR="009572E6" w:rsidRPr="009572E6" w14:paraId="39A7AB1A" w14:textId="77777777" w:rsidTr="00C84D4B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8C36" w14:textId="77777777" w:rsidR="009572E6" w:rsidRPr="009572E6" w:rsidRDefault="009572E6" w:rsidP="009572E6">
            <w:pPr>
              <w:suppressAutoHyphens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S5j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BC2E31D" w14:textId="77777777" w:rsidR="009572E6" w:rsidRPr="009572E6" w:rsidRDefault="009572E6" w:rsidP="009572E6">
            <w:pPr>
              <w:suppressAutoHyphens w:val="0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572E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12,3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8F8DCC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3FC924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431A2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0FF9A" w14:textId="77777777" w:rsidR="009572E6" w:rsidRPr="009572E6" w:rsidRDefault="009572E6" w:rsidP="009572E6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9572E6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1A7236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9C7575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DC4D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DA44CD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8E233F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AF943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6953DD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C2F491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89" w:type="dxa"/>
            <w:tcBorders>
              <w:top w:val="single" w:sz="4" w:space="0" w:color="BFBFBF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29C2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color w:val="9C0006"/>
                <w:sz w:val="22"/>
                <w:szCs w:val="22"/>
                <w:lang w:eastAsia="en-US"/>
              </w:rPr>
              <w:t>10</w:t>
            </w:r>
          </w:p>
        </w:tc>
      </w:tr>
      <w:tr w:rsidR="009572E6" w:rsidRPr="009572E6" w14:paraId="3B8D25FA" w14:textId="77777777" w:rsidTr="00C84D4B">
        <w:trPr>
          <w:trHeight w:val="300"/>
          <w:jc w:val="center"/>
        </w:trPr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05BE40D" w14:textId="77777777" w:rsidR="009572E6" w:rsidRPr="009572E6" w:rsidRDefault="009572E6" w:rsidP="009572E6">
            <w:pPr>
              <w:suppressAutoHyphens w:val="0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Ogółem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048BE3D" w14:textId="77777777" w:rsidR="009572E6" w:rsidRPr="009572E6" w:rsidRDefault="009572E6" w:rsidP="009572E6">
            <w:pPr>
              <w:suppressAutoHyphens w:val="0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572E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1435,8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1B6D2D8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6DC39A82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B589A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b/>
                <w:bCs/>
                <w:color w:val="9C0006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b/>
                <w:bCs/>
                <w:color w:val="9C0006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2CAA9" w14:textId="77777777" w:rsidR="009572E6" w:rsidRPr="009572E6" w:rsidRDefault="009572E6" w:rsidP="009572E6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9572E6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7D359081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AF5A046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25734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b/>
                <w:bCs/>
                <w:color w:val="0061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b/>
                <w:bCs/>
                <w:color w:val="0061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6A81B17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6A2419D8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0612B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b/>
                <w:bCs/>
                <w:color w:val="9C0006"/>
                <w:sz w:val="22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b/>
                <w:bCs/>
                <w:color w:val="9C0006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79C5F19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1461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4F92FEE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1501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7BE1" w14:textId="77777777" w:rsidR="009572E6" w:rsidRPr="009572E6" w:rsidRDefault="009572E6" w:rsidP="009572E6">
            <w:pPr>
              <w:suppressAutoHyphens w:val="0"/>
              <w:jc w:val="right"/>
              <w:rPr>
                <w:rFonts w:ascii="Calibri" w:eastAsiaTheme="minorHAnsi" w:hAnsi="Calibri" w:cs="Calibri"/>
                <w:b/>
                <w:bCs/>
                <w:color w:val="006100"/>
                <w:sz w:val="20"/>
                <w:szCs w:val="22"/>
                <w:lang w:eastAsia="en-US"/>
              </w:rPr>
            </w:pPr>
            <w:r w:rsidRPr="009572E6">
              <w:rPr>
                <w:rFonts w:ascii="Calibri" w:eastAsiaTheme="minorHAnsi" w:hAnsi="Calibri" w:cs="Calibri"/>
                <w:b/>
                <w:bCs/>
                <w:color w:val="006100"/>
                <w:sz w:val="20"/>
                <w:szCs w:val="22"/>
                <w:lang w:eastAsia="en-US"/>
              </w:rPr>
              <w:t>1367</w:t>
            </w:r>
          </w:p>
        </w:tc>
      </w:tr>
    </w:tbl>
    <w:p w14:paraId="652FA591" w14:textId="4905944C" w:rsidR="005747BB" w:rsidRDefault="005747BB">
      <w:pPr>
        <w:rPr>
          <w:rFonts w:ascii="Calibri" w:hAnsi="Calibri" w:cs="Calibri"/>
          <w:b/>
          <w:bCs/>
          <w:spacing w:val="-4"/>
          <w:sz w:val="22"/>
          <w:szCs w:val="22"/>
        </w:rPr>
      </w:pPr>
    </w:p>
    <w:p w14:paraId="59A658BB" w14:textId="4DCDA494" w:rsidR="008E1658" w:rsidRPr="005747BB" w:rsidRDefault="0079568C">
      <w:pPr>
        <w:rPr>
          <w:rFonts w:ascii="Calibri" w:hAnsi="Calibri" w:cs="Calibri"/>
          <w:b/>
          <w:bCs/>
          <w:spacing w:val="-4"/>
          <w:sz w:val="22"/>
          <w:szCs w:val="22"/>
        </w:rPr>
      </w:pPr>
      <w:r w:rsidRPr="005747BB">
        <w:rPr>
          <w:rFonts w:ascii="Calibri" w:hAnsi="Calibri" w:cs="Calibri"/>
          <w:b/>
          <w:bCs/>
          <w:spacing w:val="-4"/>
          <w:sz w:val="22"/>
          <w:szCs w:val="22"/>
        </w:rPr>
        <w:t>Wypadki i ich skutki oraz kolizje na drogach wojewódzkich w województwie w I półroczach lat</w:t>
      </w:r>
      <w:r w:rsidR="005747BB" w:rsidRPr="005747BB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5747BB">
        <w:rPr>
          <w:rFonts w:ascii="Calibri" w:hAnsi="Calibri" w:cs="Calibri"/>
          <w:b/>
          <w:bCs/>
          <w:spacing w:val="-4"/>
          <w:sz w:val="22"/>
          <w:szCs w:val="22"/>
        </w:rPr>
        <w:t>20</w:t>
      </w:r>
      <w:r w:rsidR="00170907" w:rsidRPr="005747BB">
        <w:rPr>
          <w:rFonts w:ascii="Calibri" w:hAnsi="Calibri" w:cs="Calibri"/>
          <w:b/>
          <w:bCs/>
          <w:spacing w:val="-4"/>
          <w:sz w:val="22"/>
          <w:szCs w:val="22"/>
        </w:rPr>
        <w:t>2</w:t>
      </w:r>
      <w:r w:rsidR="0051067C" w:rsidRPr="005747BB">
        <w:rPr>
          <w:rFonts w:ascii="Calibri" w:hAnsi="Calibri" w:cs="Calibri"/>
          <w:b/>
          <w:bCs/>
          <w:spacing w:val="-4"/>
          <w:sz w:val="22"/>
          <w:szCs w:val="22"/>
        </w:rPr>
        <w:t>3</w:t>
      </w:r>
      <w:r w:rsidR="005747BB" w:rsidRPr="005747BB">
        <w:rPr>
          <w:rFonts w:ascii="Calibri" w:hAnsi="Calibri" w:cs="Calibri"/>
          <w:b/>
          <w:bCs/>
          <w:spacing w:val="-4"/>
          <w:sz w:val="22"/>
          <w:szCs w:val="22"/>
        </w:rPr>
        <w:t>-</w:t>
      </w:r>
      <w:r w:rsidRPr="005747BB">
        <w:rPr>
          <w:rFonts w:ascii="Calibri" w:hAnsi="Calibri" w:cs="Calibri"/>
          <w:b/>
          <w:bCs/>
          <w:spacing w:val="-4"/>
          <w:sz w:val="22"/>
          <w:szCs w:val="22"/>
        </w:rPr>
        <w:t>20</w:t>
      </w:r>
      <w:r w:rsidR="00CC5DDD" w:rsidRPr="005747BB">
        <w:rPr>
          <w:rFonts w:ascii="Calibri" w:hAnsi="Calibri" w:cs="Calibri"/>
          <w:b/>
          <w:bCs/>
          <w:spacing w:val="-4"/>
          <w:sz w:val="22"/>
          <w:szCs w:val="22"/>
        </w:rPr>
        <w:t>2</w:t>
      </w:r>
      <w:r w:rsidR="0051067C" w:rsidRPr="005747BB">
        <w:rPr>
          <w:rFonts w:ascii="Calibri" w:hAnsi="Calibri" w:cs="Calibri"/>
          <w:b/>
          <w:bCs/>
          <w:spacing w:val="-4"/>
          <w:sz w:val="22"/>
          <w:szCs w:val="22"/>
        </w:rPr>
        <w:t>5</w:t>
      </w: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"/>
        <w:gridCol w:w="750"/>
        <w:gridCol w:w="643"/>
        <w:gridCol w:w="642"/>
        <w:gridCol w:w="642"/>
        <w:gridCol w:w="875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:rsidR="00A95C38" w:rsidRPr="00804F8A" w14:paraId="56729DED" w14:textId="77777777" w:rsidTr="00170907">
        <w:trPr>
          <w:trHeight w:val="660"/>
          <w:tblHeader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6D7B2" w14:textId="77777777" w:rsidR="00A95C38" w:rsidRPr="00804F8A" w:rsidRDefault="00A95C38" w:rsidP="00A95C38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804F8A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Droga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DB8BB" w14:textId="77777777" w:rsidR="00A95C38" w:rsidRPr="00804F8A" w:rsidRDefault="00A95C38" w:rsidP="00A95C38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804F8A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Długość drogi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4BB71" w14:textId="77777777" w:rsidR="00A95C38" w:rsidRPr="00804F8A" w:rsidRDefault="00A95C38" w:rsidP="00A95C38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4F8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Liczba wypadków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7D244" w14:textId="69AF1178" w:rsidR="00A95C38" w:rsidRPr="00804F8A" w:rsidRDefault="00A95C38" w:rsidP="0051067C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804F8A">
              <w:rPr>
                <w:rFonts w:asciiTheme="minorHAnsi" w:hAnsiTheme="minorHAnsi" w:cstheme="minorHAnsi"/>
                <w:color w:val="000000"/>
                <w:sz w:val="16"/>
                <w:szCs w:val="18"/>
                <w:lang w:eastAsia="pl-PL"/>
              </w:rPr>
              <w:t>Wskaźnik wypadków w 20</w:t>
            </w:r>
            <w:r w:rsidR="00217211">
              <w:rPr>
                <w:rFonts w:asciiTheme="minorHAnsi" w:hAnsiTheme="minorHAnsi" w:cstheme="minorHAnsi"/>
                <w:color w:val="000000"/>
                <w:sz w:val="16"/>
                <w:szCs w:val="18"/>
                <w:lang w:eastAsia="pl-PL"/>
              </w:rPr>
              <w:t>2</w:t>
            </w:r>
            <w:r w:rsidR="0051067C">
              <w:rPr>
                <w:rFonts w:asciiTheme="minorHAnsi" w:hAnsiTheme="minorHAnsi" w:cstheme="minorHAnsi"/>
                <w:color w:val="000000"/>
                <w:sz w:val="16"/>
                <w:szCs w:val="18"/>
                <w:lang w:eastAsia="pl-PL"/>
              </w:rPr>
              <w:t>5</w:t>
            </w:r>
            <w:r w:rsidRPr="00804F8A">
              <w:rPr>
                <w:rFonts w:asciiTheme="minorHAnsi" w:hAnsiTheme="minorHAnsi" w:cstheme="minorHAnsi"/>
                <w:color w:val="000000"/>
                <w:sz w:val="16"/>
                <w:szCs w:val="18"/>
                <w:lang w:eastAsia="pl-PL"/>
              </w:rPr>
              <w:t xml:space="preserve"> na 10 km drogi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A4A0E" w14:textId="77777777" w:rsidR="00A95C38" w:rsidRPr="00804F8A" w:rsidRDefault="00A95C38" w:rsidP="00A95C38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4F8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Liczba zabitych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77BC46" w14:textId="77777777" w:rsidR="00A95C38" w:rsidRPr="00804F8A" w:rsidRDefault="00A95C38" w:rsidP="00A95C38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4F8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Liczba rannych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EA452" w14:textId="77777777" w:rsidR="00A95C38" w:rsidRPr="00804F8A" w:rsidRDefault="00A95C38" w:rsidP="00A95C38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4F8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Liczba kolizji</w:t>
            </w:r>
          </w:p>
        </w:tc>
      </w:tr>
      <w:tr w:rsidR="0051067C" w:rsidRPr="00804F8A" w14:paraId="203BE171" w14:textId="77777777" w:rsidTr="00170907">
        <w:trPr>
          <w:trHeight w:val="315"/>
          <w:tblHeader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17986" w14:textId="445BDE97" w:rsidR="0051067C" w:rsidRPr="00804F8A" w:rsidRDefault="0051067C" w:rsidP="0051067C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I półrocze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FB6C9" w14:textId="77777777" w:rsidR="0051067C" w:rsidRPr="00804F8A" w:rsidRDefault="0051067C" w:rsidP="0051067C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804F8A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(w km)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542433" w14:textId="7CCFF26B" w:rsidR="0051067C" w:rsidRDefault="0051067C" w:rsidP="005106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FD7093" w14:textId="581763AE" w:rsidR="0051067C" w:rsidRDefault="0051067C" w:rsidP="005106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D48C25" w14:textId="0E1912C4" w:rsidR="0051067C" w:rsidRDefault="0051067C" w:rsidP="005106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1151FE" w14:textId="77777777" w:rsidR="0051067C" w:rsidRPr="00804F8A" w:rsidRDefault="0051067C" w:rsidP="0051067C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833BFD" w14:textId="6ECE1DED" w:rsidR="0051067C" w:rsidRDefault="0051067C" w:rsidP="005106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A13406" w14:textId="7CCD7D4E" w:rsidR="0051067C" w:rsidRDefault="0051067C" w:rsidP="005106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59F39" w14:textId="13ED8878" w:rsidR="0051067C" w:rsidRDefault="0051067C" w:rsidP="005106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CA2DC4" w14:textId="7D47E885" w:rsidR="0051067C" w:rsidRDefault="0051067C" w:rsidP="005106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4A8CF3" w14:textId="6390306D" w:rsidR="0051067C" w:rsidRDefault="0051067C" w:rsidP="005106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0E0A76" w14:textId="3BC7214C" w:rsidR="0051067C" w:rsidRDefault="0051067C" w:rsidP="005106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B435F2" w14:textId="1BD5D4CA" w:rsidR="0051067C" w:rsidRDefault="0051067C" w:rsidP="0051067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86601A" w14:textId="431A8664" w:rsidR="0051067C" w:rsidRDefault="0051067C" w:rsidP="005106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A175" w14:textId="537345C7" w:rsidR="0051067C" w:rsidRDefault="0051067C" w:rsidP="005106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</w:tr>
      <w:tr w:rsidR="007C3EF3" w:rsidRPr="005243E8" w14:paraId="2945B142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4448105" w14:textId="1A923F9E" w:rsidR="007C3EF3" w:rsidRPr="0051067C" w:rsidRDefault="007C3EF3" w:rsidP="007C3EF3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W660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675E8" w14:textId="383D290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B61DFF" w14:textId="6CEE2BB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A99BE0" w14:textId="4697A93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DAADB" w14:textId="76D48D6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16205C2B" w14:textId="41E7B58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color w:val="9C0006"/>
                <w:sz w:val="18"/>
                <w:szCs w:val="18"/>
              </w:rPr>
            </w:pPr>
            <w:r>
              <w:rPr>
                <w:rFonts w:ascii="Arial" w:hAnsi="Arial" w:cs="Arial"/>
                <w:color w:val="9C0006"/>
                <w:sz w:val="20"/>
                <w:szCs w:val="20"/>
              </w:rPr>
              <w:t>400,0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7C9178" w14:textId="3401F29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E59D1C" w14:textId="1DAE61A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90009" w14:textId="2598380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1309F9" w14:textId="56C4E7F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7271D8" w14:textId="62C412F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643E3" w14:textId="20C8410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E71BD4" w14:textId="6C14DE7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236EFA" w14:textId="6AED147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5A4A" w14:textId="77C7F92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37</w:t>
            </w:r>
          </w:p>
        </w:tc>
      </w:tr>
      <w:tr w:rsidR="007C3EF3" w:rsidRPr="005243E8" w14:paraId="0AC948D1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1AE0BDD" w14:textId="261C79F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W500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A03CA" w14:textId="20FC605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402271" w14:textId="00BAB72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761C85" w14:textId="1F1D2B7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1017F" w14:textId="21B9309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4C131D42" w14:textId="6A8E5F0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color w:val="9C0006"/>
                <w:sz w:val="18"/>
                <w:szCs w:val="18"/>
              </w:rPr>
            </w:pPr>
            <w:r>
              <w:rPr>
                <w:rFonts w:ascii="Arial" w:hAnsi="Arial" w:cs="Arial"/>
                <w:color w:val="9C0006"/>
                <w:sz w:val="20"/>
                <w:szCs w:val="20"/>
              </w:rPr>
              <w:t>9,3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5648B1" w14:textId="3B1755D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2F6E5D" w14:textId="4DD7235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9CB3D" w14:textId="4901A80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E6BAC1" w14:textId="45190B6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973E8D" w14:textId="17277E3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78927" w14:textId="0E22018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658698" w14:textId="5A85161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E93E7F" w14:textId="1743C60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80B4" w14:textId="6E3BDEF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57</w:t>
            </w:r>
          </w:p>
        </w:tc>
      </w:tr>
      <w:tr w:rsidR="007C3EF3" w:rsidRPr="005243E8" w14:paraId="0FA5D155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66FB4214" w14:textId="27F197F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W595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2F665" w14:textId="43C5BB6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16,3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8536791" w14:textId="51225C2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2B90E93" w14:textId="0085A57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7102A1" w14:textId="0E3F7F3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</w:t>
            </w:r>
          </w:p>
        </w:tc>
        <w:tc>
          <w:tcPr>
            <w:tcW w:w="87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</w:tcPr>
          <w:p w14:paraId="3A7EC38A" w14:textId="5D3F03B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color w:val="9C0006"/>
                <w:sz w:val="18"/>
                <w:szCs w:val="18"/>
              </w:rPr>
            </w:pPr>
            <w:r>
              <w:rPr>
                <w:rFonts w:ascii="Arial" w:hAnsi="Arial" w:cs="Arial"/>
                <w:color w:val="9C0006"/>
                <w:sz w:val="20"/>
                <w:szCs w:val="20"/>
              </w:rPr>
              <w:t>3,1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C205216" w14:textId="6275E02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F9DE5F" w14:textId="3A9B825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D4CE30" w14:textId="226069F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8F6BBAA" w14:textId="0C2AACB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C8A3363" w14:textId="662896D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E24A83" w14:textId="39ECE21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514CA5" w14:textId="47BD4F0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F6339A" w14:textId="712914C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676BB" w14:textId="75E33B8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13</w:t>
            </w:r>
          </w:p>
        </w:tc>
      </w:tr>
      <w:tr w:rsidR="007C3EF3" w:rsidRPr="005243E8" w14:paraId="358FC1A3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75C64D8" w14:textId="4FD6FEB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W621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5B0CC" w14:textId="0D027F2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11,8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AC6564" w14:textId="7E6B421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BA7AA8" w14:textId="73F1EA1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043E4" w14:textId="02F4E9F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87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393958E5" w14:textId="623D491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color w:val="9C0006"/>
                <w:sz w:val="18"/>
                <w:szCs w:val="18"/>
              </w:rPr>
            </w:pPr>
            <w:r>
              <w:rPr>
                <w:rFonts w:ascii="Arial" w:hAnsi="Arial" w:cs="Arial"/>
                <w:color w:val="9C0006"/>
                <w:sz w:val="20"/>
                <w:szCs w:val="20"/>
              </w:rPr>
              <w:t>2,5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142593" w14:textId="1EA1CEC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F2772E" w14:textId="0C5EFAC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30670" w14:textId="05255B5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AAD1A6" w14:textId="2BB8245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39BAC7" w14:textId="55F92F9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F263A" w14:textId="54EA3A4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2A7948" w14:textId="369A188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7B7C85" w14:textId="60D2F40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F174" w14:textId="359A489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28</w:t>
            </w:r>
          </w:p>
        </w:tc>
      </w:tr>
      <w:tr w:rsidR="007C3EF3" w:rsidRPr="005243E8" w14:paraId="7972875C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7046387" w14:textId="6883F3A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W598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B1FAA" w14:textId="4BE749E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23,6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AA8CA1" w14:textId="76D7C7D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E1EE74" w14:textId="4B42A74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5BC8C" w14:textId="75578A6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5</w:t>
            </w:r>
          </w:p>
        </w:tc>
        <w:tc>
          <w:tcPr>
            <w:tcW w:w="87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0A9F09A0" w14:textId="4450F18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color w:val="9C0006"/>
                <w:sz w:val="18"/>
                <w:szCs w:val="18"/>
              </w:rPr>
            </w:pPr>
            <w:r>
              <w:rPr>
                <w:rFonts w:ascii="Arial" w:hAnsi="Arial" w:cs="Arial"/>
                <w:color w:val="9C0006"/>
                <w:sz w:val="20"/>
                <w:szCs w:val="20"/>
              </w:rPr>
              <w:t>2,1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40EC89" w14:textId="04DB771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BEFA17" w14:textId="03DF39D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D38A5" w14:textId="0BDBE7A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C2E830" w14:textId="1819DA2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522F8A" w14:textId="36244ED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67A28" w14:textId="25E114A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B90CC7" w14:textId="65CBAF8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2BE345" w14:textId="3F0506D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91A6" w14:textId="6F04523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84</w:t>
            </w:r>
          </w:p>
        </w:tc>
      </w:tr>
      <w:tr w:rsidR="007C3EF3" w:rsidRPr="005243E8" w14:paraId="2F3A9B3B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9BFD094" w14:textId="418698E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W503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196DC" w14:textId="398E20F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24,6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F52846" w14:textId="0B63569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16E1AA" w14:textId="49A9E80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C2799" w14:textId="5FBBA31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4</w:t>
            </w:r>
          </w:p>
        </w:tc>
        <w:tc>
          <w:tcPr>
            <w:tcW w:w="87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19E8078E" w14:textId="36C4932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color w:val="9C0006"/>
                <w:sz w:val="18"/>
                <w:szCs w:val="18"/>
              </w:rPr>
            </w:pPr>
            <w:r>
              <w:rPr>
                <w:rFonts w:ascii="Arial" w:hAnsi="Arial" w:cs="Arial"/>
                <w:color w:val="9C0006"/>
                <w:sz w:val="20"/>
                <w:szCs w:val="20"/>
              </w:rPr>
              <w:t>1,6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768682" w14:textId="7B6EA32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1324B5" w14:textId="5454998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41AC7" w14:textId="2C872E9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343B22" w14:textId="44C9126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CD3E20" w14:textId="64F2600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52300" w14:textId="7708CA2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AC7485" w14:textId="1551BFC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FECAA9" w14:textId="039AF6F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A602" w14:textId="529DC64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47</w:t>
            </w:r>
          </w:p>
        </w:tc>
      </w:tr>
      <w:tr w:rsidR="007C3EF3" w:rsidRPr="005243E8" w14:paraId="42C52D5B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661EDB0" w14:textId="30E8DE9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W504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86F2D" w14:textId="077CAFA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31,4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FDDD19" w14:textId="134FB58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17FA6D" w14:textId="6628986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EE21D" w14:textId="572968A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</w:t>
            </w:r>
          </w:p>
        </w:tc>
        <w:tc>
          <w:tcPr>
            <w:tcW w:w="87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47656D6B" w14:textId="5B7A251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color w:val="9C0006"/>
                <w:sz w:val="18"/>
                <w:szCs w:val="18"/>
              </w:rPr>
            </w:pPr>
            <w:r>
              <w:rPr>
                <w:rFonts w:ascii="Arial" w:hAnsi="Arial" w:cs="Arial"/>
                <w:color w:val="9C0006"/>
                <w:sz w:val="20"/>
                <w:szCs w:val="20"/>
              </w:rPr>
              <w:t>1,6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237784" w14:textId="4F053F8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ACCE09" w14:textId="65BF346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8E2E6" w14:textId="6F7A89A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D54ACD" w14:textId="4E54A8C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A3771E" w14:textId="13C8D24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DA9C5" w14:textId="72135A6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06A54F" w14:textId="091B66C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00B121" w14:textId="3508EC9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E1FB" w14:textId="6B7A74D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72</w:t>
            </w:r>
          </w:p>
        </w:tc>
      </w:tr>
      <w:tr w:rsidR="007C3EF3" w:rsidRPr="005243E8" w14:paraId="1FB52F37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169C75D" w14:textId="1F89C0F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W536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20350" w14:textId="32087AE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13,1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160DAC" w14:textId="3AF40B3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1751D5" w14:textId="575BA3A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B23C2" w14:textId="21A6C7F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</w:t>
            </w:r>
          </w:p>
        </w:tc>
        <w:tc>
          <w:tcPr>
            <w:tcW w:w="87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5E8798F9" w14:textId="58A8F5F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color w:val="9C0006"/>
                <w:sz w:val="18"/>
                <w:szCs w:val="18"/>
              </w:rPr>
            </w:pPr>
            <w:r>
              <w:rPr>
                <w:rFonts w:ascii="Arial" w:hAnsi="Arial" w:cs="Arial"/>
                <w:color w:val="9C0006"/>
                <w:sz w:val="20"/>
                <w:szCs w:val="20"/>
              </w:rPr>
              <w:t>1,5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047DF3" w14:textId="162A70D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607F90" w14:textId="00084BA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A7833" w14:textId="238E367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B221E7" w14:textId="3F800C7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CB91E8" w14:textId="3527FDC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935D8" w14:textId="40A86D1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835AAA" w14:textId="43E012D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39F244" w14:textId="4099250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F19F" w14:textId="5C24299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28</w:t>
            </w:r>
          </w:p>
        </w:tc>
      </w:tr>
      <w:tr w:rsidR="007C3EF3" w:rsidRPr="005243E8" w14:paraId="59280EC1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4E10B47" w14:textId="7ADC274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W594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A6268" w14:textId="6E30487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35,4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1E11CA" w14:textId="11F890A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9D3C57" w14:textId="40E7A28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093CC" w14:textId="18015B1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  <w:tc>
          <w:tcPr>
            <w:tcW w:w="87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19D2C9CF" w14:textId="7403AEE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color w:val="9C0006"/>
                <w:sz w:val="18"/>
                <w:szCs w:val="18"/>
              </w:rPr>
            </w:pPr>
            <w:r>
              <w:rPr>
                <w:rFonts w:ascii="Arial" w:hAnsi="Arial" w:cs="Arial"/>
                <w:color w:val="9C0006"/>
                <w:sz w:val="20"/>
                <w:szCs w:val="20"/>
              </w:rPr>
              <w:t>1,1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94D5BA" w14:textId="38015E2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D81E01" w14:textId="39DDEBE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3F99C" w14:textId="79D84E6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8BA910" w14:textId="4E5AFBE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E1D163" w14:textId="6F9BCA3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A7F23" w14:textId="0D439F0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5C0FB9" w14:textId="5E71DE8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D3F3EA" w14:textId="326B12F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2B54" w14:textId="187CB2A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12</w:t>
            </w:r>
          </w:p>
        </w:tc>
      </w:tr>
      <w:tr w:rsidR="007C3EF3" w:rsidRPr="005243E8" w14:paraId="4A4EB22C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0CAE8C3" w14:textId="5290CEF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W667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07B33" w14:textId="7091233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28,1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931ED5" w14:textId="5C8F270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1299E8" w14:textId="1A4B1AD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752E5" w14:textId="1E7ADD1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87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1623C72D" w14:textId="6FF74EE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color w:val="9C0006"/>
                <w:sz w:val="18"/>
                <w:szCs w:val="18"/>
              </w:rPr>
            </w:pPr>
            <w:r>
              <w:rPr>
                <w:rFonts w:ascii="Arial" w:hAnsi="Arial" w:cs="Arial"/>
                <w:color w:val="9C0006"/>
                <w:sz w:val="20"/>
                <w:szCs w:val="20"/>
              </w:rPr>
              <w:t>1,1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9CD4B9" w14:textId="50AD738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99B312" w14:textId="005B4CE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788BD" w14:textId="021DB3C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C59446" w14:textId="1CB9CB8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D62490" w14:textId="1A49DCC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567B3" w14:textId="70CE108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A8317E" w14:textId="67C45AF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7F852A" w14:textId="65B3A02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86A8" w14:textId="7F9FD2D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13</w:t>
            </w:r>
          </w:p>
        </w:tc>
      </w:tr>
      <w:tr w:rsidR="007C3EF3" w:rsidRPr="005243E8" w14:paraId="0DB1D4BA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8162557" w14:textId="1A62FA7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W515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34EE7" w14:textId="5814CC0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10,7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16B4A8" w14:textId="634B944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1D6878" w14:textId="2E89153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DC2D2" w14:textId="7DD4F14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3D67DC9D" w14:textId="411A520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color w:val="9C0006"/>
                <w:sz w:val="18"/>
                <w:szCs w:val="18"/>
              </w:rPr>
            </w:pPr>
            <w:r>
              <w:rPr>
                <w:rFonts w:ascii="Arial" w:hAnsi="Arial" w:cs="Arial"/>
                <w:color w:val="9C0006"/>
                <w:sz w:val="20"/>
                <w:szCs w:val="20"/>
              </w:rPr>
              <w:t>0,9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874335" w14:textId="1DA7B20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2A2FBA" w14:textId="3E6746A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5ECDB" w14:textId="10900FC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0C51D1" w14:textId="400EB22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ABAAF9" w14:textId="24BCE08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AE973" w14:textId="32D7B12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6AB632" w14:textId="43C536A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DC78B4" w14:textId="432274B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5161" w14:textId="2753807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6</w:t>
            </w:r>
          </w:p>
        </w:tc>
      </w:tr>
      <w:tr w:rsidR="007C3EF3" w:rsidRPr="005243E8" w14:paraId="149E0644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A3A98EB" w14:textId="310F8C9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W531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955CD" w14:textId="5D1D25F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11,8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2D58A3" w14:textId="193382E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AE43C6" w14:textId="5D1FD93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AE59D" w14:textId="0FA04E4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87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57F773FA" w14:textId="3565B5F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color w:val="9C0006"/>
                <w:sz w:val="18"/>
                <w:szCs w:val="18"/>
              </w:rPr>
            </w:pPr>
            <w:r>
              <w:rPr>
                <w:rFonts w:ascii="Arial" w:hAnsi="Arial" w:cs="Arial"/>
                <w:color w:val="9C0006"/>
                <w:sz w:val="20"/>
                <w:szCs w:val="20"/>
              </w:rPr>
              <w:t>0,8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2923A6" w14:textId="1081F40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496B61" w14:textId="769A73A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91413" w14:textId="352CCA3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73DA57" w14:textId="0F3DA13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8C39B6" w14:textId="07F0308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EC97E" w14:textId="2D5BC5A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D4C076" w14:textId="52F6C41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E858F8" w14:textId="48992D7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DD5D" w14:textId="3DDD463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10</w:t>
            </w:r>
          </w:p>
        </w:tc>
      </w:tr>
      <w:tr w:rsidR="007C3EF3" w:rsidRPr="005243E8" w14:paraId="7DBCC624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D632224" w14:textId="39EF1A6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W545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184D6" w14:textId="79ABA74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51,2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F1E3B4" w14:textId="6BD3DE6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B941B0" w14:textId="08097E1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9D9DA" w14:textId="5456C8F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4</w:t>
            </w:r>
          </w:p>
        </w:tc>
        <w:tc>
          <w:tcPr>
            <w:tcW w:w="87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49C73CAA" w14:textId="7E6D1D1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color w:val="9C0006"/>
                <w:sz w:val="18"/>
                <w:szCs w:val="18"/>
              </w:rPr>
            </w:pPr>
            <w:r>
              <w:rPr>
                <w:rFonts w:ascii="Arial" w:hAnsi="Arial" w:cs="Arial"/>
                <w:color w:val="9C0006"/>
                <w:sz w:val="20"/>
                <w:szCs w:val="20"/>
              </w:rPr>
              <w:t>0,8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6F0FA2" w14:textId="68F9956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B7BDCC" w14:textId="27B09BE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9365E" w14:textId="62D8C69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A78659" w14:textId="0E2E801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D9C1C7" w14:textId="67A2D5F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BA0AC" w14:textId="0561DA0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7FB4DB" w14:textId="294F6C4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4A359C" w14:textId="42BBC28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8BD8" w14:textId="241D5FC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34</w:t>
            </w:r>
          </w:p>
        </w:tc>
      </w:tr>
      <w:tr w:rsidR="007C3EF3" w:rsidRPr="005243E8" w14:paraId="614CABE9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E0A49C4" w14:textId="1464B1A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W528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CB340" w14:textId="5B550AB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27,4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35904B" w14:textId="75DE3B5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ED5268" w14:textId="69771CD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F2C5D" w14:textId="7E056D2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87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06D59154" w14:textId="2A1781B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color w:val="9C0006"/>
                <w:sz w:val="18"/>
                <w:szCs w:val="18"/>
              </w:rPr>
            </w:pPr>
            <w:r>
              <w:rPr>
                <w:rFonts w:ascii="Arial" w:hAnsi="Arial" w:cs="Arial"/>
                <w:color w:val="9C0006"/>
                <w:sz w:val="20"/>
                <w:szCs w:val="20"/>
              </w:rPr>
              <w:t>0,7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34F711" w14:textId="6DBA62A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F72B51" w14:textId="25C5E23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5A661" w14:textId="48680FE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0CBD11" w14:textId="699E8F2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BE093F" w14:textId="153E879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58816" w14:textId="273AECD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F27170" w14:textId="165A5E1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F68711" w14:textId="27F0E1B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658E" w14:textId="1FC7B6A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</w:t>
            </w:r>
          </w:p>
        </w:tc>
      </w:tr>
      <w:tr w:rsidR="007C3EF3" w:rsidRPr="005243E8" w14:paraId="44F118A2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56BF3BE" w14:textId="3EA06B5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W625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2A1A8" w14:textId="54D5797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14,1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B07782" w14:textId="65CE475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E58905" w14:textId="0D9B24A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67A01" w14:textId="416574F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87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26435580" w14:textId="384CDD2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color w:val="9C0006"/>
                <w:sz w:val="18"/>
                <w:szCs w:val="18"/>
              </w:rPr>
            </w:pPr>
            <w:r>
              <w:rPr>
                <w:rFonts w:ascii="Arial" w:hAnsi="Arial" w:cs="Arial"/>
                <w:color w:val="9C0006"/>
                <w:sz w:val="20"/>
                <w:szCs w:val="20"/>
              </w:rPr>
              <w:t>0,7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33E0E0" w14:textId="6A33E71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46AEE4" w14:textId="7B92F00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03F89" w14:textId="00EE76B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8269C6" w14:textId="5F4D65E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20A646" w14:textId="3D49AFF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7A100" w14:textId="0FF21BA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08411D" w14:textId="0D7CBAE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B6AD48" w14:textId="565AFBD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8265" w14:textId="13F264F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7</w:t>
            </w:r>
          </w:p>
        </w:tc>
      </w:tr>
      <w:tr w:rsidR="007C3EF3" w:rsidRPr="005243E8" w14:paraId="23502A7E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04AE4AD" w14:textId="2A865AB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W511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3BB49" w14:textId="0A16062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33,6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A48B80" w14:textId="0A1A8DC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889F3D" w14:textId="195A364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1DD05" w14:textId="24B2679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87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4998FE61" w14:textId="1873044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color w:val="9C0006"/>
                <w:sz w:val="18"/>
                <w:szCs w:val="18"/>
              </w:rPr>
            </w:pPr>
            <w:r>
              <w:rPr>
                <w:rFonts w:ascii="Arial" w:hAnsi="Arial" w:cs="Arial"/>
                <w:color w:val="9C0006"/>
                <w:sz w:val="20"/>
                <w:szCs w:val="20"/>
              </w:rPr>
              <w:t>0,6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63A8EE" w14:textId="153C073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547632" w14:textId="5DB0FBF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73DCC" w14:textId="4BE5857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1A8896" w14:textId="484AC79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F6B54A" w14:textId="138726A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5A6B5" w14:textId="35AE31D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294AE4" w14:textId="7E0CCD4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2ADE33" w14:textId="5C2ECEF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2E67" w14:textId="2BDA0D7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7</w:t>
            </w:r>
          </w:p>
        </w:tc>
      </w:tr>
      <w:tr w:rsidR="007C3EF3" w:rsidRPr="005243E8" w14:paraId="1C64ACA1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57AEE07" w14:textId="7B9DCF1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W544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A5C9B" w14:textId="6817935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50,6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8F8CE2" w14:textId="1C23B35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1CAD7E" w14:textId="67D421A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88A1F" w14:textId="3B49213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</w:t>
            </w:r>
          </w:p>
        </w:tc>
        <w:tc>
          <w:tcPr>
            <w:tcW w:w="87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3D17AED0" w14:textId="543177A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color w:val="9C0006"/>
                <w:sz w:val="18"/>
                <w:szCs w:val="18"/>
              </w:rPr>
            </w:pPr>
            <w:r>
              <w:rPr>
                <w:rFonts w:ascii="Arial" w:hAnsi="Arial" w:cs="Arial"/>
                <w:color w:val="9C0006"/>
                <w:sz w:val="20"/>
                <w:szCs w:val="20"/>
              </w:rPr>
              <w:t>0,6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9A3C73" w14:textId="7ECBA7C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0DEE47" w14:textId="6C4C828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B0637" w14:textId="10B342D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AA3F73" w14:textId="72D63F8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5105F5" w14:textId="2256379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E400D" w14:textId="41D9FFC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CC0778" w14:textId="0BA1DF8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474AC7" w14:textId="73E072B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995F" w14:textId="597B138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46</w:t>
            </w:r>
          </w:p>
        </w:tc>
      </w:tr>
      <w:tr w:rsidR="007C3EF3" w:rsidRPr="005243E8" w14:paraId="1005173D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D3F4B2B" w14:textId="4D5AF11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W541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390AD" w14:textId="1430168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36,7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4237CE" w14:textId="19B8C68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63B672" w14:textId="42D1AF7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B20BC" w14:textId="7A8E9BE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87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2703A6AA" w14:textId="40676F2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9C0006"/>
                <w:sz w:val="18"/>
                <w:szCs w:val="18"/>
              </w:rPr>
            </w:pPr>
            <w:r>
              <w:rPr>
                <w:rFonts w:ascii="Arial" w:hAnsi="Arial" w:cs="Arial"/>
                <w:color w:val="9C0006"/>
                <w:sz w:val="20"/>
                <w:szCs w:val="20"/>
              </w:rPr>
              <w:t>0,5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1D7D7B" w14:textId="78C5B45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63BA97" w14:textId="0BAA5F2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A03B5" w14:textId="1F13831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6CE9DB" w14:textId="5D2A103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544BC0" w14:textId="56EB665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AF2C0" w14:textId="542C018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6F55BD" w14:textId="4AAFBA2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391106" w14:textId="0390FCA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D317" w14:textId="519F9E0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25</w:t>
            </w:r>
          </w:p>
        </w:tc>
      </w:tr>
      <w:tr w:rsidR="007C3EF3" w:rsidRPr="005243E8" w14:paraId="7A61BCC2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E5938A2" w14:textId="2C36F10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W527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E5E8B" w14:textId="176D307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DDBD1D" w14:textId="66E0B1D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ACA101" w14:textId="4AB3D58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9884B" w14:textId="25562C4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5</w:t>
            </w:r>
          </w:p>
        </w:tc>
        <w:tc>
          <w:tcPr>
            <w:tcW w:w="87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34DE7DE3" w14:textId="4DAED30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9C0006"/>
                <w:sz w:val="18"/>
                <w:szCs w:val="18"/>
              </w:rPr>
            </w:pPr>
            <w:r>
              <w:rPr>
                <w:rFonts w:ascii="Arial" w:hAnsi="Arial" w:cs="Arial"/>
                <w:color w:val="9C0006"/>
                <w:sz w:val="20"/>
                <w:szCs w:val="20"/>
              </w:rPr>
              <w:t>0,5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9042BB" w14:textId="585CD8A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5CF4E5" w14:textId="0FB8C4D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BE3C9" w14:textId="37AB707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CE73C1" w14:textId="06F6C6D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3B95DF" w14:textId="727A6A4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14EEB" w14:textId="7AF6AC0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6D9571" w14:textId="2EAD331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0AE47F" w14:textId="084EDB6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AAD1" w14:textId="55378A1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167</w:t>
            </w:r>
          </w:p>
        </w:tc>
      </w:tr>
      <w:tr w:rsidR="007C3EF3" w:rsidRPr="005243E8" w14:paraId="21910B41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2935E75" w14:textId="6D04A31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W537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B6B45" w14:textId="10176DF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40,1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6F1BD1" w14:textId="17833F9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8B1463" w14:textId="3E2E4C4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A16B8" w14:textId="123876C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87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78667B50" w14:textId="34D7D04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color w:val="9C0006"/>
                <w:sz w:val="18"/>
                <w:szCs w:val="18"/>
              </w:rPr>
            </w:pPr>
            <w:r>
              <w:rPr>
                <w:rFonts w:ascii="Arial" w:hAnsi="Arial" w:cs="Arial"/>
                <w:color w:val="9C0006"/>
                <w:sz w:val="20"/>
                <w:szCs w:val="20"/>
              </w:rPr>
              <w:t>0,5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95B09D" w14:textId="5730FD8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A536F4" w14:textId="7199395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9DFCC" w14:textId="2BCF351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4B4E94" w14:textId="691395F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1269D1" w14:textId="224CF53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25FE7" w14:textId="7EFF81D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D5E6C1" w14:textId="5B922FE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0238AE" w14:textId="0456BD1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3863" w14:textId="4B8D232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25</w:t>
            </w:r>
          </w:p>
        </w:tc>
      </w:tr>
      <w:tr w:rsidR="007C3EF3" w:rsidRPr="005243E8" w14:paraId="6998D1B9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469758F" w14:textId="4C2136B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W509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FCA96" w14:textId="73080D2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43,2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9BBBF3" w14:textId="2D123EC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864300" w14:textId="5C5B2A8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53C3B" w14:textId="61BBB82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875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79A4661E" w14:textId="5EE7917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color w:val="9C0006"/>
                <w:sz w:val="18"/>
                <w:szCs w:val="18"/>
              </w:rPr>
            </w:pPr>
            <w:r>
              <w:rPr>
                <w:rFonts w:ascii="Arial" w:hAnsi="Arial" w:cs="Arial"/>
                <w:color w:val="9C0006"/>
                <w:sz w:val="20"/>
                <w:szCs w:val="20"/>
              </w:rPr>
              <w:t>0,5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EE8010" w14:textId="55F48D9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B3C6B3" w14:textId="554E0C6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A6F2F" w14:textId="4A5E68E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E833B8" w14:textId="42C6B3B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14FBED" w14:textId="2350318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18406" w14:textId="733664F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02943F" w14:textId="04B752B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FE2C53" w14:textId="46BE9E4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3429" w14:textId="7F6A457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22</w:t>
            </w:r>
          </w:p>
        </w:tc>
      </w:tr>
      <w:tr w:rsidR="007C3EF3" w:rsidRPr="005243E8" w14:paraId="42B27A07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6B29554" w14:textId="5FE2FA0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W513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7794E" w14:textId="5508040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92,3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956B3F" w14:textId="3C3D3BF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40156B" w14:textId="4CB2311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2994B" w14:textId="5D27C0F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F898B" w14:textId="118D624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color w:val="9C0006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8C7549" w14:textId="3E56DA4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7C388D" w14:textId="36DA6DA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25A8E" w14:textId="5C89236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A8D18E" w14:textId="4C7D30A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7BF181" w14:textId="4A152EC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CAF31" w14:textId="1F9AD0A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09AFAA" w14:textId="0BD4698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A4BD77" w14:textId="3EDE3AF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3441" w14:textId="6D70DCF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32</w:t>
            </w:r>
          </w:p>
        </w:tc>
      </w:tr>
      <w:tr w:rsidR="007C3EF3" w:rsidRPr="005243E8" w14:paraId="00EF2EEF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4004545" w14:textId="551A166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W592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E4308" w14:textId="0E8BA26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72,3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0E5104" w14:textId="7C65CBC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46C863" w14:textId="148184B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2782D" w14:textId="2E58FBD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913B7" w14:textId="1D6F1F2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862441" w14:textId="76FA14E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29A41D" w14:textId="61687E9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99F7C" w14:textId="7BC25E9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B845AA" w14:textId="6A44C23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5580FF" w14:textId="0508905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28264" w14:textId="26AFFEE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91024E" w14:textId="681FD0D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124B38" w14:textId="2778A79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77DE" w14:textId="0D48A16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46</w:t>
            </w:r>
          </w:p>
        </w:tc>
      </w:tr>
      <w:tr w:rsidR="007C3EF3" w:rsidRPr="005243E8" w14:paraId="5A1C2A9F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2E82B89" w14:textId="37F01C5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W593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B271F" w14:textId="7AA1209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78,2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78BB7C" w14:textId="6738046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BD5B1E" w14:textId="1099E8A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D43EC" w14:textId="4FF2B49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38D26" w14:textId="09E27FD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4AD189" w14:textId="5D2F26F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55295E" w14:textId="635B48C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0E89F" w14:textId="7B2255E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88DDC6" w14:textId="2A915EC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B0CFBF" w14:textId="45D8F43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E9706" w14:textId="25A6975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948357" w14:textId="7C156B6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7F895C" w14:textId="5469191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3F59" w14:textId="69B3001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24</w:t>
            </w:r>
          </w:p>
        </w:tc>
      </w:tr>
      <w:tr w:rsidR="007C3EF3" w:rsidRPr="005243E8" w14:paraId="1CF69842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59C082E" w14:textId="66CBAC1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W591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28E33" w14:textId="56E8749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56,9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460AEC" w14:textId="3F79A8D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1DFC1E" w14:textId="26E035E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DD275" w14:textId="2A96D96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F97E3" w14:textId="594F3B6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52C0F2" w14:textId="36626F3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C0E9D2" w14:textId="22E6034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6D1F7" w14:textId="5039354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41BECE" w14:textId="2DB55EA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41C904" w14:textId="1B7B203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972AD" w14:textId="4BFEC76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41109E" w14:textId="4CF5C4D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2758F7" w14:textId="3F8E6DF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ADDB" w14:textId="507DB96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34</w:t>
            </w:r>
          </w:p>
        </w:tc>
      </w:tr>
      <w:tr w:rsidR="007C3EF3" w:rsidRPr="005243E8" w14:paraId="2453344A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B3BCC75" w14:textId="2E7F29B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W507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F6BFD" w14:textId="464FD1B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70,1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7E8753" w14:textId="790741D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1A60C2" w14:textId="161F946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EC008" w14:textId="5FBBFB2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9A64F" w14:textId="0632722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0DEF67" w14:textId="5F1DC08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A61FEE" w14:textId="2F55C4F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3BB4F" w14:textId="1CFEA9D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D5BB57" w14:textId="1ED895B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80B2FA" w14:textId="429E7C3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EE768" w14:textId="7A5D249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E0384E" w14:textId="6D85D84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DCD2AA" w14:textId="794B18E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BBCB" w14:textId="0148C82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32</w:t>
            </w:r>
          </w:p>
        </w:tc>
      </w:tr>
      <w:tr w:rsidR="007C3EF3" w:rsidRPr="005243E8" w14:paraId="059A2918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709B0AF" w14:textId="7C75203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W505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BED16" w14:textId="59651C2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36,9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5331B8" w14:textId="6FFCB3C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A739B0" w14:textId="6998D9A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CC03F" w14:textId="4A63AEC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80A47" w14:textId="17964E7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BF1405" w14:textId="28933F4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6FCF93" w14:textId="650F3E6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AE004" w14:textId="23A92FC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F0DA57" w14:textId="5E68C6C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F4E9C4" w14:textId="5C16E27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8B37B" w14:textId="6231E5B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CA6720" w14:textId="66D0F8F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E3109D" w14:textId="10F04CD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36A4" w14:textId="6FC18E7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9</w:t>
            </w:r>
          </w:p>
        </w:tc>
      </w:tr>
      <w:tr w:rsidR="007C3EF3" w:rsidRPr="005243E8" w14:paraId="081848B4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6272669" w14:textId="4AA1E50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W542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92F76" w14:textId="15301D1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43,0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9E86E0" w14:textId="313974F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A92461" w14:textId="5DC297D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57163" w14:textId="08546CA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B95C4" w14:textId="1A2D34D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ED5FE3" w14:textId="64C14D8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845F94" w14:textId="2C3B078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3A1FB" w14:textId="5C5FA97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7A05A1" w14:textId="6CC350D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36DD75" w14:textId="25AE053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AC7F7" w14:textId="3E305B6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362F50" w14:textId="372E30F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C1EF13" w14:textId="26AF3BE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6BAB" w14:textId="5F89338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16</w:t>
            </w:r>
          </w:p>
        </w:tc>
      </w:tr>
      <w:tr w:rsidR="007C3EF3" w:rsidRPr="005243E8" w14:paraId="228435C2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6A9E31B" w14:textId="6BE43AE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W600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A41BF" w14:textId="5B9DA44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43,5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392C68" w14:textId="34368F9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695A77" w14:textId="449B678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0420C" w14:textId="368EE5E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2B6C1" w14:textId="54BD397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19CF46" w14:textId="27149A7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317D02" w14:textId="2152047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581A2" w14:textId="188A492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9AD767" w14:textId="6A430F6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466310" w14:textId="526CD43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322B8" w14:textId="7255846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67D8BD" w14:textId="32E1D10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F2BA15" w14:textId="1CC5DBA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6F01" w14:textId="2B80027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11</w:t>
            </w:r>
          </w:p>
        </w:tc>
      </w:tr>
      <w:tr w:rsidR="007C3EF3" w:rsidRPr="005243E8" w14:paraId="07913D42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8519010" w14:textId="2FB6A953" w:rsidR="007C3EF3" w:rsidRPr="0051067C" w:rsidRDefault="007C3EF3" w:rsidP="007C3E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W590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10ACF3" w14:textId="1BF51D1F" w:rsidR="007C3EF3" w:rsidRPr="0051067C" w:rsidRDefault="007C3EF3" w:rsidP="007C3E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C7B8C6" w14:textId="12068E74" w:rsidR="007C3EF3" w:rsidRPr="0051067C" w:rsidRDefault="007C3EF3" w:rsidP="007C3E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7085D3F" w14:textId="5DEC09E5" w:rsidR="007C3EF3" w:rsidRPr="0051067C" w:rsidRDefault="007C3EF3" w:rsidP="007C3E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EE0126" w14:textId="34DDE552" w:rsidR="007C3EF3" w:rsidRPr="0051067C" w:rsidRDefault="007C3EF3" w:rsidP="007C3EF3">
            <w:pPr>
              <w:jc w:val="center"/>
              <w:rPr>
                <w:rFonts w:ascii="Calibri" w:hAnsi="Calibri" w:cs="Calibri"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EB850" w14:textId="59CEA3AE" w:rsidR="007C3EF3" w:rsidRPr="0051067C" w:rsidRDefault="007C3EF3" w:rsidP="007C3E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E1C708" w14:textId="7290635E" w:rsidR="007C3EF3" w:rsidRPr="0051067C" w:rsidRDefault="007C3EF3" w:rsidP="007C3E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09D3C06" w14:textId="62598B10" w:rsidR="007C3EF3" w:rsidRPr="0051067C" w:rsidRDefault="007C3EF3" w:rsidP="007C3E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147BE8" w14:textId="3CFC7292" w:rsidR="007C3EF3" w:rsidRPr="0051067C" w:rsidRDefault="007C3EF3" w:rsidP="007C3EF3">
            <w:pPr>
              <w:jc w:val="center"/>
              <w:rPr>
                <w:rFonts w:ascii="Calibri" w:hAnsi="Calibri" w:cs="Calibri"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BE2694C" w14:textId="7000EF50" w:rsidR="007C3EF3" w:rsidRPr="0051067C" w:rsidRDefault="007C3EF3" w:rsidP="007C3E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7EE3F63" w14:textId="16C2E240" w:rsidR="007C3EF3" w:rsidRPr="0051067C" w:rsidRDefault="007C3EF3" w:rsidP="007C3E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0263F9" w14:textId="1F0F85C3" w:rsidR="007C3EF3" w:rsidRPr="0051067C" w:rsidRDefault="007C3EF3" w:rsidP="007C3EF3">
            <w:pPr>
              <w:jc w:val="center"/>
              <w:rPr>
                <w:rFonts w:ascii="Calibri" w:hAnsi="Calibri" w:cs="Calibri"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C22B57" w14:textId="4823426C" w:rsidR="007C3EF3" w:rsidRPr="0051067C" w:rsidRDefault="007C3EF3" w:rsidP="007C3E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C0560F4" w14:textId="2D5AC193" w:rsidR="007C3EF3" w:rsidRPr="0051067C" w:rsidRDefault="007C3EF3" w:rsidP="007C3E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3AE5" w14:textId="3FD522F9" w:rsidR="007C3EF3" w:rsidRPr="0051067C" w:rsidRDefault="007C3EF3" w:rsidP="007C3EF3">
            <w:pPr>
              <w:jc w:val="center"/>
              <w:rPr>
                <w:rFonts w:ascii="Calibri" w:hAnsi="Calibri" w:cs="Calibri"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13</w:t>
            </w:r>
          </w:p>
        </w:tc>
      </w:tr>
      <w:tr w:rsidR="007C3EF3" w:rsidRPr="005243E8" w14:paraId="5FF4453A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50F1663" w14:textId="42E2C19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W655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AB5AB" w14:textId="2D810AB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66,6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785BED" w14:textId="5A74BD5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6B8836" w14:textId="1F1F03E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555CA" w14:textId="23643E4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8D584" w14:textId="5AAAB7A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B3E618" w14:textId="4641F6F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8F08F4" w14:textId="5A7BDDA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73122" w14:textId="785B289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04E3E9" w14:textId="5AF729D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A80D1A" w14:textId="005A158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B85C7" w14:textId="39BB2CE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17D0C6" w14:textId="60A2F2B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B11F95" w14:textId="206A44B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874D" w14:textId="12A2FCE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3EF3" w:rsidRPr="005243E8" w14:paraId="5F5C2E7F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9109B03" w14:textId="203334C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W650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78CDE" w14:textId="3E0C004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80,6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840521" w14:textId="61AD1D5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C58CB8" w14:textId="0199FC1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43E7E" w14:textId="6DBCF3F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E44D6" w14:textId="5E7715B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339026" w14:textId="299F5F6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2DC371" w14:textId="3F6EE29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FA463" w14:textId="2937F66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4237BE" w14:textId="564CE20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613C54" w14:textId="278E273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44738" w14:textId="20C0788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3D0DFA" w14:textId="6183A0B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4E1979" w14:textId="1CB4BDE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EEC8" w14:textId="1AF855F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27</w:t>
            </w:r>
          </w:p>
        </w:tc>
      </w:tr>
      <w:tr w:rsidR="007C3EF3" w:rsidRPr="005243E8" w14:paraId="03583FA9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E709A2F" w14:textId="71E3E6F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W538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7EFB6" w14:textId="2ECAB82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90,1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141606" w14:textId="72D6CFA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9DB63A" w14:textId="765D108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4A4F0" w14:textId="7E0AA54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86B2B" w14:textId="1139AE4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D4449D" w14:textId="33EDF85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58F567" w14:textId="4794A83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B5D5D" w14:textId="3CA9587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C9A223" w14:textId="2CA7DEA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5DDB2D" w14:textId="28966A8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E2B9B" w14:textId="5902F8C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CBC67A" w14:textId="72F6086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8A291C" w14:textId="110F069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FB81" w14:textId="14E3EE7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42</w:t>
            </w:r>
          </w:p>
        </w:tc>
      </w:tr>
      <w:tr w:rsidR="007C3EF3" w:rsidRPr="005243E8" w14:paraId="573F777C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B8EE7EB" w14:textId="17D6C4A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W506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4250B" w14:textId="2235CC2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13,1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EE0ECE" w14:textId="00E0401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BADFAE" w14:textId="610F017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41750" w14:textId="192FF96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F30B4" w14:textId="7F95AD8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1C3EA8" w14:textId="15257F0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9CA7FF" w14:textId="2E06819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5A9DF" w14:textId="56A21E1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B28763" w14:textId="154FCB6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009D5C" w14:textId="2419874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19555" w14:textId="7A53600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EABF96" w14:textId="47B6F8A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C4B1F0" w14:textId="17F9B20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12DC" w14:textId="747302E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 </w:t>
            </w:r>
          </w:p>
        </w:tc>
      </w:tr>
      <w:tr w:rsidR="007C3EF3" w:rsidRPr="005243E8" w14:paraId="573BA589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8D7A9BD" w14:textId="0B354FB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W508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77B65" w14:textId="1DED856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22,6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65B354" w14:textId="55CF088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9D44A2" w14:textId="2990510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EA74A" w14:textId="2142876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48158" w14:textId="22D6C08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230767" w14:textId="1C614C9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DFCC9E" w14:textId="149D80A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986D6" w14:textId="01CCDCD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76BDD8" w14:textId="74C5DC5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5DFC49" w14:textId="282FAB2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436D1" w14:textId="74B1AB9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D7AF8A" w14:textId="1F713EF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762323" w14:textId="67042E3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E608" w14:textId="435CCFE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</w:tr>
      <w:tr w:rsidR="007C3EF3" w:rsidRPr="005243E8" w14:paraId="57A5E31D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64A5070" w14:textId="608748D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W510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CA019" w14:textId="315B8D2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22,1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969687" w14:textId="22F9059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19A2C5" w14:textId="2886DDF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61E6E" w14:textId="7CC31F6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A4B02" w14:textId="636ADBB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2C7EE5" w14:textId="5CBECCA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0CD1B6" w14:textId="5EE1EC0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607A4" w14:textId="7B52A89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EFCDDB" w14:textId="4E537A8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B93C00" w14:textId="3504BDB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FA5FD" w14:textId="7FC2B2E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CFBA85" w14:textId="0106FFE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335176" w14:textId="44D2A81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1134" w14:textId="5FB7E7C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6</w:t>
            </w:r>
          </w:p>
        </w:tc>
      </w:tr>
      <w:tr w:rsidR="007C3EF3" w:rsidRPr="005243E8" w14:paraId="477DDC5E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206A69B" w14:textId="72B3908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W512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23E55" w14:textId="4A01B34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64,4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8E1B4C" w14:textId="5BC5E95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B9F2FA" w14:textId="57CC99E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B156B" w14:textId="3FBBCD8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19757" w14:textId="0B63C7C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F7CCFC" w14:textId="65C9891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7F9413" w14:textId="466D4B1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05D0A" w14:textId="23192B4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DE350D" w14:textId="2070D89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A62D8F" w14:textId="2464B6F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E87C4" w14:textId="1C398DC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1B2241" w14:textId="41F174A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FDC5FF" w14:textId="51B352C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8BD2" w14:textId="6DBBE48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32</w:t>
            </w:r>
          </w:p>
        </w:tc>
      </w:tr>
      <w:tr w:rsidR="007C3EF3" w:rsidRPr="005243E8" w14:paraId="0B6DCF58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27BDD43" w14:textId="6E15DC4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W519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42863" w14:textId="01FCBA3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31,6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EE17A8" w14:textId="6B7024B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0E82FD" w14:textId="182335E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40085" w14:textId="0167F83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4DBA2" w14:textId="73F16B6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7AD694" w14:textId="2EA6FE1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86C802" w14:textId="4EC1EB1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398D7" w14:textId="1D4DF21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FB5F13" w14:textId="4D573DB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7B3631" w14:textId="053962B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ACAEC" w14:textId="5C125B7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A78067" w14:textId="3B975A7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F59987" w14:textId="19CB265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AD08" w14:textId="434CA79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25</w:t>
            </w:r>
          </w:p>
        </w:tc>
      </w:tr>
      <w:tr w:rsidR="007C3EF3" w:rsidRPr="005243E8" w14:paraId="7A75929F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EB828BC" w14:textId="1FF75E9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W520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F5C86" w14:textId="71FCC60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8D6006" w14:textId="39A8D6A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A9B886" w14:textId="0C124A9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8A732" w14:textId="6C6CC71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3240B" w14:textId="5797F04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1AB601" w14:textId="0CBDDA3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C50F84" w14:textId="037327B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11BE9" w14:textId="261C0FF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C89522" w14:textId="577F4E4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0E0ADF" w14:textId="2C0E266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3FED4" w14:textId="22D776B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13E17B" w14:textId="6F0E39E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BE1D0E" w14:textId="5A47B53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4ED2" w14:textId="7B966A1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C3EF3" w:rsidRPr="005243E8" w14:paraId="4F39E4D0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B86D0C8" w14:textId="71FCF3A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W521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4353D" w14:textId="377A2DD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24,8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7B41ED" w14:textId="7F25C42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9CCFA1" w14:textId="0978FEA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6259D" w14:textId="657E551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DAE81" w14:textId="660A32B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CC8D17" w14:textId="6CA9BF2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4D795B" w14:textId="64CE54E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57546" w14:textId="3698C59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E0B068" w14:textId="7A4C122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DC658B" w14:textId="36D9DD8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03E37" w14:textId="13D6A7F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CFB113" w14:textId="1014A7D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C911BA" w14:textId="7C1AC86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CEA9" w14:textId="372D233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22</w:t>
            </w:r>
          </w:p>
        </w:tc>
      </w:tr>
      <w:tr w:rsidR="007C3EF3" w:rsidRPr="005243E8" w14:paraId="141B7517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B0BDAF9" w14:textId="3B8E6B1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W522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C7361" w14:textId="1AB6B0B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5,9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42F985" w14:textId="0B0322D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6B66BE" w14:textId="63516F5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15193" w14:textId="5B33D9C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36A57" w14:textId="306579C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0361B2" w14:textId="70CA976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C7DE8D" w14:textId="106E9CC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1AED9" w14:textId="320506F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8D9CB0" w14:textId="78963F5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C0EE52" w14:textId="4BDBCA4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3864B" w14:textId="5029D11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C3E888" w14:textId="319F998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BC517D" w14:textId="44A4DC9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2F6E" w14:textId="5743281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</w:tr>
      <w:tr w:rsidR="007C3EF3" w:rsidRPr="005243E8" w14:paraId="0353BDE6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C67BCEF" w14:textId="6865C77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W526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804E7" w14:textId="1D4499B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18,9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70D0EF" w14:textId="100DCCD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0C3173" w14:textId="3323FFE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1CD56" w14:textId="66131EA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F3DCD" w14:textId="23608E5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B2A7FB" w14:textId="6E305C3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E31F19" w14:textId="1E0D84B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CF6E4" w14:textId="7E8337B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088FD9" w14:textId="6526FD0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835DF5" w14:textId="1384884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6FF3" w14:textId="2B0D110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AB7EFD" w14:textId="0FCDCF9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339537" w14:textId="6158640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28A2" w14:textId="6E8C1FE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C3EF3" w:rsidRPr="005243E8" w14:paraId="51DAF084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EA8DB60" w14:textId="6C6017F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W530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4BBE7" w14:textId="73D1231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48,7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D98F72" w14:textId="30ABDC8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60CC13" w14:textId="2753C7D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1CF91" w14:textId="7089151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4BF47" w14:textId="454B6D0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2AB2DB" w14:textId="0BB5BFE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1C278A" w14:textId="6FD7F94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5CADF" w14:textId="0FD3030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E4C307" w14:textId="1422035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1A9A51" w14:textId="57D6D37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EE6CC" w14:textId="13A472C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0903FE" w14:textId="29D07F3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EADF9F" w14:textId="70B7119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A104" w14:textId="1FD5439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26</w:t>
            </w:r>
          </w:p>
        </w:tc>
      </w:tr>
      <w:tr w:rsidR="007C3EF3" w:rsidRPr="005243E8" w14:paraId="55457B10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749DE87" w14:textId="4E2B9FE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W596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AD46F" w14:textId="4DB7D23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23,5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E475AD" w14:textId="03C7747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832F09" w14:textId="3309161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04729" w14:textId="6A8B7AB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6B009" w14:textId="2CE0F69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BC0F54" w14:textId="7D985F8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A4DCFD" w14:textId="5A0A953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E96B9" w14:textId="22751CB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A9159F" w14:textId="2CAB781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AF2324" w14:textId="06432E4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406A0" w14:textId="22ABAA3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DF18BE" w14:textId="6EDDA2E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C50B17" w14:textId="2D44139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3191" w14:textId="4217404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7</w:t>
            </w:r>
          </w:p>
        </w:tc>
      </w:tr>
      <w:tr w:rsidR="007C3EF3" w:rsidRPr="005243E8" w14:paraId="044F50E1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58F0A86" w14:textId="3913D73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W601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39E3B" w14:textId="53547B9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2A1853" w14:textId="72F905C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F3E84A" w14:textId="55DB468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34B4D" w14:textId="0A305D9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CC2CF" w14:textId="3D98A96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9A402A" w14:textId="25D64F5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9C513D" w14:textId="17197C8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58406" w14:textId="6D734A0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06C58E" w14:textId="34758A7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D5973A" w14:textId="12F5A2A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76037" w14:textId="0D9BF1E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D2F726" w14:textId="0252F81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602620" w14:textId="4C27574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71BD" w14:textId="47F0C9C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C3EF3" w:rsidRPr="005243E8" w14:paraId="36851E48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1DE8CD2" w14:textId="18CC44D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W604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D4044" w14:textId="58623AA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36,7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271A70" w14:textId="26A6AC6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2E1B33" w14:textId="5114BE8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63C35" w14:textId="3BBD258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09E6F" w14:textId="2F33662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5AF8B8" w14:textId="4BBD312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047000" w14:textId="007A09D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9A2F2" w14:textId="04FDEAB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FCC374" w14:textId="0852090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E3130D" w14:textId="228A046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ED8BB" w14:textId="36174B4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AD2CD8" w14:textId="091C072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9E02B5" w14:textId="21FB225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A1FC" w14:textId="3EF7F62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23</w:t>
            </w:r>
          </w:p>
        </w:tc>
      </w:tr>
      <w:tr w:rsidR="007C3EF3" w:rsidRPr="005243E8" w14:paraId="0ABB6AE2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BE792EA" w14:textId="5407C54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W609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BDDEB" w14:textId="3D3746F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15,5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7D6213" w14:textId="58FFA65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286DB6" w14:textId="72207AF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5ADDE" w14:textId="2BD75D1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BF3D1" w14:textId="062EADC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F56E6C" w14:textId="2CA56C8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99E261" w14:textId="10A6452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E5F1C" w14:textId="5D044A9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E36DAB" w14:textId="2842FB0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F31151" w14:textId="2FD0C54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BFBE3" w14:textId="280A258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2AF46E" w14:textId="0A41EFD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EFE5F1" w14:textId="59AF9D9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416B" w14:textId="704E113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</w:t>
            </w:r>
          </w:p>
        </w:tc>
      </w:tr>
      <w:tr w:rsidR="007C3EF3" w:rsidRPr="005243E8" w14:paraId="093D586D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3001EBE" w14:textId="7883E4A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W610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8332B" w14:textId="20133FA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17,9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BFD1C9" w14:textId="64CBF7E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DFEBB5" w14:textId="68610C6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23081" w14:textId="664D71C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BB615" w14:textId="79893B5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B51FB8" w14:textId="67DCA2E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8E9262" w14:textId="6E8F89A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2B0D0" w14:textId="010643D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95F508" w14:textId="3398229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E5E2BD" w14:textId="041FB49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8344A" w14:textId="0326FA0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3AED99" w14:textId="630BC4A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B9E405" w14:textId="2840B7E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5AB4" w14:textId="59E143C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10</w:t>
            </w:r>
          </w:p>
        </w:tc>
      </w:tr>
      <w:tr w:rsidR="007C3EF3" w:rsidRPr="005243E8" w14:paraId="71A15F57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1760772" w14:textId="5E01E60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W619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85C94" w14:textId="707B0A7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13,2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D4947F" w14:textId="336DB39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51BA5B" w14:textId="04A6007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71665" w14:textId="4A0921F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2D24C" w14:textId="4E7C352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DA6A87" w14:textId="43C8899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358A5E" w14:textId="3B4038F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A235F" w14:textId="394E091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FBCA95" w14:textId="206AD00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976C27" w14:textId="6353B1D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CEC97" w14:textId="742DA93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AD0253" w14:textId="7EA9187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3ED6BD" w14:textId="1AE0386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C710" w14:textId="2FE880F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5</w:t>
            </w:r>
          </w:p>
        </w:tc>
      </w:tr>
      <w:tr w:rsidR="007C3EF3" w:rsidRPr="005243E8" w14:paraId="2A6698A7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6D38517" w14:textId="3B47F35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W642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5A032" w14:textId="19961BD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FF53A9" w14:textId="2001740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396EC2" w14:textId="55A8BF3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AE5C3" w14:textId="538DE72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D4926" w14:textId="68066EC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5C1272" w14:textId="5A7FECB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3C5883" w14:textId="02CB838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C5CCD" w14:textId="66C68EC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20FBB0" w14:textId="711960E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647944" w14:textId="5608E7B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CCF83" w14:textId="72B4173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01BC10" w14:textId="6BE7019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98AC19" w14:textId="61B6782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FF58" w14:textId="103EF88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8</w:t>
            </w:r>
          </w:p>
        </w:tc>
      </w:tr>
      <w:tr w:rsidR="007C3EF3" w:rsidRPr="005243E8" w14:paraId="739CC1EF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CFB15A9" w14:textId="3044921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W643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AC9D1" w14:textId="3D1C7AD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20,6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9D0D1A" w14:textId="1178693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0C5E70" w14:textId="65913A9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FA6CE" w14:textId="710C0A6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F2EEA" w14:textId="2ED01DB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B794DC" w14:textId="7BE5DA5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D68B32" w14:textId="06A2912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6DDC0" w14:textId="2DCA2D9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95C765" w14:textId="750BBE6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0F53D2" w14:textId="79051C1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F68F1" w14:textId="69867D9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39D498" w14:textId="3E035E9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9DAC66" w14:textId="66DB955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B573" w14:textId="3EE380F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</w:t>
            </w:r>
          </w:p>
        </w:tc>
      </w:tr>
      <w:tr w:rsidR="007C3EF3" w:rsidRPr="005243E8" w14:paraId="3067379B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FC8E0C3" w14:textId="41E6F73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W651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38B42" w14:textId="2D718D0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39,4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E22476" w14:textId="0F11DF7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9DB9A1" w14:textId="7711A18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72B82" w14:textId="5D07A2A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CE1C9" w14:textId="0B65ABA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EEA166" w14:textId="186C6AC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B2CDE6" w14:textId="2FF3FFC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1D689" w14:textId="5292F1D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E00169" w14:textId="6AC1D23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A30976" w14:textId="5E5ABCD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ED880" w14:textId="18FF0BA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B457CD" w14:textId="2403306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99413F" w14:textId="209B492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C555" w14:textId="560AA2C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12</w:t>
            </w:r>
          </w:p>
        </w:tc>
      </w:tr>
      <w:tr w:rsidR="007C3EF3" w:rsidRPr="005243E8" w14:paraId="43549B6B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3999180F" w14:textId="11B50CF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W652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3CC899" w14:textId="505978D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7,2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3E8648E" w14:textId="61A3BF3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56686A9" w14:textId="193F7EC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48CA87" w14:textId="731156C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E5B50" w14:textId="2E1B34F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51BD5E" w14:textId="03A9472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2DA868E" w14:textId="7B82E99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68D365" w14:textId="19355E7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82B36A" w14:textId="3952D51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529CEBC" w14:textId="529CD65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ECEB6C" w14:textId="44C2B2A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106200" w14:textId="1055FC9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8C9D0D" w14:textId="03B19FB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1C9B9" w14:textId="7F1EF83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9C0006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</w:t>
            </w:r>
          </w:p>
        </w:tc>
      </w:tr>
      <w:tr w:rsidR="007C3EF3" w:rsidRPr="005243E8" w14:paraId="58B94DB7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2CCF41A" w14:textId="3F1FBF5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W653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D452B" w14:textId="34118A7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132D2E" w14:textId="72ADA8E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B93523" w14:textId="104A4A6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85EF3" w14:textId="5C940E7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F64F3" w14:textId="0D1BD15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F07B7E" w14:textId="74B33E9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BE79F9" w14:textId="7AFD5E7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A2032" w14:textId="302E2F6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91F6BB" w14:textId="3F3315B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B3323C" w14:textId="1B46FEFA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AFA85" w14:textId="488B3A5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89882D" w14:textId="57F6D067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39E13E" w14:textId="2072804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D886" w14:textId="16651A1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7</w:t>
            </w:r>
          </w:p>
        </w:tc>
      </w:tr>
      <w:tr w:rsidR="007C3EF3" w:rsidRPr="005243E8" w14:paraId="0AFF6629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094F698D" w14:textId="194377A0" w:rsidR="007C3EF3" w:rsidRPr="0051067C" w:rsidRDefault="007C3EF3" w:rsidP="007C3EF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W656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90EBD6" w14:textId="577C67AB" w:rsidR="007C3EF3" w:rsidRPr="0051067C" w:rsidRDefault="007C3EF3" w:rsidP="007C3EF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0B451A0" w14:textId="101E7FF0" w:rsidR="007C3EF3" w:rsidRPr="0051067C" w:rsidRDefault="007C3EF3" w:rsidP="007C3EF3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AC3BA4" w14:textId="24206946" w:rsidR="007C3EF3" w:rsidRPr="0051067C" w:rsidRDefault="007C3EF3" w:rsidP="007C3EF3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78FE96" w14:textId="082BDA81" w:rsidR="007C3EF3" w:rsidRPr="0051067C" w:rsidRDefault="007C3EF3" w:rsidP="007C3EF3">
            <w:pPr>
              <w:jc w:val="center"/>
              <w:rPr>
                <w:rFonts w:ascii="Calibri" w:hAnsi="Calibri" w:cs="Calibri"/>
                <w:color w:val="0061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B8B93" w14:textId="295815BE" w:rsidR="007C3EF3" w:rsidRPr="0051067C" w:rsidRDefault="007C3EF3" w:rsidP="007C3EF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B63A08" w14:textId="40CA5C34" w:rsidR="007C3EF3" w:rsidRPr="0051067C" w:rsidRDefault="007C3EF3" w:rsidP="007C3EF3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DCFE27" w14:textId="6A616C84" w:rsidR="007C3EF3" w:rsidRPr="0051067C" w:rsidRDefault="007C3EF3" w:rsidP="007C3EF3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0EEF52" w14:textId="5B4CBF8C" w:rsidR="007C3EF3" w:rsidRPr="0051067C" w:rsidRDefault="007C3EF3" w:rsidP="007C3EF3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FFDC68" w14:textId="55E0D7AE" w:rsidR="007C3EF3" w:rsidRPr="0051067C" w:rsidRDefault="007C3EF3" w:rsidP="007C3EF3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CB73D6D" w14:textId="168796AC" w:rsidR="007C3EF3" w:rsidRPr="0051067C" w:rsidRDefault="007C3EF3" w:rsidP="007C3EF3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BC488F" w14:textId="61FE2DEB" w:rsidR="007C3EF3" w:rsidRPr="0051067C" w:rsidRDefault="007C3EF3" w:rsidP="007C3EF3">
            <w:pPr>
              <w:jc w:val="center"/>
              <w:rPr>
                <w:rFonts w:ascii="Calibri" w:hAnsi="Calibri" w:cs="Calibri"/>
                <w:color w:val="0061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E3844C8" w14:textId="4A11DD52" w:rsidR="007C3EF3" w:rsidRPr="0051067C" w:rsidRDefault="007C3EF3" w:rsidP="007C3EF3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B3744A" w14:textId="6BE7144B" w:rsidR="007C3EF3" w:rsidRPr="0051067C" w:rsidRDefault="007C3EF3" w:rsidP="007C3EF3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1073C" w14:textId="4752CB5F" w:rsidR="007C3EF3" w:rsidRPr="0051067C" w:rsidRDefault="007C3EF3" w:rsidP="007C3EF3">
            <w:pPr>
              <w:jc w:val="center"/>
              <w:rPr>
                <w:rFonts w:ascii="Calibri" w:hAnsi="Calibri" w:cs="Calibri"/>
                <w:color w:val="9C0006"/>
                <w:sz w:val="18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13</w:t>
            </w:r>
          </w:p>
        </w:tc>
      </w:tr>
      <w:tr w:rsidR="007C3EF3" w:rsidRPr="005243E8" w14:paraId="76A49ECB" w14:textId="77777777" w:rsidTr="00355A13">
        <w:trPr>
          <w:trHeight w:val="22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58CB" w14:textId="10B3713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W661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6527D" w14:textId="1612B59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13,6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D77115" w14:textId="7D1E768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1A0D25" w14:textId="20ACD70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70819" w14:textId="223BE02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EA81D" w14:textId="0B28A90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040BEB" w14:textId="53363C6D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4A16BA" w14:textId="6E3981DB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6CE09" w14:textId="04D3D0A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2B21C4" w14:textId="46D48E2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BAFE4C" w14:textId="38E2628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A75E4" w14:textId="246CAE1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495BDC" w14:textId="05994CBE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55CAF5" w14:textId="5B0D341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F026" w14:textId="468D5372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</w:tr>
      <w:tr w:rsidR="007C3EF3" w:rsidRPr="00804F8A" w14:paraId="09C9C024" w14:textId="77777777" w:rsidTr="00355A13">
        <w:trPr>
          <w:trHeight w:val="300"/>
          <w:jc w:val="center"/>
        </w:trPr>
        <w:tc>
          <w:tcPr>
            <w:tcW w:w="8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CCC68" w14:textId="0F20881E" w:rsidR="007C3EF3" w:rsidRPr="007C3EF3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C3EF3">
              <w:rPr>
                <w:rFonts w:ascii="Arial" w:hAnsi="Arial" w:cs="Arial"/>
                <w:b/>
                <w:bCs/>
                <w:sz w:val="18"/>
                <w:szCs w:val="20"/>
              </w:rPr>
              <w:t>Ogółem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A7297" w14:textId="58F2FAFB" w:rsidR="007C3EF3" w:rsidRPr="007C3EF3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C3EF3">
              <w:rPr>
                <w:rFonts w:ascii="Arial" w:hAnsi="Arial" w:cs="Arial"/>
                <w:b/>
                <w:bCs/>
                <w:sz w:val="18"/>
                <w:szCs w:val="20"/>
              </w:rPr>
              <w:t>1914,8</w:t>
            </w:r>
          </w:p>
        </w:tc>
        <w:tc>
          <w:tcPr>
            <w:tcW w:w="643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93B0FA1" w14:textId="392BBF7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79D3683B" w14:textId="0C1BD46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289FB" w14:textId="62065DD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86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44768" w14:textId="32210840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10B47032" w14:textId="7C19ECF1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7540FB1D" w14:textId="6B33B1E5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E7647" w14:textId="654D7DBF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10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F3C6D9D" w14:textId="23733A49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115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C46087C" w14:textId="27B7EA96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132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05ED5" w14:textId="41EBF3EC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112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002C66E" w14:textId="661D77B3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1204</w:t>
            </w:r>
          </w:p>
        </w:tc>
        <w:tc>
          <w:tcPr>
            <w:tcW w:w="642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5833484" w14:textId="18166808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1564</w:t>
            </w:r>
          </w:p>
        </w:tc>
        <w:tc>
          <w:tcPr>
            <w:tcW w:w="642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7B87" w14:textId="0DF8FCC4" w:rsidR="007C3EF3" w:rsidRPr="0051067C" w:rsidRDefault="007C3EF3" w:rsidP="007C3EF3">
            <w:pPr>
              <w:jc w:val="center"/>
              <w:rPr>
                <w:rFonts w:asciiTheme="minorHAnsi" w:hAnsiTheme="minorHAnsi" w:cstheme="minorHAns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1285</w:t>
            </w:r>
          </w:p>
        </w:tc>
      </w:tr>
    </w:tbl>
    <w:p w14:paraId="1DB317C2" w14:textId="011F313A" w:rsidR="00DD61A4" w:rsidRDefault="00DD61A4" w:rsidP="0079568C">
      <w:pPr>
        <w:pStyle w:val="Tekstpodstawowy"/>
        <w:jc w:val="left"/>
        <w:rPr>
          <w:b/>
          <w:bCs/>
          <w:sz w:val="22"/>
          <w:szCs w:val="22"/>
          <w:lang w:val="pl-PL"/>
        </w:rPr>
      </w:pPr>
    </w:p>
    <w:p w14:paraId="7AA33F68" w14:textId="77777777" w:rsidR="00DD61A4" w:rsidRPr="00E81C57" w:rsidRDefault="00DD61A4" w:rsidP="0079568C">
      <w:pPr>
        <w:pStyle w:val="Tekstpodstawowy"/>
        <w:jc w:val="left"/>
        <w:rPr>
          <w:b/>
          <w:bCs/>
          <w:sz w:val="22"/>
          <w:szCs w:val="22"/>
          <w:lang w:val="pl-PL"/>
        </w:rPr>
      </w:pPr>
    </w:p>
    <w:p w14:paraId="24064B92" w14:textId="50F799F4" w:rsidR="007E5B50" w:rsidRPr="00AD5E10" w:rsidRDefault="003B7A11" w:rsidP="007E5B50">
      <w:pPr>
        <w:spacing w:line="276" w:lineRule="auto"/>
        <w:jc w:val="both"/>
        <w:rPr>
          <w:sz w:val="24"/>
        </w:rPr>
      </w:pPr>
      <w:r w:rsidRPr="005747BB">
        <w:rPr>
          <w:color w:val="FF0000"/>
        </w:rPr>
        <w:tab/>
      </w:r>
      <w:r w:rsidR="007E5B50" w:rsidRPr="00AD5E10">
        <w:rPr>
          <w:sz w:val="24"/>
        </w:rPr>
        <w:t>Biorąc pod uwagę liczbę zaistniałych w I półroczu 202</w:t>
      </w:r>
      <w:r w:rsidR="00061C45" w:rsidRPr="00AD5E10">
        <w:rPr>
          <w:sz w:val="24"/>
        </w:rPr>
        <w:t>5</w:t>
      </w:r>
      <w:r w:rsidR="007E5B50" w:rsidRPr="00AD5E10">
        <w:rPr>
          <w:sz w:val="24"/>
        </w:rPr>
        <w:t xml:space="preserve"> roku wypadków, zabitych, rannych oraz kolizji drogowych, do najbardziej zagrożonych odcinków dróg krajowych na terenie województwa warmińsko - mazurskiego </w:t>
      </w:r>
      <w:bookmarkStart w:id="17" w:name="_Hlk49851726"/>
      <w:r w:rsidR="007E5B50" w:rsidRPr="00AD5E10">
        <w:rPr>
          <w:sz w:val="24"/>
        </w:rPr>
        <w:t>zaliczyć możemy K</w:t>
      </w:r>
      <w:r w:rsidR="001D65DF" w:rsidRPr="00AD5E10">
        <w:rPr>
          <w:sz w:val="24"/>
        </w:rPr>
        <w:t>58</w:t>
      </w:r>
      <w:r w:rsidR="007E5B50" w:rsidRPr="00AD5E10">
        <w:rPr>
          <w:sz w:val="24"/>
        </w:rPr>
        <w:t xml:space="preserve"> (</w:t>
      </w:r>
      <w:r w:rsidR="0079271D" w:rsidRPr="00AD5E10">
        <w:rPr>
          <w:sz w:val="24"/>
        </w:rPr>
        <w:t>1</w:t>
      </w:r>
      <w:r w:rsidR="001D65DF" w:rsidRPr="00AD5E10">
        <w:rPr>
          <w:sz w:val="24"/>
        </w:rPr>
        <w:t>4</w:t>
      </w:r>
      <w:r w:rsidR="007E5B50" w:rsidRPr="00AD5E10">
        <w:rPr>
          <w:sz w:val="24"/>
        </w:rPr>
        <w:t xml:space="preserve"> wypadk</w:t>
      </w:r>
      <w:r w:rsidR="0079271D" w:rsidRPr="00AD5E10">
        <w:rPr>
          <w:sz w:val="24"/>
        </w:rPr>
        <w:t>ów</w:t>
      </w:r>
      <w:r w:rsidR="007E5B50" w:rsidRPr="00AD5E10">
        <w:rPr>
          <w:sz w:val="24"/>
        </w:rPr>
        <w:t xml:space="preserve"> </w:t>
      </w:r>
      <w:r w:rsidR="00074C59" w:rsidRPr="00AD5E10">
        <w:rPr>
          <w:sz w:val="24"/>
        </w:rPr>
        <w:t>–</w:t>
      </w:r>
      <w:r w:rsidR="007E5B50" w:rsidRPr="00AD5E10">
        <w:rPr>
          <w:sz w:val="24"/>
        </w:rPr>
        <w:t xml:space="preserve"> wskaźnik</w:t>
      </w:r>
      <w:r w:rsidR="00612DBB" w:rsidRPr="00AD5E10">
        <w:rPr>
          <w:sz w:val="24"/>
        </w:rPr>
        <w:t xml:space="preserve"> na 10 </w:t>
      </w:r>
      <w:r w:rsidR="00074C59" w:rsidRPr="00AD5E10">
        <w:rPr>
          <w:sz w:val="24"/>
        </w:rPr>
        <w:t>km drogi</w:t>
      </w:r>
      <w:r w:rsidR="007E5B50" w:rsidRPr="00AD5E10">
        <w:rPr>
          <w:sz w:val="24"/>
        </w:rPr>
        <w:t xml:space="preserve"> </w:t>
      </w:r>
      <w:r w:rsidR="0079271D" w:rsidRPr="00AD5E10">
        <w:rPr>
          <w:b/>
          <w:sz w:val="24"/>
        </w:rPr>
        <w:t>0</w:t>
      </w:r>
      <w:r w:rsidR="007E5B50" w:rsidRPr="00AD5E10">
        <w:rPr>
          <w:b/>
          <w:sz w:val="24"/>
        </w:rPr>
        <w:t>,</w:t>
      </w:r>
      <w:r w:rsidR="0079271D" w:rsidRPr="00AD5E10">
        <w:rPr>
          <w:b/>
          <w:sz w:val="24"/>
        </w:rPr>
        <w:t>9</w:t>
      </w:r>
      <w:r w:rsidR="007E5B50" w:rsidRPr="00AD5E10">
        <w:rPr>
          <w:sz w:val="24"/>
        </w:rPr>
        <w:t>)</w:t>
      </w:r>
      <w:r w:rsidR="001D65DF" w:rsidRPr="00AD5E10">
        <w:rPr>
          <w:sz w:val="24"/>
        </w:rPr>
        <w:t>, K16</w:t>
      </w:r>
      <w:r w:rsidR="007E5B50" w:rsidRPr="00AD5E10">
        <w:rPr>
          <w:sz w:val="24"/>
        </w:rPr>
        <w:t xml:space="preserve"> (</w:t>
      </w:r>
      <w:r w:rsidR="001D65DF" w:rsidRPr="00AD5E10">
        <w:rPr>
          <w:sz w:val="24"/>
        </w:rPr>
        <w:t>10</w:t>
      </w:r>
      <w:r w:rsidR="007E5B50" w:rsidRPr="00AD5E10">
        <w:rPr>
          <w:sz w:val="24"/>
        </w:rPr>
        <w:t xml:space="preserve"> wypadków - wskaźnik </w:t>
      </w:r>
      <w:r w:rsidR="007E5B50" w:rsidRPr="00AD5E10">
        <w:rPr>
          <w:b/>
          <w:sz w:val="24"/>
        </w:rPr>
        <w:t>0,</w:t>
      </w:r>
      <w:r w:rsidR="001D65DF" w:rsidRPr="00AD5E10">
        <w:rPr>
          <w:b/>
          <w:sz w:val="24"/>
        </w:rPr>
        <w:t>3</w:t>
      </w:r>
      <w:r w:rsidR="007E5B50" w:rsidRPr="00AD5E10">
        <w:rPr>
          <w:sz w:val="24"/>
        </w:rPr>
        <w:t xml:space="preserve">), </w:t>
      </w:r>
      <w:r w:rsidR="00410F0D" w:rsidRPr="00AD5E10">
        <w:rPr>
          <w:sz w:val="24"/>
        </w:rPr>
        <w:t>K5</w:t>
      </w:r>
      <w:r w:rsidR="00E75FEF" w:rsidRPr="00AD5E10">
        <w:rPr>
          <w:sz w:val="24"/>
        </w:rPr>
        <w:t>9</w:t>
      </w:r>
      <w:r w:rsidR="007E5B50" w:rsidRPr="00AD5E10">
        <w:rPr>
          <w:sz w:val="24"/>
        </w:rPr>
        <w:t xml:space="preserve"> (</w:t>
      </w:r>
      <w:r w:rsidR="00E75FEF" w:rsidRPr="00AD5E10">
        <w:rPr>
          <w:sz w:val="24"/>
        </w:rPr>
        <w:t>8</w:t>
      </w:r>
      <w:r w:rsidR="007E5B50" w:rsidRPr="00AD5E10">
        <w:rPr>
          <w:sz w:val="24"/>
        </w:rPr>
        <w:t xml:space="preserve"> wypadków - wskaźnik </w:t>
      </w:r>
      <w:r w:rsidR="007E5B50" w:rsidRPr="00AD5E10">
        <w:rPr>
          <w:b/>
          <w:sz w:val="24"/>
        </w:rPr>
        <w:t>0,</w:t>
      </w:r>
      <w:r w:rsidR="00E75FEF" w:rsidRPr="00AD5E10">
        <w:rPr>
          <w:b/>
          <w:sz w:val="24"/>
        </w:rPr>
        <w:t>9</w:t>
      </w:r>
      <w:r w:rsidR="00E75FEF" w:rsidRPr="00AD5E10">
        <w:rPr>
          <w:sz w:val="24"/>
        </w:rPr>
        <w:t>), S7 (7</w:t>
      </w:r>
      <w:r w:rsidR="00612DBB" w:rsidRPr="00AD5E10">
        <w:rPr>
          <w:sz w:val="24"/>
        </w:rPr>
        <w:t> </w:t>
      </w:r>
      <w:r w:rsidR="007E5B50" w:rsidRPr="00AD5E10">
        <w:rPr>
          <w:sz w:val="24"/>
        </w:rPr>
        <w:t xml:space="preserve">wypadków - wskaźnik </w:t>
      </w:r>
      <w:r w:rsidR="007E5B50" w:rsidRPr="00AD5E10">
        <w:rPr>
          <w:b/>
          <w:sz w:val="24"/>
        </w:rPr>
        <w:t>0,</w:t>
      </w:r>
      <w:r w:rsidR="00E75FEF" w:rsidRPr="00AD5E10">
        <w:rPr>
          <w:b/>
          <w:sz w:val="24"/>
        </w:rPr>
        <w:t>5</w:t>
      </w:r>
      <w:r w:rsidR="007E5B50" w:rsidRPr="00AD5E10">
        <w:rPr>
          <w:sz w:val="24"/>
        </w:rPr>
        <w:t>)</w:t>
      </w:r>
      <w:r w:rsidR="00025759" w:rsidRPr="00AD5E10">
        <w:rPr>
          <w:sz w:val="24"/>
        </w:rPr>
        <w:t>,</w:t>
      </w:r>
      <w:r w:rsidR="007E5B50" w:rsidRPr="00AD5E10">
        <w:rPr>
          <w:sz w:val="24"/>
        </w:rPr>
        <w:t xml:space="preserve"> K</w:t>
      </w:r>
      <w:r w:rsidR="00E75FEF" w:rsidRPr="00AD5E10">
        <w:rPr>
          <w:sz w:val="24"/>
        </w:rPr>
        <w:t>57</w:t>
      </w:r>
      <w:r w:rsidR="007E5B50" w:rsidRPr="00AD5E10">
        <w:rPr>
          <w:sz w:val="24"/>
        </w:rPr>
        <w:t xml:space="preserve"> (</w:t>
      </w:r>
      <w:r w:rsidR="00025759" w:rsidRPr="00AD5E10">
        <w:rPr>
          <w:sz w:val="24"/>
        </w:rPr>
        <w:t>6</w:t>
      </w:r>
      <w:r w:rsidR="007E5B50" w:rsidRPr="00AD5E10">
        <w:rPr>
          <w:sz w:val="24"/>
        </w:rPr>
        <w:t xml:space="preserve"> wypadków - wskaźnik </w:t>
      </w:r>
      <w:r w:rsidR="007E5B50" w:rsidRPr="00AD5E10">
        <w:rPr>
          <w:b/>
          <w:sz w:val="24"/>
        </w:rPr>
        <w:t>0,</w:t>
      </w:r>
      <w:r w:rsidR="00E75FEF" w:rsidRPr="00AD5E10">
        <w:rPr>
          <w:b/>
          <w:sz w:val="24"/>
        </w:rPr>
        <w:t>5</w:t>
      </w:r>
      <w:r w:rsidR="007E5B50" w:rsidRPr="00AD5E10">
        <w:rPr>
          <w:sz w:val="24"/>
        </w:rPr>
        <w:t>)</w:t>
      </w:r>
      <w:r w:rsidR="00E75FEF" w:rsidRPr="00AD5E10">
        <w:rPr>
          <w:sz w:val="24"/>
        </w:rPr>
        <w:t xml:space="preserve"> </w:t>
      </w:r>
      <w:r w:rsidR="00025759" w:rsidRPr="00AD5E10">
        <w:rPr>
          <w:sz w:val="24"/>
        </w:rPr>
        <w:t xml:space="preserve">oraz </w:t>
      </w:r>
      <w:r w:rsidR="00E75FEF" w:rsidRPr="00AD5E10">
        <w:rPr>
          <w:sz w:val="24"/>
        </w:rPr>
        <w:t>K51</w:t>
      </w:r>
      <w:r w:rsidR="00025759" w:rsidRPr="00AD5E10">
        <w:rPr>
          <w:sz w:val="24"/>
        </w:rPr>
        <w:t xml:space="preserve"> (</w:t>
      </w:r>
      <w:r w:rsidR="00E75FEF" w:rsidRPr="00AD5E10">
        <w:rPr>
          <w:sz w:val="24"/>
        </w:rPr>
        <w:t>6</w:t>
      </w:r>
      <w:r w:rsidR="00CC18A5" w:rsidRPr="00AD5E10">
        <w:rPr>
          <w:sz w:val="24"/>
        </w:rPr>
        <w:t xml:space="preserve"> wypadk</w:t>
      </w:r>
      <w:r w:rsidR="00E75FEF" w:rsidRPr="00AD5E10">
        <w:rPr>
          <w:sz w:val="24"/>
        </w:rPr>
        <w:t>ów</w:t>
      </w:r>
      <w:r w:rsidR="00CC18A5" w:rsidRPr="00AD5E10">
        <w:rPr>
          <w:sz w:val="24"/>
        </w:rPr>
        <w:t xml:space="preserve"> - wskaźnik </w:t>
      </w:r>
      <w:r w:rsidR="007B0D3C" w:rsidRPr="00AD5E10">
        <w:rPr>
          <w:b/>
          <w:sz w:val="24"/>
        </w:rPr>
        <w:t>0</w:t>
      </w:r>
      <w:r w:rsidR="00CC18A5" w:rsidRPr="00AD5E10">
        <w:rPr>
          <w:b/>
          <w:sz w:val="24"/>
        </w:rPr>
        <w:t>,</w:t>
      </w:r>
      <w:r w:rsidR="007B0D3C" w:rsidRPr="00AD5E10">
        <w:rPr>
          <w:b/>
          <w:sz w:val="24"/>
        </w:rPr>
        <w:t>5</w:t>
      </w:r>
      <w:r w:rsidR="00CC18A5" w:rsidRPr="00AD5E10">
        <w:rPr>
          <w:sz w:val="24"/>
        </w:rPr>
        <w:t>)</w:t>
      </w:r>
      <w:r w:rsidR="007E5B50" w:rsidRPr="00AD5E10">
        <w:rPr>
          <w:sz w:val="24"/>
        </w:rPr>
        <w:t>.</w:t>
      </w:r>
      <w:bookmarkEnd w:id="17"/>
    </w:p>
    <w:p w14:paraId="208DF216" w14:textId="6E39A441" w:rsidR="007E5B50" w:rsidRPr="00AD5E10" w:rsidRDefault="007E5B50" w:rsidP="007E5B50">
      <w:pPr>
        <w:spacing w:line="276" w:lineRule="auto"/>
        <w:jc w:val="both"/>
        <w:rPr>
          <w:sz w:val="24"/>
        </w:rPr>
      </w:pPr>
      <w:r w:rsidRPr="00AD5E10">
        <w:rPr>
          <w:sz w:val="24"/>
        </w:rPr>
        <w:tab/>
      </w:r>
      <w:bookmarkStart w:id="18" w:name="_Hlk49851861"/>
      <w:r w:rsidRPr="00AD5E10">
        <w:rPr>
          <w:sz w:val="24"/>
        </w:rPr>
        <w:t>Na podstawie</w:t>
      </w:r>
      <w:r w:rsidRPr="00AD5E10">
        <w:t xml:space="preserve"> </w:t>
      </w:r>
      <w:r w:rsidRPr="00AD5E10">
        <w:rPr>
          <w:sz w:val="24"/>
        </w:rPr>
        <w:t>analizy wskaźnika wypadków na 10 km drogi dla odcinków dróg krajowych dodatkowo możemy wskazać  najbardziej niebezpieczne odcinki dróg w woj. warmińsko - mazurskim, które ze względu na krótki odcinek drogi generują wysokie wartości wskaźnika, tj. K</w:t>
      </w:r>
      <w:r w:rsidR="007B0D3C" w:rsidRPr="00AD5E10">
        <w:rPr>
          <w:sz w:val="24"/>
        </w:rPr>
        <w:t>54</w:t>
      </w:r>
      <w:r w:rsidRPr="00AD5E10">
        <w:rPr>
          <w:sz w:val="24"/>
        </w:rPr>
        <w:t xml:space="preserve"> (</w:t>
      </w:r>
      <w:r w:rsidR="007B0D3C" w:rsidRPr="00AD5E10">
        <w:rPr>
          <w:sz w:val="24"/>
        </w:rPr>
        <w:t>4 wypad</w:t>
      </w:r>
      <w:r w:rsidR="000D7578" w:rsidRPr="00AD5E10">
        <w:rPr>
          <w:sz w:val="24"/>
        </w:rPr>
        <w:t>k</w:t>
      </w:r>
      <w:r w:rsidR="007B0D3C" w:rsidRPr="00AD5E10">
        <w:rPr>
          <w:sz w:val="24"/>
        </w:rPr>
        <w:t>i</w:t>
      </w:r>
      <w:r w:rsidRPr="00AD5E10">
        <w:rPr>
          <w:sz w:val="24"/>
        </w:rPr>
        <w:t xml:space="preserve"> - wskaźnik </w:t>
      </w:r>
      <w:r w:rsidR="007B0D3C" w:rsidRPr="00AD5E10">
        <w:rPr>
          <w:b/>
          <w:sz w:val="24"/>
        </w:rPr>
        <w:t>2</w:t>
      </w:r>
      <w:r w:rsidRPr="00AD5E10">
        <w:rPr>
          <w:b/>
          <w:sz w:val="24"/>
        </w:rPr>
        <w:t>,</w:t>
      </w:r>
      <w:r w:rsidR="007B0D3C" w:rsidRPr="00AD5E10">
        <w:rPr>
          <w:b/>
          <w:sz w:val="24"/>
        </w:rPr>
        <w:t>2</w:t>
      </w:r>
      <w:r w:rsidRPr="00AD5E10">
        <w:rPr>
          <w:b/>
          <w:sz w:val="24"/>
        </w:rPr>
        <w:t>)</w:t>
      </w:r>
      <w:r w:rsidR="00DA249A" w:rsidRPr="00AD5E10">
        <w:rPr>
          <w:sz w:val="24"/>
        </w:rPr>
        <w:t xml:space="preserve"> oraz </w:t>
      </w:r>
      <w:r w:rsidR="007B0D3C" w:rsidRPr="00AD5E10">
        <w:rPr>
          <w:sz w:val="24"/>
        </w:rPr>
        <w:t>S61</w:t>
      </w:r>
      <w:r w:rsidRPr="00AD5E10">
        <w:rPr>
          <w:sz w:val="24"/>
        </w:rPr>
        <w:t xml:space="preserve"> (</w:t>
      </w:r>
      <w:r w:rsidR="007B0D3C" w:rsidRPr="00AD5E10">
        <w:rPr>
          <w:sz w:val="24"/>
        </w:rPr>
        <w:t>3</w:t>
      </w:r>
      <w:r w:rsidRPr="00AD5E10">
        <w:rPr>
          <w:sz w:val="24"/>
        </w:rPr>
        <w:t xml:space="preserve"> wypad</w:t>
      </w:r>
      <w:r w:rsidR="007B0D3C" w:rsidRPr="00AD5E10">
        <w:rPr>
          <w:sz w:val="24"/>
        </w:rPr>
        <w:t>ki</w:t>
      </w:r>
      <w:r w:rsidRPr="00AD5E10">
        <w:rPr>
          <w:sz w:val="24"/>
        </w:rPr>
        <w:t xml:space="preserve"> - wskaźnik </w:t>
      </w:r>
      <w:r w:rsidR="000D7578" w:rsidRPr="00AD5E10">
        <w:rPr>
          <w:b/>
          <w:sz w:val="24"/>
        </w:rPr>
        <w:t>1</w:t>
      </w:r>
      <w:r w:rsidRPr="00AD5E10">
        <w:rPr>
          <w:b/>
          <w:sz w:val="24"/>
        </w:rPr>
        <w:t>,</w:t>
      </w:r>
      <w:r w:rsidR="000D7578" w:rsidRPr="00AD5E10">
        <w:rPr>
          <w:b/>
          <w:sz w:val="24"/>
        </w:rPr>
        <w:t>8</w:t>
      </w:r>
      <w:r w:rsidRPr="00AD5E10">
        <w:rPr>
          <w:sz w:val="24"/>
        </w:rPr>
        <w:t>).</w:t>
      </w:r>
      <w:bookmarkEnd w:id="18"/>
    </w:p>
    <w:p w14:paraId="345F3139" w14:textId="5AD4BFF4" w:rsidR="00741E3D" w:rsidRPr="00AD5E10" w:rsidRDefault="00741E3D" w:rsidP="00E73853">
      <w:pPr>
        <w:spacing w:line="276" w:lineRule="auto"/>
        <w:ind w:firstLine="709"/>
        <w:jc w:val="both"/>
        <w:rPr>
          <w:sz w:val="24"/>
        </w:rPr>
      </w:pPr>
      <w:r w:rsidRPr="00AD5E10">
        <w:rPr>
          <w:sz w:val="24"/>
        </w:rPr>
        <w:t>W analizowanym okresie czasu na drogach krajowych najwięcej osób zginęło na K57 (3 ofiary)</w:t>
      </w:r>
      <w:r w:rsidR="00E73853" w:rsidRPr="00AD5E10">
        <w:rPr>
          <w:sz w:val="24"/>
        </w:rPr>
        <w:t xml:space="preserve"> oraz K54 i K16 (po 2 zabitych). Osób rannych największą ilość odnotowano na K58 (22) oraz K16 (</w:t>
      </w:r>
      <w:r w:rsidR="00137D2E" w:rsidRPr="00AD5E10">
        <w:rPr>
          <w:sz w:val="24"/>
        </w:rPr>
        <w:t xml:space="preserve">14). Na krajowej „16-stce” odnotowano również największą ilość zgłoszonych kolizji (319 co stanowi 23,3% ogółu). </w:t>
      </w:r>
    </w:p>
    <w:p w14:paraId="008D0BDD" w14:textId="7BB6D956" w:rsidR="007E5B50" w:rsidRPr="00AD5E10" w:rsidRDefault="007E5B50" w:rsidP="007E5B50">
      <w:pPr>
        <w:spacing w:line="276" w:lineRule="auto"/>
        <w:jc w:val="both"/>
        <w:rPr>
          <w:sz w:val="24"/>
        </w:rPr>
      </w:pPr>
      <w:r w:rsidRPr="00AD5E10">
        <w:rPr>
          <w:sz w:val="24"/>
        </w:rPr>
        <w:tab/>
        <w:t xml:space="preserve">Na </w:t>
      </w:r>
      <w:r w:rsidR="00DA249A" w:rsidRPr="00AD5E10">
        <w:rPr>
          <w:sz w:val="24"/>
        </w:rPr>
        <w:t>dwóch</w:t>
      </w:r>
      <w:r w:rsidRPr="00AD5E10">
        <w:rPr>
          <w:sz w:val="24"/>
        </w:rPr>
        <w:t xml:space="preserve"> odcinkach dróg krajowych naszego województwa w I półroczu br. nie odnotowano żadnych wypadków tj. na </w:t>
      </w:r>
      <w:r w:rsidR="00DA249A" w:rsidRPr="00AD5E10">
        <w:rPr>
          <w:sz w:val="24"/>
        </w:rPr>
        <w:t>K22</w:t>
      </w:r>
      <w:r w:rsidR="004D1C35" w:rsidRPr="00AD5E10">
        <w:rPr>
          <w:sz w:val="24"/>
        </w:rPr>
        <w:t xml:space="preserve"> oraz S5j.</w:t>
      </w:r>
    </w:p>
    <w:p w14:paraId="3E0CD6E8" w14:textId="0DA7CCD3" w:rsidR="007E5B50" w:rsidRPr="00F85A52" w:rsidRDefault="007E5B50" w:rsidP="007E5B50">
      <w:pPr>
        <w:spacing w:line="276" w:lineRule="auto"/>
        <w:jc w:val="both"/>
        <w:rPr>
          <w:sz w:val="24"/>
        </w:rPr>
      </w:pPr>
      <w:r w:rsidRPr="005747BB">
        <w:rPr>
          <w:color w:val="FF0000"/>
          <w:sz w:val="24"/>
        </w:rPr>
        <w:tab/>
      </w:r>
      <w:bookmarkStart w:id="19" w:name="_Hlk49851900"/>
      <w:r w:rsidRPr="00F85A52">
        <w:rPr>
          <w:sz w:val="24"/>
        </w:rPr>
        <w:t xml:space="preserve">W zakresie dróg wojewódzkich najwięcej wypadków odnotowano na </w:t>
      </w:r>
      <w:r w:rsidR="00223B47" w:rsidRPr="00F85A52">
        <w:rPr>
          <w:sz w:val="24"/>
        </w:rPr>
        <w:t>W500</w:t>
      </w:r>
      <w:r w:rsidR="00473429" w:rsidRPr="00F85A52">
        <w:rPr>
          <w:sz w:val="24"/>
        </w:rPr>
        <w:t xml:space="preserve"> (5 wypadków – wskaźnik </w:t>
      </w:r>
      <w:r w:rsidR="00473429" w:rsidRPr="00F85A52">
        <w:rPr>
          <w:b/>
          <w:sz w:val="24"/>
        </w:rPr>
        <w:t>9,3</w:t>
      </w:r>
      <w:r w:rsidR="00473429" w:rsidRPr="00F85A52">
        <w:rPr>
          <w:sz w:val="24"/>
        </w:rPr>
        <w:t>)</w:t>
      </w:r>
      <w:r w:rsidR="00223B47" w:rsidRPr="00F85A52">
        <w:rPr>
          <w:sz w:val="24"/>
        </w:rPr>
        <w:t>, W595</w:t>
      </w:r>
      <w:r w:rsidR="00473429" w:rsidRPr="00F85A52">
        <w:rPr>
          <w:sz w:val="24"/>
        </w:rPr>
        <w:t xml:space="preserve"> (5 wypadków – wskaźnik </w:t>
      </w:r>
      <w:r w:rsidR="00473429" w:rsidRPr="00F85A52">
        <w:rPr>
          <w:b/>
          <w:sz w:val="24"/>
        </w:rPr>
        <w:t>3,1</w:t>
      </w:r>
      <w:r w:rsidR="00473429" w:rsidRPr="00F85A52">
        <w:rPr>
          <w:sz w:val="24"/>
        </w:rPr>
        <w:t>)</w:t>
      </w:r>
      <w:r w:rsidR="00223B47" w:rsidRPr="00F85A52">
        <w:rPr>
          <w:sz w:val="24"/>
        </w:rPr>
        <w:t>, W598</w:t>
      </w:r>
      <w:r w:rsidR="00473429" w:rsidRPr="00F85A52">
        <w:rPr>
          <w:sz w:val="24"/>
        </w:rPr>
        <w:t xml:space="preserve"> </w:t>
      </w:r>
      <w:r w:rsidR="00FD0683" w:rsidRPr="00F85A52">
        <w:rPr>
          <w:sz w:val="24"/>
        </w:rPr>
        <w:t xml:space="preserve">(5 wypadków – wskaźnik </w:t>
      </w:r>
      <w:r w:rsidR="00FD0683" w:rsidRPr="00F85A52">
        <w:rPr>
          <w:b/>
          <w:sz w:val="24"/>
        </w:rPr>
        <w:t>2,1</w:t>
      </w:r>
      <w:r w:rsidR="00FD0683" w:rsidRPr="00F85A52">
        <w:rPr>
          <w:sz w:val="24"/>
        </w:rPr>
        <w:t>)</w:t>
      </w:r>
      <w:r w:rsidR="00223B47" w:rsidRPr="00F85A52">
        <w:rPr>
          <w:sz w:val="24"/>
        </w:rPr>
        <w:t>, W504</w:t>
      </w:r>
      <w:r w:rsidR="00FD0683" w:rsidRPr="00F85A52">
        <w:rPr>
          <w:sz w:val="24"/>
        </w:rPr>
        <w:t xml:space="preserve"> (5 wypadków – wskaźnik </w:t>
      </w:r>
      <w:r w:rsidR="00FD0683" w:rsidRPr="00F85A52">
        <w:rPr>
          <w:b/>
          <w:sz w:val="24"/>
        </w:rPr>
        <w:t>1,6</w:t>
      </w:r>
      <w:r w:rsidR="00FD0683" w:rsidRPr="00F85A52">
        <w:rPr>
          <w:sz w:val="24"/>
        </w:rPr>
        <w:t>)</w:t>
      </w:r>
      <w:r w:rsidR="0093195D" w:rsidRPr="00F85A52">
        <w:rPr>
          <w:sz w:val="24"/>
        </w:rPr>
        <w:t xml:space="preserve">, </w:t>
      </w:r>
      <w:r w:rsidRPr="00F85A52">
        <w:rPr>
          <w:sz w:val="24"/>
        </w:rPr>
        <w:t>W</w:t>
      </w:r>
      <w:r w:rsidR="00DE0AED" w:rsidRPr="00F85A52">
        <w:rPr>
          <w:sz w:val="24"/>
        </w:rPr>
        <w:t>527</w:t>
      </w:r>
      <w:r w:rsidRPr="00F85A52">
        <w:rPr>
          <w:sz w:val="24"/>
        </w:rPr>
        <w:t xml:space="preserve"> (</w:t>
      </w:r>
      <w:r w:rsidR="00FD0683" w:rsidRPr="00F85A52">
        <w:rPr>
          <w:sz w:val="24"/>
        </w:rPr>
        <w:t>5</w:t>
      </w:r>
      <w:r w:rsidRPr="00F85A52">
        <w:rPr>
          <w:sz w:val="24"/>
        </w:rPr>
        <w:t xml:space="preserve"> wypadków - wskaźnik </w:t>
      </w:r>
      <w:r w:rsidR="004526BB" w:rsidRPr="00F85A52">
        <w:rPr>
          <w:b/>
          <w:sz w:val="24"/>
        </w:rPr>
        <w:t>0</w:t>
      </w:r>
      <w:r w:rsidRPr="00F85A52">
        <w:rPr>
          <w:b/>
          <w:sz w:val="24"/>
        </w:rPr>
        <w:t>,</w:t>
      </w:r>
      <w:r w:rsidR="00FD0683" w:rsidRPr="00F85A52">
        <w:rPr>
          <w:b/>
          <w:sz w:val="24"/>
        </w:rPr>
        <w:t>5</w:t>
      </w:r>
      <w:r w:rsidRPr="00F85A52">
        <w:rPr>
          <w:sz w:val="24"/>
        </w:rPr>
        <w:t xml:space="preserve">), </w:t>
      </w:r>
      <w:r w:rsidR="0093195D" w:rsidRPr="00F85A52">
        <w:rPr>
          <w:sz w:val="24"/>
        </w:rPr>
        <w:t xml:space="preserve">W660 (4 wypadki – wskaźnik </w:t>
      </w:r>
      <w:r w:rsidR="0093195D" w:rsidRPr="00F85A52">
        <w:rPr>
          <w:b/>
          <w:sz w:val="24"/>
        </w:rPr>
        <w:t>400,0</w:t>
      </w:r>
      <w:r w:rsidR="0093195D" w:rsidRPr="00F85A52">
        <w:rPr>
          <w:sz w:val="24"/>
        </w:rPr>
        <w:t xml:space="preserve">), W503 (4 wypadki – wskaźnik </w:t>
      </w:r>
      <w:r w:rsidR="0093195D" w:rsidRPr="00F85A52">
        <w:rPr>
          <w:b/>
          <w:sz w:val="24"/>
        </w:rPr>
        <w:t>1,6</w:t>
      </w:r>
      <w:r w:rsidR="0093195D" w:rsidRPr="00F85A52">
        <w:rPr>
          <w:sz w:val="24"/>
        </w:rPr>
        <w:t xml:space="preserve">), W594 (4 wypadki – wskaźnik – </w:t>
      </w:r>
      <w:r w:rsidR="0093195D" w:rsidRPr="00F85A52">
        <w:rPr>
          <w:b/>
          <w:sz w:val="24"/>
        </w:rPr>
        <w:t>1,1</w:t>
      </w:r>
      <w:r w:rsidR="0093195D" w:rsidRPr="00F85A52">
        <w:rPr>
          <w:sz w:val="24"/>
        </w:rPr>
        <w:t xml:space="preserve">), W545 (4 wypadki – wskaźnik </w:t>
      </w:r>
      <w:r w:rsidR="0093195D" w:rsidRPr="00F85A52">
        <w:rPr>
          <w:b/>
          <w:sz w:val="24"/>
        </w:rPr>
        <w:t>0,8</w:t>
      </w:r>
      <w:r w:rsidR="0093195D" w:rsidRPr="00F85A52">
        <w:rPr>
          <w:sz w:val="24"/>
        </w:rPr>
        <w:t>)</w:t>
      </w:r>
      <w:r w:rsidR="00DF1119" w:rsidRPr="00F85A52">
        <w:rPr>
          <w:sz w:val="24"/>
        </w:rPr>
        <w:t xml:space="preserve"> oraz W513 (4 wypadki – wskaźnik </w:t>
      </w:r>
      <w:r w:rsidR="00DF1119" w:rsidRPr="00F85A52">
        <w:rPr>
          <w:b/>
          <w:sz w:val="24"/>
        </w:rPr>
        <w:t>0,4</w:t>
      </w:r>
      <w:r w:rsidR="00DF1119" w:rsidRPr="00F85A52">
        <w:rPr>
          <w:sz w:val="24"/>
        </w:rPr>
        <w:t>)</w:t>
      </w:r>
      <w:r w:rsidRPr="00F85A52">
        <w:rPr>
          <w:sz w:val="24"/>
        </w:rPr>
        <w:t>.</w:t>
      </w:r>
      <w:bookmarkEnd w:id="19"/>
    </w:p>
    <w:p w14:paraId="47C05CAB" w14:textId="078D9A40" w:rsidR="00C2270D" w:rsidRPr="00F85A52" w:rsidRDefault="007E5B50" w:rsidP="007E5B50">
      <w:pPr>
        <w:spacing w:line="276" w:lineRule="auto"/>
        <w:jc w:val="both"/>
        <w:rPr>
          <w:sz w:val="24"/>
        </w:rPr>
      </w:pPr>
      <w:r w:rsidRPr="00F85A52">
        <w:rPr>
          <w:sz w:val="24"/>
        </w:rPr>
        <w:tab/>
      </w:r>
      <w:bookmarkStart w:id="20" w:name="_Hlk49851931"/>
      <w:r w:rsidRPr="00F85A52">
        <w:rPr>
          <w:sz w:val="24"/>
        </w:rPr>
        <w:t>W przeliczeniu na 10 km drogi najwyższy wskaźnik liczby wypadków odnotowano na odcink</w:t>
      </w:r>
      <w:r w:rsidR="00DF1119" w:rsidRPr="00F85A52">
        <w:rPr>
          <w:sz w:val="24"/>
        </w:rPr>
        <w:t>u</w:t>
      </w:r>
      <w:r w:rsidRPr="00F85A52">
        <w:rPr>
          <w:sz w:val="24"/>
        </w:rPr>
        <w:t xml:space="preserve">: W660 </w:t>
      </w:r>
      <w:r w:rsidRPr="00F85A52">
        <w:rPr>
          <w:b/>
          <w:sz w:val="24"/>
        </w:rPr>
        <w:t>(</w:t>
      </w:r>
      <w:r w:rsidR="00DF1119" w:rsidRPr="00F85A52">
        <w:rPr>
          <w:b/>
          <w:sz w:val="24"/>
        </w:rPr>
        <w:t>4</w:t>
      </w:r>
      <w:r w:rsidRPr="00F85A52">
        <w:rPr>
          <w:b/>
          <w:sz w:val="24"/>
        </w:rPr>
        <w:t xml:space="preserve">00,0 – </w:t>
      </w:r>
      <w:r w:rsidRPr="00F85A52">
        <w:rPr>
          <w:sz w:val="24"/>
        </w:rPr>
        <w:t xml:space="preserve">jest to </w:t>
      </w:r>
      <w:r w:rsidR="004027EA" w:rsidRPr="00F85A52">
        <w:rPr>
          <w:sz w:val="24"/>
        </w:rPr>
        <w:t>krótki</w:t>
      </w:r>
      <w:r w:rsidRPr="00F85A52">
        <w:rPr>
          <w:sz w:val="24"/>
        </w:rPr>
        <w:t xml:space="preserve"> odcinek łączący </w:t>
      </w:r>
      <w:r w:rsidR="004027EA" w:rsidRPr="00F85A52">
        <w:rPr>
          <w:sz w:val="24"/>
        </w:rPr>
        <w:t>S</w:t>
      </w:r>
      <w:r w:rsidRPr="00F85A52">
        <w:rPr>
          <w:sz w:val="24"/>
        </w:rPr>
        <w:t>16 z W527</w:t>
      </w:r>
      <w:r w:rsidR="00F85A52">
        <w:rPr>
          <w:sz w:val="24"/>
        </w:rPr>
        <w:t xml:space="preserve"> wzdłuż ul. Pstrowskiego </w:t>
      </w:r>
      <w:r w:rsidR="00F85A52">
        <w:rPr>
          <w:sz w:val="24"/>
        </w:rPr>
        <w:lastRenderedPageBreak/>
        <w:t>i </w:t>
      </w:r>
      <w:r w:rsidR="004027EA" w:rsidRPr="00F85A52">
        <w:rPr>
          <w:sz w:val="24"/>
        </w:rPr>
        <w:t>Szymborskiej w Olsztynie</w:t>
      </w:r>
      <w:r w:rsidR="00DF1119" w:rsidRPr="00F85A52">
        <w:rPr>
          <w:sz w:val="24"/>
        </w:rPr>
        <w:t xml:space="preserve">) oraz na drogach </w:t>
      </w:r>
      <w:r w:rsidR="00F85A52" w:rsidRPr="00F85A52">
        <w:rPr>
          <w:sz w:val="24"/>
        </w:rPr>
        <w:t>(</w:t>
      </w:r>
      <w:r w:rsidR="00DF1119" w:rsidRPr="00F85A52">
        <w:rPr>
          <w:sz w:val="24"/>
        </w:rPr>
        <w:t>poza wyżej wymienionymi</w:t>
      </w:r>
      <w:r w:rsidR="00F85A52" w:rsidRPr="00F85A52">
        <w:rPr>
          <w:sz w:val="24"/>
        </w:rPr>
        <w:t>)</w:t>
      </w:r>
      <w:r w:rsidR="00DF1119" w:rsidRPr="00F85A52">
        <w:rPr>
          <w:sz w:val="24"/>
        </w:rPr>
        <w:t>:</w:t>
      </w:r>
      <w:r w:rsidRPr="00F85A52">
        <w:rPr>
          <w:sz w:val="24"/>
        </w:rPr>
        <w:t xml:space="preserve"> W</w:t>
      </w:r>
      <w:r w:rsidR="00DF1119" w:rsidRPr="00F85A52">
        <w:rPr>
          <w:sz w:val="24"/>
        </w:rPr>
        <w:t>621</w:t>
      </w:r>
      <w:r w:rsidRPr="00F85A52">
        <w:rPr>
          <w:sz w:val="24"/>
        </w:rPr>
        <w:t xml:space="preserve"> </w:t>
      </w:r>
      <w:r w:rsidRPr="00F85A52">
        <w:rPr>
          <w:b/>
          <w:sz w:val="24"/>
        </w:rPr>
        <w:t>(</w:t>
      </w:r>
      <w:r w:rsidR="00DF1119" w:rsidRPr="00F85A52">
        <w:rPr>
          <w:b/>
          <w:sz w:val="24"/>
        </w:rPr>
        <w:t>2</w:t>
      </w:r>
      <w:r w:rsidRPr="00F85A52">
        <w:rPr>
          <w:b/>
          <w:sz w:val="24"/>
        </w:rPr>
        <w:t>,</w:t>
      </w:r>
      <w:r w:rsidR="00DF1119" w:rsidRPr="00F85A52">
        <w:rPr>
          <w:b/>
          <w:sz w:val="24"/>
        </w:rPr>
        <w:t>5</w:t>
      </w:r>
      <w:r w:rsidR="00F85A52" w:rsidRPr="00F85A52">
        <w:rPr>
          <w:sz w:val="24"/>
        </w:rPr>
        <w:t xml:space="preserve">), </w:t>
      </w:r>
      <w:r w:rsidRPr="00F85A52">
        <w:rPr>
          <w:sz w:val="24"/>
        </w:rPr>
        <w:t>W</w:t>
      </w:r>
      <w:r w:rsidR="00C23819" w:rsidRPr="00F85A52">
        <w:rPr>
          <w:sz w:val="24"/>
        </w:rPr>
        <w:t>536</w:t>
      </w:r>
      <w:r w:rsidRPr="00F85A52">
        <w:rPr>
          <w:sz w:val="24"/>
        </w:rPr>
        <w:t xml:space="preserve"> </w:t>
      </w:r>
      <w:r w:rsidRPr="00F85A52">
        <w:rPr>
          <w:b/>
          <w:sz w:val="24"/>
        </w:rPr>
        <w:t>(</w:t>
      </w:r>
      <w:r w:rsidR="00F85A52" w:rsidRPr="00F85A52">
        <w:rPr>
          <w:b/>
          <w:sz w:val="24"/>
        </w:rPr>
        <w:t>1</w:t>
      </w:r>
      <w:r w:rsidRPr="00F85A52">
        <w:rPr>
          <w:b/>
          <w:sz w:val="24"/>
        </w:rPr>
        <w:t>,</w:t>
      </w:r>
      <w:bookmarkEnd w:id="20"/>
      <w:r w:rsidR="00F85A52" w:rsidRPr="00F85A52">
        <w:rPr>
          <w:b/>
          <w:sz w:val="24"/>
        </w:rPr>
        <w:t>5</w:t>
      </w:r>
      <w:r w:rsidRPr="00F85A52">
        <w:rPr>
          <w:sz w:val="24"/>
        </w:rPr>
        <w:t>)</w:t>
      </w:r>
      <w:r w:rsidR="00F85A52" w:rsidRPr="00F85A52">
        <w:rPr>
          <w:sz w:val="24"/>
        </w:rPr>
        <w:t xml:space="preserve"> oraz W667 (</w:t>
      </w:r>
      <w:r w:rsidR="00F85A52" w:rsidRPr="00F85A52">
        <w:rPr>
          <w:b/>
          <w:sz w:val="24"/>
        </w:rPr>
        <w:t>1,1</w:t>
      </w:r>
      <w:r w:rsidR="00F85A52" w:rsidRPr="00F85A52">
        <w:rPr>
          <w:sz w:val="24"/>
        </w:rPr>
        <w:t>)</w:t>
      </w:r>
      <w:r w:rsidRPr="00F85A52">
        <w:rPr>
          <w:sz w:val="24"/>
        </w:rPr>
        <w:t>.</w:t>
      </w:r>
    </w:p>
    <w:p w14:paraId="39AFE1EA" w14:textId="77777777" w:rsidR="000A5EB6" w:rsidRDefault="000A5EB6" w:rsidP="00E81C57">
      <w:pPr>
        <w:spacing w:line="276" w:lineRule="auto"/>
        <w:jc w:val="both"/>
        <w:rPr>
          <w:color w:val="FF0000"/>
          <w:sz w:val="24"/>
        </w:rPr>
      </w:pPr>
    </w:p>
    <w:p w14:paraId="2B7AA706" w14:textId="77777777" w:rsidR="00287E7D" w:rsidRDefault="000A5EB6" w:rsidP="00287E7D">
      <w:pPr>
        <w:spacing w:line="276" w:lineRule="auto"/>
        <w:jc w:val="both"/>
        <w:rPr>
          <w:sz w:val="24"/>
        </w:rPr>
      </w:pPr>
      <w:r>
        <w:rPr>
          <w:color w:val="FF0000"/>
          <w:sz w:val="24"/>
        </w:rPr>
        <w:tab/>
      </w:r>
      <w:r w:rsidR="008E1658" w:rsidRPr="009558A5">
        <w:rPr>
          <w:sz w:val="24"/>
        </w:rPr>
        <w:t>Na ogólny stan bezpieczeństwa w ruchu drogowym na terenie województwa, znacząco wpływają zdarzenia mające miejsce w większych miastach,</w:t>
      </w:r>
      <w:r w:rsidR="000208B0" w:rsidRPr="009558A5">
        <w:rPr>
          <w:sz w:val="24"/>
        </w:rPr>
        <w:t xml:space="preserve">  w szczególności w Olsztynie i </w:t>
      </w:r>
      <w:r w:rsidR="008E1658" w:rsidRPr="009558A5">
        <w:rPr>
          <w:sz w:val="24"/>
        </w:rPr>
        <w:t>Elblągu.</w:t>
      </w:r>
    </w:p>
    <w:p w14:paraId="1B6662EE" w14:textId="0066B576" w:rsidR="008E1658" w:rsidRPr="00287E7D" w:rsidRDefault="00287E7D" w:rsidP="00287E7D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  <w:r w:rsidR="008E1658" w:rsidRPr="00287E7D">
        <w:rPr>
          <w:bCs/>
          <w:sz w:val="24"/>
        </w:rPr>
        <w:t>Sytuację tę obrazuje poniższe zesta</w:t>
      </w:r>
      <w:r w:rsidR="001E57F9" w:rsidRPr="00287E7D">
        <w:rPr>
          <w:bCs/>
          <w:sz w:val="24"/>
        </w:rPr>
        <w:t>wienie zdarzeń w I półr</w:t>
      </w:r>
      <w:r w:rsidR="00026B13" w:rsidRPr="00287E7D">
        <w:rPr>
          <w:bCs/>
          <w:sz w:val="24"/>
        </w:rPr>
        <w:t>oczach lat</w:t>
      </w:r>
      <w:r w:rsidR="001E57F9" w:rsidRPr="00287E7D">
        <w:rPr>
          <w:bCs/>
          <w:sz w:val="24"/>
        </w:rPr>
        <w:t xml:space="preserve"> 20</w:t>
      </w:r>
      <w:r w:rsidR="003F112B">
        <w:rPr>
          <w:bCs/>
          <w:sz w:val="24"/>
        </w:rPr>
        <w:t>2</w:t>
      </w:r>
      <w:r w:rsidR="00AD0CE3">
        <w:rPr>
          <w:bCs/>
          <w:sz w:val="24"/>
        </w:rPr>
        <w:t>3</w:t>
      </w:r>
      <w:r w:rsidR="00026B13" w:rsidRPr="00287E7D">
        <w:rPr>
          <w:bCs/>
          <w:sz w:val="24"/>
        </w:rPr>
        <w:t xml:space="preserve"> </w:t>
      </w:r>
      <w:r w:rsidR="001E57F9" w:rsidRPr="00287E7D">
        <w:rPr>
          <w:bCs/>
          <w:sz w:val="24"/>
        </w:rPr>
        <w:t>-</w:t>
      </w:r>
      <w:r w:rsidR="00026B13" w:rsidRPr="00287E7D">
        <w:rPr>
          <w:bCs/>
          <w:sz w:val="24"/>
        </w:rPr>
        <w:t xml:space="preserve"> </w:t>
      </w:r>
      <w:r w:rsidR="001E57F9" w:rsidRPr="00287E7D">
        <w:rPr>
          <w:bCs/>
          <w:sz w:val="24"/>
        </w:rPr>
        <w:t>20</w:t>
      </w:r>
      <w:r w:rsidR="00CC5DDD">
        <w:rPr>
          <w:bCs/>
          <w:sz w:val="24"/>
        </w:rPr>
        <w:t>2</w:t>
      </w:r>
      <w:r w:rsidR="00AD0CE3">
        <w:rPr>
          <w:bCs/>
          <w:sz w:val="24"/>
        </w:rPr>
        <w:t>5</w:t>
      </w:r>
      <w:r>
        <w:rPr>
          <w:bCs/>
          <w:sz w:val="24"/>
        </w:rPr>
        <w:t>: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61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</w:tblGrid>
      <w:tr w:rsidR="004458EA" w:rsidRPr="004458EA" w14:paraId="38A25AED" w14:textId="77777777" w:rsidTr="00A3137B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FE75" w14:textId="77777777" w:rsidR="004458EA" w:rsidRPr="004458EA" w:rsidRDefault="004458EA" w:rsidP="004458E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4458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Miasto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7989B" w14:textId="77777777" w:rsidR="004458EA" w:rsidRPr="004458EA" w:rsidRDefault="004458EA" w:rsidP="004458E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4458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wypadków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664CC" w14:textId="77777777" w:rsidR="004458EA" w:rsidRPr="004458EA" w:rsidRDefault="004458EA" w:rsidP="004458E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4458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zabitych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5D4EE" w14:textId="77777777" w:rsidR="004458EA" w:rsidRPr="004458EA" w:rsidRDefault="004458EA" w:rsidP="004458E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4458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rannych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7AD0" w14:textId="77777777" w:rsidR="004458EA" w:rsidRPr="004458EA" w:rsidRDefault="004458EA" w:rsidP="004458E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4458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Liczba kolizji</w:t>
            </w:r>
          </w:p>
        </w:tc>
      </w:tr>
      <w:tr w:rsidR="002A32B0" w:rsidRPr="004458EA" w14:paraId="604F7FF7" w14:textId="77777777" w:rsidTr="00355A13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4786F603" w14:textId="77777777" w:rsidR="002A32B0" w:rsidRPr="004458EA" w:rsidRDefault="002A32B0" w:rsidP="002A32B0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 półrocze</w:t>
            </w:r>
            <w:r w:rsidRPr="004458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98A89C" w14:textId="47D78ED4" w:rsidR="002A32B0" w:rsidRDefault="002A32B0" w:rsidP="002A32B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892224" w14:textId="18478318" w:rsidR="002A32B0" w:rsidRDefault="002A32B0" w:rsidP="002A32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2DEFA522" w14:textId="774F625D" w:rsidR="002A32B0" w:rsidRDefault="002A32B0" w:rsidP="002A32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9ECBF6" w14:textId="586314D5" w:rsidR="002A32B0" w:rsidRDefault="002A32B0" w:rsidP="002A32B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038891" w14:textId="16BB1FCE" w:rsidR="002A32B0" w:rsidRDefault="002A32B0" w:rsidP="002A32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129AE13E" w14:textId="11337211" w:rsidR="002A32B0" w:rsidRDefault="002A32B0" w:rsidP="002A32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BFD4B3" w14:textId="3D254283" w:rsidR="002A32B0" w:rsidRDefault="002A32B0" w:rsidP="002A32B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4FB451" w14:textId="0BD03B7F" w:rsidR="002A32B0" w:rsidRDefault="002A32B0" w:rsidP="002A32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68C5405E" w14:textId="32FED4C2" w:rsidR="002A32B0" w:rsidRDefault="002A32B0" w:rsidP="002A32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435825" w14:textId="0B3921FF" w:rsidR="002A32B0" w:rsidRDefault="002A32B0" w:rsidP="002A32B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BFBFBF"/>
              <w:bottom w:val="single" w:sz="4" w:space="0" w:color="808080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998944" w14:textId="29E579CB" w:rsidR="002A32B0" w:rsidRDefault="002A32B0" w:rsidP="002A32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B910" w14:textId="7816D226" w:rsidR="002A32B0" w:rsidRDefault="002A32B0" w:rsidP="002A32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</w:tr>
      <w:tr w:rsidR="004A2B5E" w:rsidRPr="004458EA" w14:paraId="16F1F258" w14:textId="77777777" w:rsidTr="00295E2D">
        <w:trPr>
          <w:trHeight w:val="288"/>
        </w:trPr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4ED08CF" w14:textId="77777777" w:rsidR="004A2B5E" w:rsidRPr="004458EA" w:rsidRDefault="004A2B5E" w:rsidP="00295E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458E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OLSZTYN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77E47B" w14:textId="107E9DFE" w:rsidR="004A2B5E" w:rsidRDefault="004A2B5E" w:rsidP="00295E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85497B" w14:textId="1848B79F" w:rsidR="004A2B5E" w:rsidRDefault="004A2B5E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0C4D5" w14:textId="2BF996F2" w:rsidR="004A2B5E" w:rsidRDefault="004A2B5E" w:rsidP="00295E2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41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6BEE5A" w14:textId="7A6BB3A3" w:rsidR="004A2B5E" w:rsidRDefault="004A2B5E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A3DDC4" w14:textId="32C573A0" w:rsidR="004A2B5E" w:rsidRDefault="004A2B5E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17F97B3" w14:textId="5BF008A3" w:rsidR="004A2B5E" w:rsidRDefault="004A2B5E" w:rsidP="00295E2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EB6C4B" w14:textId="60EEB650" w:rsidR="004A2B5E" w:rsidRDefault="004A2B5E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A650EB" w14:textId="460EA4B8" w:rsidR="004A2B5E" w:rsidRDefault="004A2B5E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AE86B" w14:textId="2357836F" w:rsidR="004A2B5E" w:rsidRDefault="004A2B5E" w:rsidP="00295E2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41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330853" w14:textId="684E6119" w:rsidR="004A2B5E" w:rsidRDefault="004A2B5E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1283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D300A6" w14:textId="0D891B63" w:rsidR="004A2B5E" w:rsidRDefault="004A2B5E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D41B" w14:textId="08B93C59" w:rsidR="004A2B5E" w:rsidRDefault="004A2B5E" w:rsidP="00295E2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1285</w:t>
            </w:r>
          </w:p>
        </w:tc>
      </w:tr>
      <w:tr w:rsidR="004A2B5E" w:rsidRPr="004458EA" w14:paraId="03278292" w14:textId="77777777" w:rsidTr="00295E2D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C7F9" w14:textId="77777777" w:rsidR="004A2B5E" w:rsidRPr="004458EA" w:rsidRDefault="004A2B5E" w:rsidP="00295E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458E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ELBLĄG</w:t>
            </w:r>
          </w:p>
        </w:tc>
        <w:tc>
          <w:tcPr>
            <w:tcW w:w="661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068986" w14:textId="2FAD7822" w:rsidR="004A2B5E" w:rsidRDefault="004A2B5E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62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D6D35E" w14:textId="1EBB803D" w:rsidR="004A2B5E" w:rsidRDefault="004A2B5E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62" w:type="dxa"/>
            <w:tcBorders>
              <w:top w:val="single" w:sz="4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77006" w14:textId="436763D4" w:rsidR="004A2B5E" w:rsidRDefault="004A2B5E" w:rsidP="00295E2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27</w:t>
            </w:r>
          </w:p>
        </w:tc>
        <w:tc>
          <w:tcPr>
            <w:tcW w:w="662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117CD6" w14:textId="37993E8A" w:rsidR="004A2B5E" w:rsidRDefault="004A2B5E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2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EECB5F" w14:textId="7E08C989" w:rsidR="004A2B5E" w:rsidRDefault="004A2B5E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2" w:type="dxa"/>
            <w:tcBorders>
              <w:top w:val="single" w:sz="4" w:space="0" w:color="BFBFBF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CED1A" w14:textId="5AE2A51D" w:rsidR="004A2B5E" w:rsidRDefault="004A2B5E" w:rsidP="00295E2D">
            <w:pPr>
              <w:jc w:val="center"/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2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20E65F" w14:textId="4A70B5B1" w:rsidR="004A2B5E" w:rsidRDefault="004A2B5E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62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32A1E2" w14:textId="02CADEBF" w:rsidR="004A2B5E" w:rsidRDefault="004A2B5E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62" w:type="dxa"/>
            <w:tcBorders>
              <w:top w:val="single" w:sz="4" w:space="0" w:color="BFBFBF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906A3" w14:textId="353A6012" w:rsidR="004A2B5E" w:rsidRDefault="004A2B5E" w:rsidP="00295E2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29</w:t>
            </w:r>
          </w:p>
        </w:tc>
        <w:tc>
          <w:tcPr>
            <w:tcW w:w="662" w:type="dxa"/>
            <w:tcBorders>
              <w:top w:val="single" w:sz="4" w:space="0" w:color="BFBFBF"/>
              <w:left w:val="single" w:sz="8" w:space="0" w:color="auto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006325" w14:textId="42725495" w:rsidR="004A2B5E" w:rsidRDefault="004A2B5E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662" w:type="dxa"/>
            <w:tcBorders>
              <w:top w:val="single" w:sz="4" w:space="0" w:color="BFBFBF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E8762B" w14:textId="6FBFC524" w:rsidR="004A2B5E" w:rsidRDefault="004A2B5E" w:rsidP="00295E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662" w:type="dxa"/>
            <w:tcBorders>
              <w:top w:val="single" w:sz="4" w:space="0" w:color="BFBFBF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2B2F" w14:textId="78AA3B31" w:rsidR="004A2B5E" w:rsidRDefault="004A2B5E" w:rsidP="00295E2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772</w:t>
            </w:r>
          </w:p>
        </w:tc>
      </w:tr>
      <w:tr w:rsidR="004A2B5E" w:rsidRPr="004458EA" w14:paraId="702449F2" w14:textId="77777777" w:rsidTr="00295E2D">
        <w:trPr>
          <w:trHeight w:val="288"/>
        </w:trPr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BC03" w14:textId="77777777" w:rsidR="004A2B5E" w:rsidRPr="004458EA" w:rsidRDefault="004A2B5E" w:rsidP="00295E2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4458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Ogółem</w:t>
            </w:r>
          </w:p>
        </w:tc>
        <w:tc>
          <w:tcPr>
            <w:tcW w:w="661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8E16F92" w14:textId="681F92DE" w:rsidR="004A2B5E" w:rsidRDefault="004A2B5E" w:rsidP="00295E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662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B821286" w14:textId="54210FF7" w:rsidR="004A2B5E" w:rsidRDefault="004A2B5E" w:rsidP="00295E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662" w:type="dxa"/>
            <w:tcBorders>
              <w:top w:val="single" w:sz="4" w:space="0" w:color="BFBFBF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D7A65" w14:textId="0AFE983D" w:rsidR="004A2B5E" w:rsidRDefault="004A2B5E" w:rsidP="00295E2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  <w:t>68</w:t>
            </w:r>
          </w:p>
        </w:tc>
        <w:tc>
          <w:tcPr>
            <w:tcW w:w="662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81D34C2" w14:textId="31C23EE1" w:rsidR="004A2B5E" w:rsidRDefault="004A2B5E" w:rsidP="00295E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62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637DB590" w14:textId="1B3EEF98" w:rsidR="004A2B5E" w:rsidRDefault="004A2B5E" w:rsidP="00295E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62" w:type="dxa"/>
            <w:tcBorders>
              <w:top w:val="single" w:sz="4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B5344" w14:textId="67CF8E27" w:rsidR="004A2B5E" w:rsidRDefault="004A2B5E" w:rsidP="00295E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9C0006"/>
                <w:sz w:val="22"/>
                <w:szCs w:val="22"/>
              </w:rPr>
              <w:t>3</w:t>
            </w:r>
          </w:p>
        </w:tc>
        <w:tc>
          <w:tcPr>
            <w:tcW w:w="662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FA63E82" w14:textId="69240E79" w:rsidR="004A2B5E" w:rsidRDefault="004A2B5E" w:rsidP="00295E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662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77B8BCCB" w14:textId="2CFD2927" w:rsidR="004A2B5E" w:rsidRDefault="004A2B5E" w:rsidP="00295E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91</w:t>
            </w:r>
          </w:p>
        </w:tc>
        <w:tc>
          <w:tcPr>
            <w:tcW w:w="662" w:type="dxa"/>
            <w:tcBorders>
              <w:top w:val="single" w:sz="4" w:space="0" w:color="BFBFBF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FA119" w14:textId="064B708D" w:rsidR="004A2B5E" w:rsidRDefault="004A2B5E" w:rsidP="00295E2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70</w:t>
            </w:r>
          </w:p>
        </w:tc>
        <w:tc>
          <w:tcPr>
            <w:tcW w:w="662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F43FE8C" w14:textId="3013AA58" w:rsidR="004A2B5E" w:rsidRDefault="004A2B5E" w:rsidP="00295E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1914</w:t>
            </w:r>
          </w:p>
        </w:tc>
        <w:tc>
          <w:tcPr>
            <w:tcW w:w="662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E88F8C2" w14:textId="6B48719A" w:rsidR="004A2B5E" w:rsidRDefault="004A2B5E" w:rsidP="00295E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2255</w:t>
            </w:r>
          </w:p>
        </w:tc>
        <w:tc>
          <w:tcPr>
            <w:tcW w:w="662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F149" w14:textId="55432547" w:rsidR="004A2B5E" w:rsidRDefault="004A2B5E" w:rsidP="00295E2D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2057</w:t>
            </w:r>
          </w:p>
        </w:tc>
      </w:tr>
    </w:tbl>
    <w:p w14:paraId="3B35AD3E" w14:textId="77777777" w:rsidR="008E1658" w:rsidRDefault="008E1658">
      <w:pPr>
        <w:pStyle w:val="Tekstpodstawowy"/>
        <w:tabs>
          <w:tab w:val="left" w:pos="1170"/>
        </w:tabs>
      </w:pPr>
    </w:p>
    <w:p w14:paraId="154405C2" w14:textId="1A3B46CA" w:rsidR="00EE7421" w:rsidRPr="00664D70" w:rsidRDefault="007B10B9" w:rsidP="00E22D93">
      <w:pPr>
        <w:ind w:firstLine="709"/>
        <w:jc w:val="both"/>
        <w:rPr>
          <w:sz w:val="24"/>
        </w:rPr>
      </w:pPr>
      <w:r w:rsidRPr="00C45C67">
        <w:rPr>
          <w:sz w:val="24"/>
        </w:rPr>
        <w:t xml:space="preserve">Na obszarze tych dwóch miast w </w:t>
      </w:r>
      <w:r>
        <w:rPr>
          <w:sz w:val="24"/>
        </w:rPr>
        <w:t>I półroczu 20</w:t>
      </w:r>
      <w:r w:rsidR="00193C32">
        <w:rPr>
          <w:sz w:val="24"/>
        </w:rPr>
        <w:t>2</w:t>
      </w:r>
      <w:r w:rsidR="002A32B0">
        <w:rPr>
          <w:sz w:val="24"/>
        </w:rPr>
        <w:t>5</w:t>
      </w:r>
      <w:r w:rsidRPr="00C45C67">
        <w:rPr>
          <w:sz w:val="24"/>
        </w:rPr>
        <w:t xml:space="preserve"> roku odnotowano łącznie </w:t>
      </w:r>
      <w:r w:rsidR="007B2A1F">
        <w:rPr>
          <w:sz w:val="24"/>
        </w:rPr>
        <w:t>6</w:t>
      </w:r>
      <w:r w:rsidR="002A32B0">
        <w:rPr>
          <w:sz w:val="24"/>
        </w:rPr>
        <w:t>8</w:t>
      </w:r>
      <w:r w:rsidRPr="00C45C67">
        <w:rPr>
          <w:sz w:val="24"/>
        </w:rPr>
        <w:t xml:space="preserve"> wypadk</w:t>
      </w:r>
      <w:r w:rsidR="00C3059E">
        <w:rPr>
          <w:sz w:val="24"/>
        </w:rPr>
        <w:t>ów</w:t>
      </w:r>
      <w:r w:rsidRPr="00C45C67">
        <w:rPr>
          <w:sz w:val="24"/>
        </w:rPr>
        <w:t>,</w:t>
      </w:r>
      <w:r>
        <w:rPr>
          <w:sz w:val="24"/>
        </w:rPr>
        <w:t xml:space="preserve"> co </w:t>
      </w:r>
      <w:r w:rsidRPr="00C45C67">
        <w:rPr>
          <w:sz w:val="24"/>
        </w:rPr>
        <w:t xml:space="preserve">stanowiło </w:t>
      </w:r>
      <w:r w:rsidR="002A32B0">
        <w:rPr>
          <w:sz w:val="24"/>
        </w:rPr>
        <w:t>20</w:t>
      </w:r>
      <w:r>
        <w:rPr>
          <w:sz w:val="24"/>
        </w:rPr>
        <w:t>,</w:t>
      </w:r>
      <w:r w:rsidR="002A32B0">
        <w:rPr>
          <w:sz w:val="24"/>
        </w:rPr>
        <w:t>2</w:t>
      </w:r>
      <w:r w:rsidRPr="00C45C67">
        <w:rPr>
          <w:sz w:val="24"/>
        </w:rPr>
        <w:t xml:space="preserve">% ogółu </w:t>
      </w:r>
      <w:r w:rsidR="000A5EB6">
        <w:rPr>
          <w:sz w:val="24"/>
        </w:rPr>
        <w:t xml:space="preserve">wypadków </w:t>
      </w:r>
      <w:r w:rsidRPr="00C45C67">
        <w:rPr>
          <w:sz w:val="24"/>
        </w:rPr>
        <w:t xml:space="preserve">w województwie. </w:t>
      </w:r>
      <w:r>
        <w:rPr>
          <w:sz w:val="24"/>
        </w:rPr>
        <w:t>Dla porównania w</w:t>
      </w:r>
      <w:r w:rsidRPr="00C45C67">
        <w:rPr>
          <w:sz w:val="24"/>
        </w:rPr>
        <w:t xml:space="preserve"> r</w:t>
      </w:r>
      <w:r w:rsidR="0002025A">
        <w:rPr>
          <w:sz w:val="24"/>
        </w:rPr>
        <w:t>oku poprzednim wskaźnik ten wyniós</w:t>
      </w:r>
      <w:r w:rsidRPr="00C45C67">
        <w:rPr>
          <w:sz w:val="24"/>
        </w:rPr>
        <w:t xml:space="preserve">ł </w:t>
      </w:r>
      <w:r w:rsidR="00B8301C">
        <w:rPr>
          <w:sz w:val="24"/>
        </w:rPr>
        <w:t>1</w:t>
      </w:r>
      <w:r w:rsidR="002A32B0">
        <w:rPr>
          <w:sz w:val="24"/>
        </w:rPr>
        <w:t>9</w:t>
      </w:r>
      <w:r w:rsidR="00E77851">
        <w:rPr>
          <w:sz w:val="24"/>
        </w:rPr>
        <w:t>,</w:t>
      </w:r>
      <w:r w:rsidR="002A32B0">
        <w:rPr>
          <w:sz w:val="24"/>
        </w:rPr>
        <w:t>1</w:t>
      </w:r>
      <w:r w:rsidRPr="00C45C67">
        <w:rPr>
          <w:sz w:val="24"/>
        </w:rPr>
        <w:t>%.</w:t>
      </w:r>
      <w:r w:rsidR="000A5EB6">
        <w:rPr>
          <w:sz w:val="24"/>
        </w:rPr>
        <w:t xml:space="preserve"> </w:t>
      </w:r>
      <w:r w:rsidR="005C4182">
        <w:rPr>
          <w:sz w:val="24"/>
        </w:rPr>
        <w:t xml:space="preserve">Na terenie m. Olsztyna </w:t>
      </w:r>
      <w:r w:rsidR="00BB0D7E">
        <w:rPr>
          <w:sz w:val="24"/>
        </w:rPr>
        <w:t xml:space="preserve">nastąpił </w:t>
      </w:r>
      <w:r w:rsidR="007B2A1F">
        <w:rPr>
          <w:sz w:val="24"/>
        </w:rPr>
        <w:t>spad</w:t>
      </w:r>
      <w:r w:rsidR="000D7B07">
        <w:rPr>
          <w:sz w:val="24"/>
        </w:rPr>
        <w:t>e</w:t>
      </w:r>
      <w:r w:rsidR="007B2A1F">
        <w:rPr>
          <w:sz w:val="24"/>
        </w:rPr>
        <w:t>k</w:t>
      </w:r>
      <w:r w:rsidR="00BB0D7E">
        <w:rPr>
          <w:sz w:val="24"/>
        </w:rPr>
        <w:t xml:space="preserve"> liczby </w:t>
      </w:r>
      <w:r w:rsidR="00BB0D7E" w:rsidRPr="00BB0D7E">
        <w:rPr>
          <w:sz w:val="24"/>
        </w:rPr>
        <w:t>wypadków (</w:t>
      </w:r>
      <w:r w:rsidR="007B2A1F">
        <w:rPr>
          <w:sz w:val="24"/>
        </w:rPr>
        <w:t>-</w:t>
      </w:r>
      <w:r w:rsidR="002A32B0">
        <w:rPr>
          <w:sz w:val="24"/>
        </w:rPr>
        <w:t>3</w:t>
      </w:r>
      <w:r w:rsidR="00BB0D7E" w:rsidRPr="00BB0D7E">
        <w:rPr>
          <w:sz w:val="24"/>
        </w:rPr>
        <w:t xml:space="preserve">) </w:t>
      </w:r>
      <w:r w:rsidR="000A5EB6" w:rsidRPr="00BB0D7E">
        <w:rPr>
          <w:sz w:val="24"/>
        </w:rPr>
        <w:t>w</w:t>
      </w:r>
      <w:r w:rsidR="000D7B07">
        <w:rPr>
          <w:sz w:val="24"/>
        </w:rPr>
        <w:t> </w:t>
      </w:r>
      <w:r w:rsidR="000A5EB6" w:rsidRPr="00BB0D7E">
        <w:rPr>
          <w:sz w:val="24"/>
        </w:rPr>
        <w:t>porównaniu do anal</w:t>
      </w:r>
      <w:r w:rsidR="00BB0D7E" w:rsidRPr="00BB0D7E">
        <w:rPr>
          <w:sz w:val="24"/>
        </w:rPr>
        <w:t>ogicznego okresu ubiegłego.</w:t>
      </w:r>
      <w:r w:rsidR="000D7B07">
        <w:rPr>
          <w:sz w:val="24"/>
        </w:rPr>
        <w:t xml:space="preserve"> W mieście Elbląg nastąpił wzrost liczby wypadków (+</w:t>
      </w:r>
      <w:r w:rsidR="002A32B0">
        <w:rPr>
          <w:sz w:val="24"/>
        </w:rPr>
        <w:t>4</w:t>
      </w:r>
      <w:r w:rsidR="000D7B07">
        <w:rPr>
          <w:sz w:val="24"/>
        </w:rPr>
        <w:t>).</w:t>
      </w:r>
      <w:r w:rsidR="00EE7421" w:rsidRPr="00BB0D7E">
        <w:rPr>
          <w:sz w:val="24"/>
        </w:rPr>
        <w:t xml:space="preserve"> Na tak dużą liczbę wypadków mają znaczący wpływ zdarzenia z udziałem osób pieszych, których</w:t>
      </w:r>
      <w:r w:rsidR="00E22D93">
        <w:rPr>
          <w:sz w:val="24"/>
        </w:rPr>
        <w:t xml:space="preserve"> </w:t>
      </w:r>
      <w:r w:rsidR="00EE7421" w:rsidRPr="00BB0D7E">
        <w:rPr>
          <w:sz w:val="24"/>
        </w:rPr>
        <w:t>w</w:t>
      </w:r>
      <w:r w:rsidR="00E22D93">
        <w:rPr>
          <w:sz w:val="24"/>
        </w:rPr>
        <w:t> </w:t>
      </w:r>
      <w:r w:rsidR="00EE7421" w:rsidRPr="00BB0D7E">
        <w:rPr>
          <w:sz w:val="24"/>
        </w:rPr>
        <w:t>I</w:t>
      </w:r>
      <w:r w:rsidR="00E22D93">
        <w:rPr>
          <w:sz w:val="24"/>
        </w:rPr>
        <w:t> </w:t>
      </w:r>
      <w:r w:rsidR="00EE7421" w:rsidRPr="00BB0D7E">
        <w:rPr>
          <w:sz w:val="24"/>
        </w:rPr>
        <w:t>połowie 20</w:t>
      </w:r>
      <w:r w:rsidR="002A32B0">
        <w:rPr>
          <w:sz w:val="24"/>
        </w:rPr>
        <w:t>25</w:t>
      </w:r>
      <w:r w:rsidR="00EE7421" w:rsidRPr="00BB0D7E">
        <w:rPr>
          <w:sz w:val="24"/>
        </w:rPr>
        <w:t xml:space="preserve"> roku odnotowano:</w:t>
      </w:r>
    </w:p>
    <w:p w14:paraId="6D9D9BF8" w14:textId="77777777" w:rsidR="00EE7421" w:rsidRPr="00B27E88" w:rsidRDefault="00EE7421" w:rsidP="00EE7421">
      <w:pPr>
        <w:ind w:left="851"/>
        <w:jc w:val="both"/>
        <w:rPr>
          <w:sz w:val="24"/>
        </w:rPr>
      </w:pPr>
    </w:p>
    <w:p w14:paraId="527577A6" w14:textId="0F81B503" w:rsidR="00EE7421" w:rsidRPr="00B27E88" w:rsidRDefault="00EE7421" w:rsidP="00EE7421">
      <w:pPr>
        <w:ind w:left="851"/>
        <w:jc w:val="both"/>
        <w:rPr>
          <w:sz w:val="24"/>
        </w:rPr>
      </w:pPr>
      <w:r>
        <w:rPr>
          <w:sz w:val="24"/>
        </w:rPr>
        <w:t xml:space="preserve">* w Olsztynie - </w:t>
      </w:r>
      <w:r w:rsidR="002A32B0">
        <w:rPr>
          <w:sz w:val="24"/>
        </w:rPr>
        <w:t>12</w:t>
      </w:r>
      <w:r w:rsidRPr="00B27E88">
        <w:rPr>
          <w:sz w:val="24"/>
        </w:rPr>
        <w:t xml:space="preserve"> wypadk</w:t>
      </w:r>
      <w:r w:rsidR="0053669D">
        <w:rPr>
          <w:sz w:val="24"/>
        </w:rPr>
        <w:t>ów</w:t>
      </w:r>
      <w:r>
        <w:rPr>
          <w:sz w:val="24"/>
        </w:rPr>
        <w:t xml:space="preserve">, tj. </w:t>
      </w:r>
      <w:r w:rsidR="002A32B0">
        <w:rPr>
          <w:sz w:val="24"/>
        </w:rPr>
        <w:t>29</w:t>
      </w:r>
      <w:r w:rsidR="0067111F">
        <w:rPr>
          <w:sz w:val="24"/>
        </w:rPr>
        <w:t>,</w:t>
      </w:r>
      <w:r w:rsidR="002A32B0">
        <w:rPr>
          <w:sz w:val="24"/>
        </w:rPr>
        <w:t>3</w:t>
      </w:r>
      <w:r w:rsidRPr="00B27E88">
        <w:rPr>
          <w:sz w:val="24"/>
        </w:rPr>
        <w:t xml:space="preserve"> % ogółu wypadków w Olsztynie</w:t>
      </w:r>
    </w:p>
    <w:p w14:paraId="3DCDBF64" w14:textId="086546D2" w:rsidR="00792B8D" w:rsidRDefault="00EE7421" w:rsidP="00F12AE6">
      <w:pPr>
        <w:ind w:left="851"/>
        <w:jc w:val="both"/>
        <w:rPr>
          <w:sz w:val="24"/>
        </w:rPr>
      </w:pPr>
      <w:r w:rsidRPr="00B27E88">
        <w:rPr>
          <w:sz w:val="24"/>
        </w:rPr>
        <w:t>* w Elblągu    -</w:t>
      </w:r>
      <w:r>
        <w:rPr>
          <w:sz w:val="24"/>
        </w:rPr>
        <w:t xml:space="preserve"> </w:t>
      </w:r>
      <w:r w:rsidR="0053669D">
        <w:rPr>
          <w:sz w:val="24"/>
        </w:rPr>
        <w:t xml:space="preserve">  </w:t>
      </w:r>
      <w:r w:rsidR="002A32B0">
        <w:rPr>
          <w:sz w:val="24"/>
        </w:rPr>
        <w:t>8</w:t>
      </w:r>
      <w:r>
        <w:rPr>
          <w:sz w:val="24"/>
        </w:rPr>
        <w:t xml:space="preserve"> wypadk</w:t>
      </w:r>
      <w:r w:rsidR="00A95269">
        <w:rPr>
          <w:sz w:val="24"/>
        </w:rPr>
        <w:t>ów</w:t>
      </w:r>
      <w:r>
        <w:rPr>
          <w:sz w:val="24"/>
        </w:rPr>
        <w:t xml:space="preserve">, tj. </w:t>
      </w:r>
      <w:r w:rsidR="002A32B0">
        <w:rPr>
          <w:sz w:val="24"/>
        </w:rPr>
        <w:t>2</w:t>
      </w:r>
      <w:r w:rsidR="000D7B07">
        <w:rPr>
          <w:sz w:val="24"/>
        </w:rPr>
        <w:t>9</w:t>
      </w:r>
      <w:r>
        <w:rPr>
          <w:sz w:val="24"/>
        </w:rPr>
        <w:t>,</w:t>
      </w:r>
      <w:r w:rsidR="002A32B0">
        <w:rPr>
          <w:sz w:val="24"/>
        </w:rPr>
        <w:t>6</w:t>
      </w:r>
      <w:r>
        <w:rPr>
          <w:sz w:val="24"/>
        </w:rPr>
        <w:t xml:space="preserve"> </w:t>
      </w:r>
      <w:r w:rsidRPr="00B27E88">
        <w:rPr>
          <w:sz w:val="24"/>
        </w:rPr>
        <w:t>% ogółu wypadków w Elblągu.</w:t>
      </w:r>
    </w:p>
    <w:p w14:paraId="4EAAFC23" w14:textId="007DF312" w:rsidR="00AC52BC" w:rsidRDefault="00AC52BC" w:rsidP="00BF271F">
      <w:pPr>
        <w:keepLines/>
        <w:jc w:val="both"/>
        <w:rPr>
          <w:sz w:val="24"/>
        </w:rPr>
      </w:pPr>
    </w:p>
    <w:p w14:paraId="10979DD0" w14:textId="77777777" w:rsidR="00AC52BC" w:rsidRDefault="00AC52BC" w:rsidP="00AC52BC">
      <w:pPr>
        <w:keepLines/>
        <w:ind w:firstLine="709"/>
        <w:jc w:val="both"/>
        <w:rPr>
          <w:sz w:val="24"/>
        </w:rPr>
      </w:pPr>
    </w:p>
    <w:p w14:paraId="1660D5D8" w14:textId="434272DD" w:rsidR="000C1881" w:rsidRDefault="000C1881" w:rsidP="00F12AE6">
      <w:pPr>
        <w:ind w:left="4962" w:right="1131"/>
        <w:rPr>
          <w:i/>
          <w:sz w:val="20"/>
        </w:rPr>
      </w:pPr>
    </w:p>
    <w:p w14:paraId="673D656B" w14:textId="626697C1" w:rsidR="000C1881" w:rsidRDefault="000C1881" w:rsidP="00AC52BC">
      <w:pPr>
        <w:ind w:left="4962" w:right="1131"/>
        <w:rPr>
          <w:i/>
          <w:sz w:val="20"/>
        </w:rPr>
      </w:pPr>
    </w:p>
    <w:p w14:paraId="0B843339" w14:textId="332375A5" w:rsidR="000C1881" w:rsidRPr="00AC52BC" w:rsidRDefault="000C1881" w:rsidP="00225E86">
      <w:pPr>
        <w:ind w:left="4962" w:right="1131"/>
        <w:jc w:val="center"/>
        <w:rPr>
          <w:sz w:val="20"/>
        </w:rPr>
      </w:pPr>
    </w:p>
    <w:p w14:paraId="28A0E040" w14:textId="77777777" w:rsidR="002A32B0" w:rsidRDefault="002A32B0" w:rsidP="00225E86">
      <w:pPr>
        <w:ind w:left="4962" w:right="1131"/>
        <w:jc w:val="center"/>
        <w:rPr>
          <w:i/>
          <w:sz w:val="20"/>
        </w:rPr>
      </w:pPr>
    </w:p>
    <w:p w14:paraId="19342B4F" w14:textId="2FE901AF" w:rsidR="00792B8D" w:rsidRDefault="00792B8D" w:rsidP="00225E86">
      <w:pPr>
        <w:ind w:left="4962" w:right="1131"/>
        <w:jc w:val="center"/>
        <w:rPr>
          <w:i/>
          <w:sz w:val="20"/>
        </w:rPr>
      </w:pPr>
    </w:p>
    <w:p w14:paraId="18F26C25" w14:textId="50C19728" w:rsidR="00AC52BC" w:rsidRDefault="00AC52BC" w:rsidP="00225E86">
      <w:pPr>
        <w:ind w:left="4962" w:right="1131"/>
        <w:jc w:val="center"/>
        <w:rPr>
          <w:i/>
          <w:sz w:val="20"/>
        </w:rPr>
      </w:pPr>
    </w:p>
    <w:p w14:paraId="2DD0AC67" w14:textId="1E6E79F7" w:rsidR="00AC52BC" w:rsidRDefault="00AC52BC" w:rsidP="00225E86">
      <w:pPr>
        <w:ind w:left="4962" w:right="1131"/>
        <w:jc w:val="center"/>
        <w:rPr>
          <w:i/>
          <w:sz w:val="20"/>
        </w:rPr>
      </w:pPr>
    </w:p>
    <w:p w14:paraId="0F49BD4B" w14:textId="1856D848" w:rsidR="00AC52BC" w:rsidRDefault="00AC52BC" w:rsidP="00225E86">
      <w:pPr>
        <w:ind w:left="4962" w:right="1131"/>
        <w:jc w:val="center"/>
        <w:rPr>
          <w:i/>
          <w:sz w:val="20"/>
        </w:rPr>
      </w:pPr>
    </w:p>
    <w:p w14:paraId="56B40451" w14:textId="77777777" w:rsidR="00AC52BC" w:rsidRDefault="00AC52BC" w:rsidP="00225E86">
      <w:pPr>
        <w:ind w:left="4962" w:right="1131"/>
        <w:jc w:val="center"/>
        <w:rPr>
          <w:i/>
          <w:sz w:val="20"/>
        </w:rPr>
      </w:pPr>
    </w:p>
    <w:p w14:paraId="016E3039" w14:textId="77777777" w:rsidR="00225E86" w:rsidRPr="009C1653" w:rsidRDefault="00225E86" w:rsidP="00225E86">
      <w:pPr>
        <w:ind w:left="4962" w:right="1131"/>
        <w:jc w:val="center"/>
        <w:rPr>
          <w:i/>
          <w:sz w:val="20"/>
        </w:rPr>
      </w:pPr>
      <w:r w:rsidRPr="009C1653">
        <w:rPr>
          <w:i/>
          <w:sz w:val="20"/>
        </w:rPr>
        <w:t>„Wnoszę o zatwierdzenie:”</w:t>
      </w:r>
    </w:p>
    <w:p w14:paraId="7B3CA8DC" w14:textId="77777777" w:rsidR="00225E86" w:rsidRPr="009C1653" w:rsidRDefault="00225E86" w:rsidP="00225E86">
      <w:pPr>
        <w:ind w:left="4962" w:right="1131"/>
        <w:jc w:val="center"/>
        <w:rPr>
          <w:i/>
          <w:sz w:val="20"/>
        </w:rPr>
      </w:pPr>
      <w:r w:rsidRPr="009C1653">
        <w:rPr>
          <w:i/>
          <w:sz w:val="20"/>
        </w:rPr>
        <w:t xml:space="preserve"> </w:t>
      </w:r>
    </w:p>
    <w:p w14:paraId="6126FBED" w14:textId="77777777" w:rsidR="00225E86" w:rsidRPr="009C1653" w:rsidRDefault="001D3EC6" w:rsidP="00225E86">
      <w:pPr>
        <w:suppressAutoHyphens w:val="0"/>
        <w:ind w:left="4956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   </w:t>
      </w:r>
      <w:r w:rsidR="00B4001C">
        <w:rPr>
          <w:sz w:val="20"/>
          <w:szCs w:val="20"/>
          <w:lang w:eastAsia="pl-PL"/>
        </w:rPr>
        <w:t xml:space="preserve">   </w:t>
      </w:r>
      <w:r w:rsidR="00225E86" w:rsidRPr="009C1653">
        <w:rPr>
          <w:sz w:val="20"/>
          <w:szCs w:val="20"/>
          <w:lang w:eastAsia="pl-PL"/>
        </w:rPr>
        <w:t>NACZELNIK</w:t>
      </w:r>
    </w:p>
    <w:p w14:paraId="2F9BB028" w14:textId="77777777" w:rsidR="00225E86" w:rsidRPr="009C1653" w:rsidRDefault="00225E86" w:rsidP="00225E86">
      <w:pPr>
        <w:suppressAutoHyphens w:val="0"/>
        <w:ind w:left="4248"/>
        <w:rPr>
          <w:sz w:val="20"/>
          <w:szCs w:val="20"/>
          <w:lang w:eastAsia="pl-PL"/>
        </w:rPr>
      </w:pPr>
      <w:r w:rsidRPr="009C1653">
        <w:rPr>
          <w:sz w:val="20"/>
          <w:szCs w:val="20"/>
          <w:lang w:eastAsia="pl-PL"/>
        </w:rPr>
        <w:t xml:space="preserve">               WYDZIAŁU RUCHU DROGOWEGO</w:t>
      </w:r>
    </w:p>
    <w:p w14:paraId="02C1A815" w14:textId="77777777" w:rsidR="00225E86" w:rsidRPr="009C1653" w:rsidRDefault="00B4001C" w:rsidP="00225E86">
      <w:pPr>
        <w:suppressAutoHyphens w:val="0"/>
        <w:ind w:left="4956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</w:t>
      </w:r>
      <w:r w:rsidR="00225E86" w:rsidRPr="009C1653">
        <w:rPr>
          <w:sz w:val="20"/>
          <w:szCs w:val="20"/>
          <w:lang w:eastAsia="pl-PL"/>
        </w:rPr>
        <w:t xml:space="preserve">  KWP W OLSZTYNIE</w:t>
      </w:r>
    </w:p>
    <w:p w14:paraId="5A59CDEC" w14:textId="77777777" w:rsidR="00225E86" w:rsidRDefault="00225E86" w:rsidP="00225E86">
      <w:pPr>
        <w:suppressAutoHyphens w:val="0"/>
        <w:ind w:left="4956"/>
        <w:rPr>
          <w:sz w:val="20"/>
          <w:szCs w:val="20"/>
          <w:lang w:eastAsia="pl-PL"/>
        </w:rPr>
      </w:pPr>
    </w:p>
    <w:p w14:paraId="685C50B4" w14:textId="77777777" w:rsidR="003F112B" w:rsidRPr="009C1653" w:rsidRDefault="003F112B" w:rsidP="00225E86">
      <w:pPr>
        <w:suppressAutoHyphens w:val="0"/>
        <w:ind w:left="4956"/>
        <w:rPr>
          <w:sz w:val="20"/>
          <w:szCs w:val="20"/>
          <w:lang w:eastAsia="pl-PL"/>
        </w:rPr>
      </w:pPr>
    </w:p>
    <w:p w14:paraId="423DBB97" w14:textId="232800DB" w:rsidR="002D11E1" w:rsidRPr="00792B8D" w:rsidRDefault="00217D45" w:rsidP="00792B8D">
      <w:pPr>
        <w:suppressAutoHyphens w:val="0"/>
        <w:ind w:left="3540" w:firstLine="708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</w:t>
      </w:r>
      <w:r w:rsidR="00B4001C">
        <w:rPr>
          <w:sz w:val="20"/>
          <w:szCs w:val="20"/>
          <w:lang w:eastAsia="pl-PL"/>
        </w:rPr>
        <w:t xml:space="preserve"> </w:t>
      </w:r>
      <w:r w:rsidR="00225E86" w:rsidRPr="009C1653">
        <w:rPr>
          <w:sz w:val="20"/>
          <w:szCs w:val="20"/>
          <w:lang w:eastAsia="pl-PL"/>
        </w:rPr>
        <w:t xml:space="preserve"> </w:t>
      </w:r>
      <w:r w:rsidR="005325AD">
        <w:rPr>
          <w:sz w:val="20"/>
          <w:szCs w:val="20"/>
          <w:lang w:eastAsia="pl-PL"/>
        </w:rPr>
        <w:t xml:space="preserve">   POD</w:t>
      </w:r>
      <w:r w:rsidR="00225E86" w:rsidRPr="009C1653">
        <w:rPr>
          <w:sz w:val="20"/>
          <w:szCs w:val="20"/>
          <w:lang w:eastAsia="pl-PL"/>
        </w:rPr>
        <w:t xml:space="preserve">INSP. </w:t>
      </w:r>
      <w:r w:rsidR="005325AD">
        <w:rPr>
          <w:sz w:val="20"/>
          <w:szCs w:val="20"/>
          <w:lang w:eastAsia="pl-PL"/>
        </w:rPr>
        <w:t>MACIEJ SUROWIEC</w:t>
      </w:r>
    </w:p>
    <w:p w14:paraId="55526D11" w14:textId="77777777" w:rsidR="00463FBB" w:rsidRDefault="00463FBB" w:rsidP="00225E86">
      <w:pPr>
        <w:jc w:val="both"/>
        <w:rPr>
          <w:sz w:val="20"/>
          <w:szCs w:val="20"/>
          <w:u w:val="single"/>
        </w:rPr>
      </w:pPr>
    </w:p>
    <w:p w14:paraId="562EFD84" w14:textId="77777777" w:rsidR="009733B5" w:rsidRDefault="009733B5" w:rsidP="00225E86">
      <w:pPr>
        <w:jc w:val="both"/>
        <w:rPr>
          <w:sz w:val="20"/>
          <w:szCs w:val="20"/>
          <w:u w:val="single"/>
        </w:rPr>
      </w:pPr>
    </w:p>
    <w:p w14:paraId="63C090B6" w14:textId="77777777" w:rsidR="009733B5" w:rsidRDefault="009733B5" w:rsidP="00225E86">
      <w:pPr>
        <w:jc w:val="both"/>
        <w:rPr>
          <w:sz w:val="20"/>
          <w:szCs w:val="20"/>
          <w:u w:val="single"/>
        </w:rPr>
      </w:pPr>
    </w:p>
    <w:p w14:paraId="6D7C7533" w14:textId="77777777" w:rsidR="009733B5" w:rsidRDefault="009733B5" w:rsidP="00225E86">
      <w:pPr>
        <w:jc w:val="both"/>
        <w:rPr>
          <w:sz w:val="20"/>
          <w:szCs w:val="20"/>
          <w:u w:val="single"/>
        </w:rPr>
      </w:pPr>
    </w:p>
    <w:p w14:paraId="5AA9129F" w14:textId="77777777" w:rsidR="009733B5" w:rsidRDefault="009733B5" w:rsidP="00225E86">
      <w:pPr>
        <w:jc w:val="both"/>
        <w:rPr>
          <w:sz w:val="20"/>
          <w:szCs w:val="20"/>
          <w:u w:val="single"/>
        </w:rPr>
      </w:pPr>
    </w:p>
    <w:p w14:paraId="2CE5ADF6" w14:textId="35EE4391" w:rsidR="000C1881" w:rsidRDefault="000C1881" w:rsidP="00225E86">
      <w:pPr>
        <w:jc w:val="both"/>
        <w:rPr>
          <w:sz w:val="20"/>
          <w:szCs w:val="20"/>
          <w:u w:val="single"/>
        </w:rPr>
      </w:pPr>
    </w:p>
    <w:p w14:paraId="578780A6" w14:textId="77777777" w:rsidR="000C1881" w:rsidRDefault="000C1881" w:rsidP="00225E86">
      <w:pPr>
        <w:jc w:val="both"/>
        <w:rPr>
          <w:sz w:val="20"/>
          <w:szCs w:val="20"/>
          <w:u w:val="single"/>
        </w:rPr>
      </w:pPr>
    </w:p>
    <w:p w14:paraId="55122C8C" w14:textId="77777777" w:rsidR="009733B5" w:rsidRDefault="009733B5" w:rsidP="00225E86">
      <w:pPr>
        <w:jc w:val="both"/>
        <w:rPr>
          <w:sz w:val="20"/>
          <w:szCs w:val="20"/>
          <w:u w:val="single"/>
        </w:rPr>
      </w:pPr>
    </w:p>
    <w:p w14:paraId="3543D246" w14:textId="77777777" w:rsidR="00225E86" w:rsidRPr="00494E69" w:rsidRDefault="00225E86" w:rsidP="00225E86">
      <w:pPr>
        <w:jc w:val="both"/>
        <w:rPr>
          <w:sz w:val="16"/>
          <w:szCs w:val="16"/>
        </w:rPr>
      </w:pPr>
      <w:r w:rsidRPr="00494E69">
        <w:rPr>
          <w:sz w:val="16"/>
          <w:szCs w:val="16"/>
          <w:u w:val="single"/>
        </w:rPr>
        <w:t>Sporządzono w 1 egz.</w:t>
      </w:r>
    </w:p>
    <w:p w14:paraId="05E691FD" w14:textId="77777777" w:rsidR="00225E86" w:rsidRPr="00494E69" w:rsidRDefault="00225E86" w:rsidP="00225E86">
      <w:pPr>
        <w:jc w:val="both"/>
        <w:rPr>
          <w:sz w:val="16"/>
          <w:szCs w:val="16"/>
        </w:rPr>
      </w:pPr>
      <w:r w:rsidRPr="00494E69">
        <w:rPr>
          <w:sz w:val="16"/>
          <w:szCs w:val="16"/>
        </w:rPr>
        <w:t>przesłano Lotus na skrzynki  Komendantów Miejskich /Powiatowych Policji woj. warmińsko - mazurskiego</w:t>
      </w:r>
      <w:r w:rsidRPr="00494E69">
        <w:rPr>
          <w:sz w:val="16"/>
          <w:szCs w:val="16"/>
        </w:rPr>
        <w:br/>
        <w:t>oryginał  analizy wraz z podpisami znajduje się u nadawcy</w:t>
      </w:r>
    </w:p>
    <w:p w14:paraId="797B401E" w14:textId="01B07220" w:rsidR="00225E86" w:rsidRPr="00494E69" w:rsidRDefault="00217D45" w:rsidP="00225E86">
      <w:pPr>
        <w:jc w:val="both"/>
        <w:rPr>
          <w:sz w:val="16"/>
          <w:szCs w:val="16"/>
        </w:rPr>
      </w:pPr>
      <w:r w:rsidRPr="00494E69">
        <w:rPr>
          <w:sz w:val="16"/>
          <w:szCs w:val="16"/>
        </w:rPr>
        <w:t xml:space="preserve">opr. </w:t>
      </w:r>
      <w:r w:rsidR="00CB36C2" w:rsidRPr="00494E69">
        <w:rPr>
          <w:sz w:val="16"/>
          <w:szCs w:val="16"/>
        </w:rPr>
        <w:t>kom</w:t>
      </w:r>
      <w:r w:rsidR="00225E86" w:rsidRPr="00494E69">
        <w:rPr>
          <w:sz w:val="16"/>
          <w:szCs w:val="16"/>
        </w:rPr>
        <w:t xml:space="preserve">. </w:t>
      </w:r>
      <w:r w:rsidR="00B3568F" w:rsidRPr="00494E69">
        <w:rPr>
          <w:sz w:val="16"/>
          <w:szCs w:val="16"/>
        </w:rPr>
        <w:t>Marcin Staśkiewicz</w:t>
      </w:r>
      <w:r w:rsidR="00225E86" w:rsidRPr="00494E69">
        <w:rPr>
          <w:sz w:val="16"/>
          <w:szCs w:val="16"/>
        </w:rPr>
        <w:t xml:space="preserve">/ Zbigniew Łopato.  </w:t>
      </w:r>
    </w:p>
    <w:p w14:paraId="0857BB5C" w14:textId="77777777" w:rsidR="00FB6793" w:rsidRPr="00313B4B" w:rsidRDefault="00FB6793" w:rsidP="00313B4B">
      <w:pPr>
        <w:jc w:val="both"/>
        <w:rPr>
          <w:sz w:val="20"/>
          <w:szCs w:val="20"/>
        </w:rPr>
      </w:pPr>
    </w:p>
    <w:sectPr w:rsidR="00FB6793" w:rsidRPr="00313B4B" w:rsidSect="00A44222">
      <w:footerReference w:type="default" r:id="rId31"/>
      <w:footnotePr>
        <w:pos w:val="beneathText"/>
      </w:footnotePr>
      <w:pgSz w:w="11905" w:h="16837"/>
      <w:pgMar w:top="709" w:right="1418" w:bottom="709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A4645" w14:textId="77777777" w:rsidR="006E4C4D" w:rsidRDefault="006E4C4D">
      <w:r>
        <w:separator/>
      </w:r>
    </w:p>
  </w:endnote>
  <w:endnote w:type="continuationSeparator" w:id="0">
    <w:p w14:paraId="108B86FD" w14:textId="77777777" w:rsidR="006E4C4D" w:rsidRDefault="006E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C5E9F" w14:textId="77777777" w:rsidR="00AC52BC" w:rsidRDefault="00AC52BC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53589F9" wp14:editId="71FAD691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194945" cy="212090"/>
              <wp:effectExtent l="0" t="1270" r="508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" cy="2120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72F6" w14:textId="147B4096" w:rsidR="00AC52BC" w:rsidRDefault="00AC52BC"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96819">
                            <w:rPr>
                              <w:rStyle w:val="Numerstrony"/>
                              <w:noProof/>
                            </w:rPr>
                            <w:t>33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589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1pt;width:15.35pt;height:16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" stroked="f">
              <v:fill opacity="0"/>
              <v:textbox inset="0,0,0,0">
                <w:txbxContent>
                  <w:p w14:paraId="3F0672F6" w14:textId="147B4096" w:rsidR="00AC52BC" w:rsidRDefault="00AC52BC"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96819">
                      <w:rPr>
                        <w:rStyle w:val="Numerstrony"/>
                        <w:noProof/>
                      </w:rPr>
                      <w:t>33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A0977" w14:textId="77777777" w:rsidR="006E4C4D" w:rsidRDefault="006E4C4D">
      <w:r>
        <w:separator/>
      </w:r>
    </w:p>
  </w:footnote>
  <w:footnote w:type="continuationSeparator" w:id="0">
    <w:p w14:paraId="3C046FC5" w14:textId="77777777" w:rsidR="006E4C4D" w:rsidRDefault="006E4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bullet"/>
      <w:lvlText w:val=""/>
      <w:lvlJc w:val="left"/>
      <w:pPr>
        <w:tabs>
          <w:tab w:val="num" w:pos="1440"/>
        </w:tabs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1211"/>
        </w:tabs>
      </w:pPr>
      <w:rPr>
        <w:rFonts w:ascii="Symbol" w:hAnsi="Symbol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"/>
      <w:lvlJc w:val="left"/>
      <w:pPr>
        <w:tabs>
          <w:tab w:val="num" w:pos="1620"/>
        </w:tabs>
      </w:pPr>
      <w:rPr>
        <w:rFonts w:ascii="Symbol" w:hAnsi="Symbol"/>
      </w:rPr>
    </w:lvl>
  </w:abstractNum>
  <w:abstractNum w:abstractNumId="5" w15:restartNumberingAfterBreak="0">
    <w:nsid w:val="016B0D66"/>
    <w:multiLevelType w:val="hybridMultilevel"/>
    <w:tmpl w:val="56F43F36"/>
    <w:lvl w:ilvl="0" w:tplc="1054D0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4347ED"/>
    <w:multiLevelType w:val="multilevel"/>
    <w:tmpl w:val="27844852"/>
    <w:lvl w:ilvl="0">
      <w:start w:val="17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bullet"/>
      <w:lvlText w:val=""/>
      <w:lvlJc w:val="left"/>
      <w:pPr>
        <w:tabs>
          <w:tab w:val="num" w:pos="1440"/>
        </w:tabs>
        <w:ind w:left="0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7" w15:restartNumberingAfterBreak="0">
    <w:nsid w:val="0FA558CD"/>
    <w:multiLevelType w:val="hybridMultilevel"/>
    <w:tmpl w:val="2D6E483A"/>
    <w:lvl w:ilvl="0" w:tplc="1054D09E">
      <w:start w:val="1"/>
      <w:numFmt w:val="bullet"/>
      <w:lvlText w:val="-"/>
      <w:lvlJc w:val="left"/>
      <w:pPr>
        <w:ind w:left="77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13E56AA5"/>
    <w:multiLevelType w:val="hybridMultilevel"/>
    <w:tmpl w:val="FF3EA7B8"/>
    <w:lvl w:ilvl="0" w:tplc="1054D0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1F81"/>
    <w:multiLevelType w:val="hybridMultilevel"/>
    <w:tmpl w:val="85A8DE96"/>
    <w:lvl w:ilvl="0" w:tplc="1054D0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62C89"/>
    <w:multiLevelType w:val="hybridMultilevel"/>
    <w:tmpl w:val="8C30AEEA"/>
    <w:lvl w:ilvl="0" w:tplc="1054D0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71BEA"/>
    <w:multiLevelType w:val="hybridMultilevel"/>
    <w:tmpl w:val="FE12ACB8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4CA76349"/>
    <w:multiLevelType w:val="multilevel"/>
    <w:tmpl w:val="E1CCE2B4"/>
    <w:lvl w:ilvl="0">
      <w:start w:val="27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bullet"/>
      <w:lvlText w:val=""/>
      <w:lvlJc w:val="left"/>
      <w:pPr>
        <w:tabs>
          <w:tab w:val="num" w:pos="1440"/>
        </w:tabs>
        <w:ind w:left="0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3" w15:restartNumberingAfterBreak="0">
    <w:nsid w:val="68804F60"/>
    <w:multiLevelType w:val="hybridMultilevel"/>
    <w:tmpl w:val="A992CC6C"/>
    <w:lvl w:ilvl="0" w:tplc="1054D0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D24CD"/>
    <w:multiLevelType w:val="hybridMultilevel"/>
    <w:tmpl w:val="EC60A6DE"/>
    <w:lvl w:ilvl="0" w:tplc="1054D0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C71FE"/>
    <w:multiLevelType w:val="hybridMultilevel"/>
    <w:tmpl w:val="BCC08798"/>
    <w:lvl w:ilvl="0" w:tplc="1054D0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6"/>
  </w:num>
  <w:num w:numId="5">
    <w:abstractNumId w:val="10"/>
  </w:num>
  <w:num w:numId="6">
    <w:abstractNumId w:val="5"/>
  </w:num>
  <w:num w:numId="7">
    <w:abstractNumId w:val="14"/>
  </w:num>
  <w:num w:numId="8">
    <w:abstractNumId w:val="15"/>
  </w:num>
  <w:num w:numId="9">
    <w:abstractNumId w:val="9"/>
  </w:num>
  <w:num w:numId="10">
    <w:abstractNumId w:val="8"/>
  </w:num>
  <w:num w:numId="11">
    <w:abstractNumId w:val="7"/>
  </w:num>
  <w:num w:numId="12">
    <w:abstractNumId w:val="13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5"/>
  </w:num>
  <w:num w:numId="18">
    <w:abstractNumId w:val="6"/>
    <w:lvlOverride w:ilvl="0">
      <w:startOverride w:val="1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5"/>
  </w:num>
  <w:num w:numId="21">
    <w:abstractNumId w:val="9"/>
  </w:num>
  <w:num w:numId="22">
    <w:abstractNumId w:val="8"/>
  </w:num>
  <w:num w:numId="23">
    <w:abstractNumId w:val="13"/>
  </w:num>
  <w:num w:numId="24">
    <w:abstractNumId w:val="1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93"/>
    <w:rsid w:val="000002CF"/>
    <w:rsid w:val="000014F7"/>
    <w:rsid w:val="00001A73"/>
    <w:rsid w:val="00001D73"/>
    <w:rsid w:val="0000204D"/>
    <w:rsid w:val="00002779"/>
    <w:rsid w:val="0000298B"/>
    <w:rsid w:val="00002C37"/>
    <w:rsid w:val="00003F2B"/>
    <w:rsid w:val="000049F4"/>
    <w:rsid w:val="000053E1"/>
    <w:rsid w:val="00007EAC"/>
    <w:rsid w:val="00007FF3"/>
    <w:rsid w:val="00010579"/>
    <w:rsid w:val="00010701"/>
    <w:rsid w:val="00010D76"/>
    <w:rsid w:val="00012EBA"/>
    <w:rsid w:val="0001385E"/>
    <w:rsid w:val="000150E5"/>
    <w:rsid w:val="00015196"/>
    <w:rsid w:val="000152B0"/>
    <w:rsid w:val="0001569C"/>
    <w:rsid w:val="00015B03"/>
    <w:rsid w:val="00015DEB"/>
    <w:rsid w:val="000161E7"/>
    <w:rsid w:val="00017519"/>
    <w:rsid w:val="000179C7"/>
    <w:rsid w:val="00017F1B"/>
    <w:rsid w:val="0002009B"/>
    <w:rsid w:val="0002025A"/>
    <w:rsid w:val="000203B7"/>
    <w:rsid w:val="000208B0"/>
    <w:rsid w:val="000215B7"/>
    <w:rsid w:val="00021670"/>
    <w:rsid w:val="00021BCF"/>
    <w:rsid w:val="00023584"/>
    <w:rsid w:val="00023C89"/>
    <w:rsid w:val="00023CB9"/>
    <w:rsid w:val="000240D8"/>
    <w:rsid w:val="00024402"/>
    <w:rsid w:val="0002465F"/>
    <w:rsid w:val="00024E5E"/>
    <w:rsid w:val="000250CD"/>
    <w:rsid w:val="0002534B"/>
    <w:rsid w:val="00025759"/>
    <w:rsid w:val="000258DC"/>
    <w:rsid w:val="00025BFE"/>
    <w:rsid w:val="00025DB4"/>
    <w:rsid w:val="000260A6"/>
    <w:rsid w:val="00026585"/>
    <w:rsid w:val="00026B13"/>
    <w:rsid w:val="00030F58"/>
    <w:rsid w:val="0003257C"/>
    <w:rsid w:val="000327C3"/>
    <w:rsid w:val="00032887"/>
    <w:rsid w:val="00032955"/>
    <w:rsid w:val="000338D5"/>
    <w:rsid w:val="00037902"/>
    <w:rsid w:val="00041296"/>
    <w:rsid w:val="0004186A"/>
    <w:rsid w:val="00042959"/>
    <w:rsid w:val="00043945"/>
    <w:rsid w:val="00043AED"/>
    <w:rsid w:val="0004428A"/>
    <w:rsid w:val="00044A4F"/>
    <w:rsid w:val="00044E18"/>
    <w:rsid w:val="00045B85"/>
    <w:rsid w:val="000468AB"/>
    <w:rsid w:val="000469DF"/>
    <w:rsid w:val="00046F4B"/>
    <w:rsid w:val="000472D6"/>
    <w:rsid w:val="00047A7D"/>
    <w:rsid w:val="0005039D"/>
    <w:rsid w:val="00051058"/>
    <w:rsid w:val="000525C7"/>
    <w:rsid w:val="00052664"/>
    <w:rsid w:val="0005275D"/>
    <w:rsid w:val="00053C35"/>
    <w:rsid w:val="00053E4E"/>
    <w:rsid w:val="00054BC4"/>
    <w:rsid w:val="0005553C"/>
    <w:rsid w:val="00055F74"/>
    <w:rsid w:val="000564EE"/>
    <w:rsid w:val="00056752"/>
    <w:rsid w:val="00056C44"/>
    <w:rsid w:val="00057F4C"/>
    <w:rsid w:val="000603FF"/>
    <w:rsid w:val="0006060E"/>
    <w:rsid w:val="000608F5"/>
    <w:rsid w:val="00061C45"/>
    <w:rsid w:val="00062DAA"/>
    <w:rsid w:val="000630C7"/>
    <w:rsid w:val="0006438A"/>
    <w:rsid w:val="000645C4"/>
    <w:rsid w:val="000645ED"/>
    <w:rsid w:val="000648FF"/>
    <w:rsid w:val="000649F9"/>
    <w:rsid w:val="00064E57"/>
    <w:rsid w:val="00065B73"/>
    <w:rsid w:val="0006761E"/>
    <w:rsid w:val="00067934"/>
    <w:rsid w:val="00070F26"/>
    <w:rsid w:val="000717F3"/>
    <w:rsid w:val="00072553"/>
    <w:rsid w:val="00072DC0"/>
    <w:rsid w:val="00073B77"/>
    <w:rsid w:val="00073B8A"/>
    <w:rsid w:val="00073C50"/>
    <w:rsid w:val="0007447E"/>
    <w:rsid w:val="000747BF"/>
    <w:rsid w:val="00074A03"/>
    <w:rsid w:val="00074B00"/>
    <w:rsid w:val="00074C59"/>
    <w:rsid w:val="0007574E"/>
    <w:rsid w:val="000758BD"/>
    <w:rsid w:val="00075911"/>
    <w:rsid w:val="00075C60"/>
    <w:rsid w:val="0007642E"/>
    <w:rsid w:val="0007661F"/>
    <w:rsid w:val="00076DD2"/>
    <w:rsid w:val="00077E2E"/>
    <w:rsid w:val="000803CE"/>
    <w:rsid w:val="00080FF9"/>
    <w:rsid w:val="00081CA2"/>
    <w:rsid w:val="00081D21"/>
    <w:rsid w:val="00081FC2"/>
    <w:rsid w:val="000824A9"/>
    <w:rsid w:val="00082712"/>
    <w:rsid w:val="00082E11"/>
    <w:rsid w:val="00083706"/>
    <w:rsid w:val="00084C76"/>
    <w:rsid w:val="00084F0A"/>
    <w:rsid w:val="00085C74"/>
    <w:rsid w:val="000874E1"/>
    <w:rsid w:val="00090220"/>
    <w:rsid w:val="00090813"/>
    <w:rsid w:val="00091A25"/>
    <w:rsid w:val="00092F3B"/>
    <w:rsid w:val="000932A3"/>
    <w:rsid w:val="0009448C"/>
    <w:rsid w:val="00094E51"/>
    <w:rsid w:val="00094F59"/>
    <w:rsid w:val="0009663D"/>
    <w:rsid w:val="00096ED8"/>
    <w:rsid w:val="00097C16"/>
    <w:rsid w:val="000A001C"/>
    <w:rsid w:val="000A0C17"/>
    <w:rsid w:val="000A110D"/>
    <w:rsid w:val="000A2D00"/>
    <w:rsid w:val="000A35B8"/>
    <w:rsid w:val="000A3902"/>
    <w:rsid w:val="000A3D24"/>
    <w:rsid w:val="000A3D53"/>
    <w:rsid w:val="000A3F6B"/>
    <w:rsid w:val="000A5BB2"/>
    <w:rsid w:val="000A5EB6"/>
    <w:rsid w:val="000A67FC"/>
    <w:rsid w:val="000A6C0A"/>
    <w:rsid w:val="000A750F"/>
    <w:rsid w:val="000B05A4"/>
    <w:rsid w:val="000B07C4"/>
    <w:rsid w:val="000B0C83"/>
    <w:rsid w:val="000B1449"/>
    <w:rsid w:val="000B2432"/>
    <w:rsid w:val="000B2FA9"/>
    <w:rsid w:val="000B2FE0"/>
    <w:rsid w:val="000B35D8"/>
    <w:rsid w:val="000B4C72"/>
    <w:rsid w:val="000B5486"/>
    <w:rsid w:val="000B5919"/>
    <w:rsid w:val="000B599E"/>
    <w:rsid w:val="000B5C4D"/>
    <w:rsid w:val="000C0757"/>
    <w:rsid w:val="000C0BFD"/>
    <w:rsid w:val="000C122E"/>
    <w:rsid w:val="000C1881"/>
    <w:rsid w:val="000C244E"/>
    <w:rsid w:val="000C2D73"/>
    <w:rsid w:val="000C32ED"/>
    <w:rsid w:val="000C4A68"/>
    <w:rsid w:val="000C52DB"/>
    <w:rsid w:val="000C5326"/>
    <w:rsid w:val="000C5B84"/>
    <w:rsid w:val="000C6244"/>
    <w:rsid w:val="000C7050"/>
    <w:rsid w:val="000C70AA"/>
    <w:rsid w:val="000C710B"/>
    <w:rsid w:val="000C78C4"/>
    <w:rsid w:val="000C7B9F"/>
    <w:rsid w:val="000D048E"/>
    <w:rsid w:val="000D18A8"/>
    <w:rsid w:val="000D23D0"/>
    <w:rsid w:val="000D2C66"/>
    <w:rsid w:val="000D324F"/>
    <w:rsid w:val="000D33A7"/>
    <w:rsid w:val="000D3898"/>
    <w:rsid w:val="000D3C52"/>
    <w:rsid w:val="000D3C79"/>
    <w:rsid w:val="000D5069"/>
    <w:rsid w:val="000D6549"/>
    <w:rsid w:val="000D6F44"/>
    <w:rsid w:val="000D7578"/>
    <w:rsid w:val="000D7B07"/>
    <w:rsid w:val="000D7F56"/>
    <w:rsid w:val="000E0616"/>
    <w:rsid w:val="000E07E5"/>
    <w:rsid w:val="000E140E"/>
    <w:rsid w:val="000E2BEF"/>
    <w:rsid w:val="000E3366"/>
    <w:rsid w:val="000E3400"/>
    <w:rsid w:val="000E3521"/>
    <w:rsid w:val="000E39E0"/>
    <w:rsid w:val="000E3A89"/>
    <w:rsid w:val="000E47B5"/>
    <w:rsid w:val="000E53EE"/>
    <w:rsid w:val="000E776B"/>
    <w:rsid w:val="000F05DD"/>
    <w:rsid w:val="000F0FA2"/>
    <w:rsid w:val="000F1020"/>
    <w:rsid w:val="000F2067"/>
    <w:rsid w:val="000F235F"/>
    <w:rsid w:val="000F29FF"/>
    <w:rsid w:val="000F2A59"/>
    <w:rsid w:val="000F346A"/>
    <w:rsid w:val="000F3D35"/>
    <w:rsid w:val="000F4E1C"/>
    <w:rsid w:val="000F50A8"/>
    <w:rsid w:val="000F5303"/>
    <w:rsid w:val="000F5A23"/>
    <w:rsid w:val="000F6FEF"/>
    <w:rsid w:val="0010045E"/>
    <w:rsid w:val="00100C0F"/>
    <w:rsid w:val="00100CE8"/>
    <w:rsid w:val="00100D12"/>
    <w:rsid w:val="0010361C"/>
    <w:rsid w:val="0010402D"/>
    <w:rsid w:val="0010425B"/>
    <w:rsid w:val="00104E52"/>
    <w:rsid w:val="0010504E"/>
    <w:rsid w:val="00105515"/>
    <w:rsid w:val="00105935"/>
    <w:rsid w:val="001071CA"/>
    <w:rsid w:val="00110B54"/>
    <w:rsid w:val="0011103A"/>
    <w:rsid w:val="0011166A"/>
    <w:rsid w:val="0011218D"/>
    <w:rsid w:val="001122D8"/>
    <w:rsid w:val="00112430"/>
    <w:rsid w:val="00112576"/>
    <w:rsid w:val="00112596"/>
    <w:rsid w:val="001127AF"/>
    <w:rsid w:val="00112CBE"/>
    <w:rsid w:val="00114098"/>
    <w:rsid w:val="0011419B"/>
    <w:rsid w:val="001141EA"/>
    <w:rsid w:val="0011489B"/>
    <w:rsid w:val="00114DA0"/>
    <w:rsid w:val="00117177"/>
    <w:rsid w:val="00117187"/>
    <w:rsid w:val="00120BD8"/>
    <w:rsid w:val="001212A4"/>
    <w:rsid w:val="001214FA"/>
    <w:rsid w:val="00123276"/>
    <w:rsid w:val="001235BD"/>
    <w:rsid w:val="00125ED6"/>
    <w:rsid w:val="001269FA"/>
    <w:rsid w:val="0012707F"/>
    <w:rsid w:val="00127CC5"/>
    <w:rsid w:val="0013056D"/>
    <w:rsid w:val="00130EF3"/>
    <w:rsid w:val="00132AFD"/>
    <w:rsid w:val="00132B3F"/>
    <w:rsid w:val="00132DB5"/>
    <w:rsid w:val="001333F7"/>
    <w:rsid w:val="001334B8"/>
    <w:rsid w:val="00133A5C"/>
    <w:rsid w:val="00133AE1"/>
    <w:rsid w:val="001343F4"/>
    <w:rsid w:val="0013555F"/>
    <w:rsid w:val="001358C4"/>
    <w:rsid w:val="00135EC6"/>
    <w:rsid w:val="001361C4"/>
    <w:rsid w:val="0013620A"/>
    <w:rsid w:val="00136408"/>
    <w:rsid w:val="0013644F"/>
    <w:rsid w:val="00136EA9"/>
    <w:rsid w:val="00137D2E"/>
    <w:rsid w:val="00140100"/>
    <w:rsid w:val="00140306"/>
    <w:rsid w:val="00141D85"/>
    <w:rsid w:val="00142B17"/>
    <w:rsid w:val="00142D31"/>
    <w:rsid w:val="00143BB8"/>
    <w:rsid w:val="0014404D"/>
    <w:rsid w:val="00146555"/>
    <w:rsid w:val="00146735"/>
    <w:rsid w:val="00146A4C"/>
    <w:rsid w:val="001471A4"/>
    <w:rsid w:val="00150469"/>
    <w:rsid w:val="001517F7"/>
    <w:rsid w:val="00153328"/>
    <w:rsid w:val="00153901"/>
    <w:rsid w:val="0015441B"/>
    <w:rsid w:val="00154A09"/>
    <w:rsid w:val="0015509B"/>
    <w:rsid w:val="001566E3"/>
    <w:rsid w:val="0015797C"/>
    <w:rsid w:val="00157D2B"/>
    <w:rsid w:val="00157EE7"/>
    <w:rsid w:val="0016053A"/>
    <w:rsid w:val="0016059C"/>
    <w:rsid w:val="00161876"/>
    <w:rsid w:val="00161F41"/>
    <w:rsid w:val="00162187"/>
    <w:rsid w:val="001627A8"/>
    <w:rsid w:val="00162AAA"/>
    <w:rsid w:val="00162CE3"/>
    <w:rsid w:val="001637C5"/>
    <w:rsid w:val="001654D7"/>
    <w:rsid w:val="0016594D"/>
    <w:rsid w:val="00165EA9"/>
    <w:rsid w:val="00166338"/>
    <w:rsid w:val="001665FD"/>
    <w:rsid w:val="00166640"/>
    <w:rsid w:val="00166F1D"/>
    <w:rsid w:val="0016737C"/>
    <w:rsid w:val="00167F24"/>
    <w:rsid w:val="00170907"/>
    <w:rsid w:val="001726CE"/>
    <w:rsid w:val="00172C18"/>
    <w:rsid w:val="00172E36"/>
    <w:rsid w:val="001743DC"/>
    <w:rsid w:val="00174BA2"/>
    <w:rsid w:val="00174E52"/>
    <w:rsid w:val="00174EB7"/>
    <w:rsid w:val="00174F5D"/>
    <w:rsid w:val="0017531F"/>
    <w:rsid w:val="0017582C"/>
    <w:rsid w:val="00175D8E"/>
    <w:rsid w:val="00175FBB"/>
    <w:rsid w:val="00176374"/>
    <w:rsid w:val="001777B4"/>
    <w:rsid w:val="00180861"/>
    <w:rsid w:val="00181011"/>
    <w:rsid w:val="0018148F"/>
    <w:rsid w:val="001815BF"/>
    <w:rsid w:val="00181C74"/>
    <w:rsid w:val="001826C7"/>
    <w:rsid w:val="00182E7D"/>
    <w:rsid w:val="00183291"/>
    <w:rsid w:val="0018374D"/>
    <w:rsid w:val="00183A15"/>
    <w:rsid w:val="00184768"/>
    <w:rsid w:val="0018597B"/>
    <w:rsid w:val="00185B42"/>
    <w:rsid w:val="0018610F"/>
    <w:rsid w:val="001862B4"/>
    <w:rsid w:val="00187086"/>
    <w:rsid w:val="0018779C"/>
    <w:rsid w:val="00187AD5"/>
    <w:rsid w:val="00187C14"/>
    <w:rsid w:val="00190BC0"/>
    <w:rsid w:val="0019114F"/>
    <w:rsid w:val="00191554"/>
    <w:rsid w:val="00191EA6"/>
    <w:rsid w:val="00192E42"/>
    <w:rsid w:val="00193C32"/>
    <w:rsid w:val="00194590"/>
    <w:rsid w:val="00194AA4"/>
    <w:rsid w:val="001958D7"/>
    <w:rsid w:val="00196937"/>
    <w:rsid w:val="00196CEE"/>
    <w:rsid w:val="001977CF"/>
    <w:rsid w:val="00197B21"/>
    <w:rsid w:val="001A0EDC"/>
    <w:rsid w:val="001A1091"/>
    <w:rsid w:val="001A1B5C"/>
    <w:rsid w:val="001A208C"/>
    <w:rsid w:val="001A2312"/>
    <w:rsid w:val="001A358A"/>
    <w:rsid w:val="001A4830"/>
    <w:rsid w:val="001A49EF"/>
    <w:rsid w:val="001A4F89"/>
    <w:rsid w:val="001A5FC6"/>
    <w:rsid w:val="001A6BA4"/>
    <w:rsid w:val="001B0553"/>
    <w:rsid w:val="001B055A"/>
    <w:rsid w:val="001B071F"/>
    <w:rsid w:val="001B0E4B"/>
    <w:rsid w:val="001B179D"/>
    <w:rsid w:val="001B22B2"/>
    <w:rsid w:val="001B4999"/>
    <w:rsid w:val="001B51F3"/>
    <w:rsid w:val="001B5EA1"/>
    <w:rsid w:val="001B642B"/>
    <w:rsid w:val="001B662E"/>
    <w:rsid w:val="001B6636"/>
    <w:rsid w:val="001B6B95"/>
    <w:rsid w:val="001C023C"/>
    <w:rsid w:val="001C0692"/>
    <w:rsid w:val="001C0B58"/>
    <w:rsid w:val="001C0D92"/>
    <w:rsid w:val="001C0E25"/>
    <w:rsid w:val="001C0FBD"/>
    <w:rsid w:val="001C1506"/>
    <w:rsid w:val="001C17CB"/>
    <w:rsid w:val="001C20B4"/>
    <w:rsid w:val="001C21AB"/>
    <w:rsid w:val="001C221C"/>
    <w:rsid w:val="001C3766"/>
    <w:rsid w:val="001C3A8F"/>
    <w:rsid w:val="001C3F35"/>
    <w:rsid w:val="001C4AD1"/>
    <w:rsid w:val="001C4CCC"/>
    <w:rsid w:val="001C4F2E"/>
    <w:rsid w:val="001C4FA0"/>
    <w:rsid w:val="001C5B26"/>
    <w:rsid w:val="001C64E3"/>
    <w:rsid w:val="001C7672"/>
    <w:rsid w:val="001C7D42"/>
    <w:rsid w:val="001D157D"/>
    <w:rsid w:val="001D1713"/>
    <w:rsid w:val="001D1C23"/>
    <w:rsid w:val="001D3285"/>
    <w:rsid w:val="001D3EC6"/>
    <w:rsid w:val="001D4083"/>
    <w:rsid w:val="001D4391"/>
    <w:rsid w:val="001D4613"/>
    <w:rsid w:val="001D575A"/>
    <w:rsid w:val="001D5B53"/>
    <w:rsid w:val="001D5BD9"/>
    <w:rsid w:val="001D65DF"/>
    <w:rsid w:val="001D671A"/>
    <w:rsid w:val="001D7DCF"/>
    <w:rsid w:val="001D7E7A"/>
    <w:rsid w:val="001E0631"/>
    <w:rsid w:val="001E12B8"/>
    <w:rsid w:val="001E1322"/>
    <w:rsid w:val="001E162B"/>
    <w:rsid w:val="001E2131"/>
    <w:rsid w:val="001E2629"/>
    <w:rsid w:val="001E32F7"/>
    <w:rsid w:val="001E3687"/>
    <w:rsid w:val="001E3A57"/>
    <w:rsid w:val="001E4E19"/>
    <w:rsid w:val="001E5249"/>
    <w:rsid w:val="001E57F9"/>
    <w:rsid w:val="001E67B1"/>
    <w:rsid w:val="001E68BF"/>
    <w:rsid w:val="001E70EE"/>
    <w:rsid w:val="001E7C0C"/>
    <w:rsid w:val="001F070B"/>
    <w:rsid w:val="001F1705"/>
    <w:rsid w:val="001F2C97"/>
    <w:rsid w:val="001F492E"/>
    <w:rsid w:val="001F5BFD"/>
    <w:rsid w:val="001F6731"/>
    <w:rsid w:val="001F67C8"/>
    <w:rsid w:val="001F6A8C"/>
    <w:rsid w:val="001F6C9B"/>
    <w:rsid w:val="001F7295"/>
    <w:rsid w:val="001F75F4"/>
    <w:rsid w:val="00200153"/>
    <w:rsid w:val="002002CE"/>
    <w:rsid w:val="00200D4C"/>
    <w:rsid w:val="00201750"/>
    <w:rsid w:val="00201F0D"/>
    <w:rsid w:val="0020219C"/>
    <w:rsid w:val="002021FC"/>
    <w:rsid w:val="00202C61"/>
    <w:rsid w:val="00203048"/>
    <w:rsid w:val="002043D6"/>
    <w:rsid w:val="002068D6"/>
    <w:rsid w:val="002068FF"/>
    <w:rsid w:val="002071B2"/>
    <w:rsid w:val="0021038E"/>
    <w:rsid w:val="00210BCD"/>
    <w:rsid w:val="00211560"/>
    <w:rsid w:val="00211A26"/>
    <w:rsid w:val="0021263C"/>
    <w:rsid w:val="00213500"/>
    <w:rsid w:val="00213CA2"/>
    <w:rsid w:val="00213DDD"/>
    <w:rsid w:val="0021425A"/>
    <w:rsid w:val="002157BC"/>
    <w:rsid w:val="002163F0"/>
    <w:rsid w:val="002164E5"/>
    <w:rsid w:val="00216C26"/>
    <w:rsid w:val="00217211"/>
    <w:rsid w:val="00217D45"/>
    <w:rsid w:val="00221077"/>
    <w:rsid w:val="00221476"/>
    <w:rsid w:val="00221A9F"/>
    <w:rsid w:val="00221CA0"/>
    <w:rsid w:val="002225F1"/>
    <w:rsid w:val="00223B47"/>
    <w:rsid w:val="002241ED"/>
    <w:rsid w:val="00224204"/>
    <w:rsid w:val="00225D69"/>
    <w:rsid w:val="00225E86"/>
    <w:rsid w:val="00226698"/>
    <w:rsid w:val="00227172"/>
    <w:rsid w:val="002272EF"/>
    <w:rsid w:val="0022733D"/>
    <w:rsid w:val="00230A58"/>
    <w:rsid w:val="00230B75"/>
    <w:rsid w:val="00231141"/>
    <w:rsid w:val="00231220"/>
    <w:rsid w:val="00231683"/>
    <w:rsid w:val="0023237D"/>
    <w:rsid w:val="00232AB2"/>
    <w:rsid w:val="00233899"/>
    <w:rsid w:val="00234865"/>
    <w:rsid w:val="0023493A"/>
    <w:rsid w:val="002349F7"/>
    <w:rsid w:val="002353B8"/>
    <w:rsid w:val="0023572D"/>
    <w:rsid w:val="002358E5"/>
    <w:rsid w:val="00235CF1"/>
    <w:rsid w:val="00237212"/>
    <w:rsid w:val="00237AB9"/>
    <w:rsid w:val="0024101B"/>
    <w:rsid w:val="00241526"/>
    <w:rsid w:val="00242C84"/>
    <w:rsid w:val="00242F79"/>
    <w:rsid w:val="00243C35"/>
    <w:rsid w:val="00244186"/>
    <w:rsid w:val="002441DE"/>
    <w:rsid w:val="00244C5F"/>
    <w:rsid w:val="00244CE9"/>
    <w:rsid w:val="0024559E"/>
    <w:rsid w:val="00245B3E"/>
    <w:rsid w:val="00245F0C"/>
    <w:rsid w:val="002463CC"/>
    <w:rsid w:val="002464E4"/>
    <w:rsid w:val="002474D2"/>
    <w:rsid w:val="00250AD4"/>
    <w:rsid w:val="00250D2D"/>
    <w:rsid w:val="0025183A"/>
    <w:rsid w:val="00252005"/>
    <w:rsid w:val="002520C2"/>
    <w:rsid w:val="00253099"/>
    <w:rsid w:val="00253F62"/>
    <w:rsid w:val="00254244"/>
    <w:rsid w:val="0025520F"/>
    <w:rsid w:val="0025550C"/>
    <w:rsid w:val="002558CE"/>
    <w:rsid w:val="002559FE"/>
    <w:rsid w:val="00255A42"/>
    <w:rsid w:val="00255D5C"/>
    <w:rsid w:val="002571C5"/>
    <w:rsid w:val="00262B33"/>
    <w:rsid w:val="0026377E"/>
    <w:rsid w:val="0026388D"/>
    <w:rsid w:val="00264222"/>
    <w:rsid w:val="002654EA"/>
    <w:rsid w:val="00265631"/>
    <w:rsid w:val="002657A2"/>
    <w:rsid w:val="00266AAC"/>
    <w:rsid w:val="00266C58"/>
    <w:rsid w:val="00266CB2"/>
    <w:rsid w:val="00266D28"/>
    <w:rsid w:val="00267D6D"/>
    <w:rsid w:val="002706D9"/>
    <w:rsid w:val="00270A3D"/>
    <w:rsid w:val="00272223"/>
    <w:rsid w:val="002729B1"/>
    <w:rsid w:val="00272BBA"/>
    <w:rsid w:val="00272C58"/>
    <w:rsid w:val="00273532"/>
    <w:rsid w:val="00273CA6"/>
    <w:rsid w:val="00274836"/>
    <w:rsid w:val="00275E90"/>
    <w:rsid w:val="002764B7"/>
    <w:rsid w:val="00277899"/>
    <w:rsid w:val="002779AE"/>
    <w:rsid w:val="00277B62"/>
    <w:rsid w:val="00277D67"/>
    <w:rsid w:val="00280352"/>
    <w:rsid w:val="00280487"/>
    <w:rsid w:val="00280E0E"/>
    <w:rsid w:val="00281B71"/>
    <w:rsid w:val="00281EF7"/>
    <w:rsid w:val="0028269A"/>
    <w:rsid w:val="00283E35"/>
    <w:rsid w:val="00283FF4"/>
    <w:rsid w:val="00284126"/>
    <w:rsid w:val="00284E2D"/>
    <w:rsid w:val="002865D2"/>
    <w:rsid w:val="0028775A"/>
    <w:rsid w:val="002878D6"/>
    <w:rsid w:val="00287E7D"/>
    <w:rsid w:val="00290270"/>
    <w:rsid w:val="002912EC"/>
    <w:rsid w:val="00291780"/>
    <w:rsid w:val="00291E0B"/>
    <w:rsid w:val="00292272"/>
    <w:rsid w:val="00295E2D"/>
    <w:rsid w:val="00297108"/>
    <w:rsid w:val="00297481"/>
    <w:rsid w:val="00297FE4"/>
    <w:rsid w:val="002A00FC"/>
    <w:rsid w:val="002A0729"/>
    <w:rsid w:val="002A12F4"/>
    <w:rsid w:val="002A171B"/>
    <w:rsid w:val="002A17C9"/>
    <w:rsid w:val="002A1A97"/>
    <w:rsid w:val="002A1C43"/>
    <w:rsid w:val="002A32B0"/>
    <w:rsid w:val="002A35BF"/>
    <w:rsid w:val="002A3A31"/>
    <w:rsid w:val="002A40C7"/>
    <w:rsid w:val="002A4D21"/>
    <w:rsid w:val="002A4DF6"/>
    <w:rsid w:val="002A597A"/>
    <w:rsid w:val="002A5C64"/>
    <w:rsid w:val="002A5D05"/>
    <w:rsid w:val="002A654C"/>
    <w:rsid w:val="002A69F5"/>
    <w:rsid w:val="002A78F6"/>
    <w:rsid w:val="002A7A39"/>
    <w:rsid w:val="002B1B81"/>
    <w:rsid w:val="002B1D18"/>
    <w:rsid w:val="002B2E4B"/>
    <w:rsid w:val="002B33D2"/>
    <w:rsid w:val="002B3B2C"/>
    <w:rsid w:val="002B3F5B"/>
    <w:rsid w:val="002B5575"/>
    <w:rsid w:val="002B56FB"/>
    <w:rsid w:val="002B6D4E"/>
    <w:rsid w:val="002B6F32"/>
    <w:rsid w:val="002B7172"/>
    <w:rsid w:val="002B71D6"/>
    <w:rsid w:val="002B7787"/>
    <w:rsid w:val="002B7D85"/>
    <w:rsid w:val="002C07FB"/>
    <w:rsid w:val="002C0F7F"/>
    <w:rsid w:val="002C1364"/>
    <w:rsid w:val="002C1B61"/>
    <w:rsid w:val="002C1F4F"/>
    <w:rsid w:val="002C3189"/>
    <w:rsid w:val="002C3573"/>
    <w:rsid w:val="002C3B42"/>
    <w:rsid w:val="002C461D"/>
    <w:rsid w:val="002C4704"/>
    <w:rsid w:val="002C4E0E"/>
    <w:rsid w:val="002C61A3"/>
    <w:rsid w:val="002C6447"/>
    <w:rsid w:val="002C6B93"/>
    <w:rsid w:val="002C6B9D"/>
    <w:rsid w:val="002C6D35"/>
    <w:rsid w:val="002C7012"/>
    <w:rsid w:val="002C7B77"/>
    <w:rsid w:val="002D07B0"/>
    <w:rsid w:val="002D0AF6"/>
    <w:rsid w:val="002D0B07"/>
    <w:rsid w:val="002D0B12"/>
    <w:rsid w:val="002D0BEB"/>
    <w:rsid w:val="002D11E1"/>
    <w:rsid w:val="002D1E86"/>
    <w:rsid w:val="002D2039"/>
    <w:rsid w:val="002D293D"/>
    <w:rsid w:val="002D33FD"/>
    <w:rsid w:val="002D3895"/>
    <w:rsid w:val="002D3AE3"/>
    <w:rsid w:val="002D3E21"/>
    <w:rsid w:val="002D3EEC"/>
    <w:rsid w:val="002D5774"/>
    <w:rsid w:val="002D5B22"/>
    <w:rsid w:val="002D7A5A"/>
    <w:rsid w:val="002D7C40"/>
    <w:rsid w:val="002E083A"/>
    <w:rsid w:val="002E0AA1"/>
    <w:rsid w:val="002E2A31"/>
    <w:rsid w:val="002E2BFB"/>
    <w:rsid w:val="002E3A79"/>
    <w:rsid w:val="002E493B"/>
    <w:rsid w:val="002E4D7E"/>
    <w:rsid w:val="002E5161"/>
    <w:rsid w:val="002E52E3"/>
    <w:rsid w:val="002E5EF9"/>
    <w:rsid w:val="002E5FAF"/>
    <w:rsid w:val="002E62FC"/>
    <w:rsid w:val="002E693A"/>
    <w:rsid w:val="002E7748"/>
    <w:rsid w:val="002F05E8"/>
    <w:rsid w:val="002F0D7B"/>
    <w:rsid w:val="002F1903"/>
    <w:rsid w:val="002F2477"/>
    <w:rsid w:val="002F26DF"/>
    <w:rsid w:val="002F3BE3"/>
    <w:rsid w:val="002F5AE5"/>
    <w:rsid w:val="002F5CC6"/>
    <w:rsid w:val="002F6884"/>
    <w:rsid w:val="002F6894"/>
    <w:rsid w:val="003002D8"/>
    <w:rsid w:val="00300A37"/>
    <w:rsid w:val="00300A81"/>
    <w:rsid w:val="00300CBC"/>
    <w:rsid w:val="003013CF"/>
    <w:rsid w:val="00301495"/>
    <w:rsid w:val="00301685"/>
    <w:rsid w:val="00301AE0"/>
    <w:rsid w:val="00302269"/>
    <w:rsid w:val="00302675"/>
    <w:rsid w:val="00303A4E"/>
    <w:rsid w:val="00304508"/>
    <w:rsid w:val="00304633"/>
    <w:rsid w:val="003049AE"/>
    <w:rsid w:val="003054C4"/>
    <w:rsid w:val="00305749"/>
    <w:rsid w:val="00307526"/>
    <w:rsid w:val="0031045D"/>
    <w:rsid w:val="003107EB"/>
    <w:rsid w:val="003108C0"/>
    <w:rsid w:val="00311280"/>
    <w:rsid w:val="003119B6"/>
    <w:rsid w:val="00311DBE"/>
    <w:rsid w:val="00313B4B"/>
    <w:rsid w:val="003155BC"/>
    <w:rsid w:val="00315BA3"/>
    <w:rsid w:val="00315DF7"/>
    <w:rsid w:val="00315EE0"/>
    <w:rsid w:val="00315EFF"/>
    <w:rsid w:val="00316440"/>
    <w:rsid w:val="003164E2"/>
    <w:rsid w:val="00316601"/>
    <w:rsid w:val="00316E31"/>
    <w:rsid w:val="00316FED"/>
    <w:rsid w:val="00317E01"/>
    <w:rsid w:val="0032099E"/>
    <w:rsid w:val="00320A9B"/>
    <w:rsid w:val="00321617"/>
    <w:rsid w:val="003216A4"/>
    <w:rsid w:val="003224E0"/>
    <w:rsid w:val="00322B6F"/>
    <w:rsid w:val="00322F73"/>
    <w:rsid w:val="003232E6"/>
    <w:rsid w:val="003233BF"/>
    <w:rsid w:val="003240EB"/>
    <w:rsid w:val="003241C5"/>
    <w:rsid w:val="003246B7"/>
    <w:rsid w:val="0032538F"/>
    <w:rsid w:val="0032560D"/>
    <w:rsid w:val="00325A41"/>
    <w:rsid w:val="00325D8F"/>
    <w:rsid w:val="0032620E"/>
    <w:rsid w:val="00326BF5"/>
    <w:rsid w:val="00326E72"/>
    <w:rsid w:val="003306B9"/>
    <w:rsid w:val="00331556"/>
    <w:rsid w:val="00332E2C"/>
    <w:rsid w:val="0033390F"/>
    <w:rsid w:val="00333D30"/>
    <w:rsid w:val="00333EDA"/>
    <w:rsid w:val="00335E6A"/>
    <w:rsid w:val="00335F26"/>
    <w:rsid w:val="003361D6"/>
    <w:rsid w:val="003364F6"/>
    <w:rsid w:val="003367CC"/>
    <w:rsid w:val="0033751F"/>
    <w:rsid w:val="00340131"/>
    <w:rsid w:val="00341BFC"/>
    <w:rsid w:val="00341C2D"/>
    <w:rsid w:val="00341D61"/>
    <w:rsid w:val="00342585"/>
    <w:rsid w:val="00342A59"/>
    <w:rsid w:val="00342B73"/>
    <w:rsid w:val="0034316D"/>
    <w:rsid w:val="0034376B"/>
    <w:rsid w:val="00343804"/>
    <w:rsid w:val="00344412"/>
    <w:rsid w:val="00344798"/>
    <w:rsid w:val="00345091"/>
    <w:rsid w:val="00345EE7"/>
    <w:rsid w:val="00347F3F"/>
    <w:rsid w:val="00350162"/>
    <w:rsid w:val="00350C1B"/>
    <w:rsid w:val="00351074"/>
    <w:rsid w:val="003511A1"/>
    <w:rsid w:val="00352F88"/>
    <w:rsid w:val="003530F7"/>
    <w:rsid w:val="003531E4"/>
    <w:rsid w:val="00353665"/>
    <w:rsid w:val="00353772"/>
    <w:rsid w:val="00353E6E"/>
    <w:rsid w:val="00353F23"/>
    <w:rsid w:val="003540A0"/>
    <w:rsid w:val="00354419"/>
    <w:rsid w:val="0035490B"/>
    <w:rsid w:val="00354AF9"/>
    <w:rsid w:val="00355237"/>
    <w:rsid w:val="003556A7"/>
    <w:rsid w:val="00355A13"/>
    <w:rsid w:val="0035609E"/>
    <w:rsid w:val="003564D8"/>
    <w:rsid w:val="00356774"/>
    <w:rsid w:val="00356D4F"/>
    <w:rsid w:val="00357FC1"/>
    <w:rsid w:val="00360470"/>
    <w:rsid w:val="00360615"/>
    <w:rsid w:val="003607E0"/>
    <w:rsid w:val="00361576"/>
    <w:rsid w:val="00361AD2"/>
    <w:rsid w:val="00361F84"/>
    <w:rsid w:val="00362BCD"/>
    <w:rsid w:val="00362C1A"/>
    <w:rsid w:val="00362C84"/>
    <w:rsid w:val="00362EC1"/>
    <w:rsid w:val="00362FFE"/>
    <w:rsid w:val="00363472"/>
    <w:rsid w:val="003636A8"/>
    <w:rsid w:val="0036379F"/>
    <w:rsid w:val="00364097"/>
    <w:rsid w:val="0036570C"/>
    <w:rsid w:val="003716DD"/>
    <w:rsid w:val="00371FAB"/>
    <w:rsid w:val="00371FEE"/>
    <w:rsid w:val="00372AB5"/>
    <w:rsid w:val="00372D15"/>
    <w:rsid w:val="003734E7"/>
    <w:rsid w:val="00374146"/>
    <w:rsid w:val="0037471A"/>
    <w:rsid w:val="00374B3D"/>
    <w:rsid w:val="00375575"/>
    <w:rsid w:val="00376F29"/>
    <w:rsid w:val="0038088E"/>
    <w:rsid w:val="00380FC9"/>
    <w:rsid w:val="00381891"/>
    <w:rsid w:val="00382F1E"/>
    <w:rsid w:val="00383ACA"/>
    <w:rsid w:val="00383BE0"/>
    <w:rsid w:val="00384ADB"/>
    <w:rsid w:val="00385068"/>
    <w:rsid w:val="0038520C"/>
    <w:rsid w:val="00385C32"/>
    <w:rsid w:val="0039044B"/>
    <w:rsid w:val="00390794"/>
    <w:rsid w:val="00391BF4"/>
    <w:rsid w:val="00392308"/>
    <w:rsid w:val="00392B90"/>
    <w:rsid w:val="00394A54"/>
    <w:rsid w:val="00394C13"/>
    <w:rsid w:val="00394ECF"/>
    <w:rsid w:val="003950BB"/>
    <w:rsid w:val="003961FC"/>
    <w:rsid w:val="003965BA"/>
    <w:rsid w:val="00396819"/>
    <w:rsid w:val="00396D77"/>
    <w:rsid w:val="00397092"/>
    <w:rsid w:val="00397110"/>
    <w:rsid w:val="0039762D"/>
    <w:rsid w:val="003A01F9"/>
    <w:rsid w:val="003A06F3"/>
    <w:rsid w:val="003A19CE"/>
    <w:rsid w:val="003A2394"/>
    <w:rsid w:val="003A2738"/>
    <w:rsid w:val="003A3285"/>
    <w:rsid w:val="003A4125"/>
    <w:rsid w:val="003A5D0B"/>
    <w:rsid w:val="003A6231"/>
    <w:rsid w:val="003A6568"/>
    <w:rsid w:val="003A6EAB"/>
    <w:rsid w:val="003B027D"/>
    <w:rsid w:val="003B03FF"/>
    <w:rsid w:val="003B075E"/>
    <w:rsid w:val="003B0C20"/>
    <w:rsid w:val="003B1C4A"/>
    <w:rsid w:val="003B1F70"/>
    <w:rsid w:val="003B211D"/>
    <w:rsid w:val="003B27D8"/>
    <w:rsid w:val="003B2851"/>
    <w:rsid w:val="003B35E8"/>
    <w:rsid w:val="003B3886"/>
    <w:rsid w:val="003B3D6B"/>
    <w:rsid w:val="003B4130"/>
    <w:rsid w:val="003B4177"/>
    <w:rsid w:val="003B5F89"/>
    <w:rsid w:val="003B6D9F"/>
    <w:rsid w:val="003B6DDC"/>
    <w:rsid w:val="003B7137"/>
    <w:rsid w:val="003B7A11"/>
    <w:rsid w:val="003C040B"/>
    <w:rsid w:val="003C05D5"/>
    <w:rsid w:val="003C06C1"/>
    <w:rsid w:val="003C1172"/>
    <w:rsid w:val="003C16DB"/>
    <w:rsid w:val="003C24E9"/>
    <w:rsid w:val="003C3E8D"/>
    <w:rsid w:val="003C4156"/>
    <w:rsid w:val="003C4332"/>
    <w:rsid w:val="003C451B"/>
    <w:rsid w:val="003C45E2"/>
    <w:rsid w:val="003C4C28"/>
    <w:rsid w:val="003C4CEC"/>
    <w:rsid w:val="003C4F71"/>
    <w:rsid w:val="003C5141"/>
    <w:rsid w:val="003C64F2"/>
    <w:rsid w:val="003C69C9"/>
    <w:rsid w:val="003C6FC0"/>
    <w:rsid w:val="003C70B3"/>
    <w:rsid w:val="003C74BF"/>
    <w:rsid w:val="003D0FB2"/>
    <w:rsid w:val="003D1258"/>
    <w:rsid w:val="003D13EC"/>
    <w:rsid w:val="003D2231"/>
    <w:rsid w:val="003D2BA2"/>
    <w:rsid w:val="003D2C6B"/>
    <w:rsid w:val="003D3274"/>
    <w:rsid w:val="003D33CE"/>
    <w:rsid w:val="003D3B2A"/>
    <w:rsid w:val="003D45E3"/>
    <w:rsid w:val="003D4EA8"/>
    <w:rsid w:val="003D511F"/>
    <w:rsid w:val="003D571D"/>
    <w:rsid w:val="003D58AB"/>
    <w:rsid w:val="003D622B"/>
    <w:rsid w:val="003D6267"/>
    <w:rsid w:val="003D682D"/>
    <w:rsid w:val="003D6B35"/>
    <w:rsid w:val="003D7C5E"/>
    <w:rsid w:val="003E1185"/>
    <w:rsid w:val="003E143C"/>
    <w:rsid w:val="003E1813"/>
    <w:rsid w:val="003E19B6"/>
    <w:rsid w:val="003E38FC"/>
    <w:rsid w:val="003E3A3C"/>
    <w:rsid w:val="003E3C4B"/>
    <w:rsid w:val="003E40DB"/>
    <w:rsid w:val="003E4CB6"/>
    <w:rsid w:val="003E5E51"/>
    <w:rsid w:val="003E5F0F"/>
    <w:rsid w:val="003E5F8B"/>
    <w:rsid w:val="003E6C7F"/>
    <w:rsid w:val="003E6F33"/>
    <w:rsid w:val="003E78F7"/>
    <w:rsid w:val="003E7B41"/>
    <w:rsid w:val="003F112B"/>
    <w:rsid w:val="003F253C"/>
    <w:rsid w:val="003F2BD4"/>
    <w:rsid w:val="003F2C91"/>
    <w:rsid w:val="003F2EF0"/>
    <w:rsid w:val="003F319A"/>
    <w:rsid w:val="003F3E2E"/>
    <w:rsid w:val="003F5EAA"/>
    <w:rsid w:val="003F6E36"/>
    <w:rsid w:val="003F7CAB"/>
    <w:rsid w:val="003F7E06"/>
    <w:rsid w:val="00400376"/>
    <w:rsid w:val="00400606"/>
    <w:rsid w:val="004012DE"/>
    <w:rsid w:val="0040245F"/>
    <w:rsid w:val="004027CA"/>
    <w:rsid w:val="004027EA"/>
    <w:rsid w:val="00402894"/>
    <w:rsid w:val="00402BB4"/>
    <w:rsid w:val="00402BD2"/>
    <w:rsid w:val="00403461"/>
    <w:rsid w:val="00403E02"/>
    <w:rsid w:val="0040431F"/>
    <w:rsid w:val="004043C6"/>
    <w:rsid w:val="00405BDC"/>
    <w:rsid w:val="004064E6"/>
    <w:rsid w:val="00406C90"/>
    <w:rsid w:val="00406FA7"/>
    <w:rsid w:val="0040739B"/>
    <w:rsid w:val="0041012B"/>
    <w:rsid w:val="00410B8F"/>
    <w:rsid w:val="00410F0D"/>
    <w:rsid w:val="004123F4"/>
    <w:rsid w:val="00412CE4"/>
    <w:rsid w:val="00412D5C"/>
    <w:rsid w:val="00412DB5"/>
    <w:rsid w:val="00414694"/>
    <w:rsid w:val="00414CED"/>
    <w:rsid w:val="00415D88"/>
    <w:rsid w:val="00416FD6"/>
    <w:rsid w:val="00417485"/>
    <w:rsid w:val="00417746"/>
    <w:rsid w:val="004200D9"/>
    <w:rsid w:val="0042027A"/>
    <w:rsid w:val="00420877"/>
    <w:rsid w:val="004217F7"/>
    <w:rsid w:val="00422014"/>
    <w:rsid w:val="00422E1A"/>
    <w:rsid w:val="00422F28"/>
    <w:rsid w:val="0042323F"/>
    <w:rsid w:val="00423BC2"/>
    <w:rsid w:val="004246F7"/>
    <w:rsid w:val="0042518C"/>
    <w:rsid w:val="00425402"/>
    <w:rsid w:val="004256A1"/>
    <w:rsid w:val="004269D9"/>
    <w:rsid w:val="00427FD5"/>
    <w:rsid w:val="00430587"/>
    <w:rsid w:val="00430C69"/>
    <w:rsid w:val="004311D5"/>
    <w:rsid w:val="0043152C"/>
    <w:rsid w:val="004317E2"/>
    <w:rsid w:val="004334B6"/>
    <w:rsid w:val="004339BC"/>
    <w:rsid w:val="00434196"/>
    <w:rsid w:val="00434262"/>
    <w:rsid w:val="00434E9F"/>
    <w:rsid w:val="00434ED3"/>
    <w:rsid w:val="004352AD"/>
    <w:rsid w:val="004361BF"/>
    <w:rsid w:val="00436391"/>
    <w:rsid w:val="00436930"/>
    <w:rsid w:val="00440BDE"/>
    <w:rsid w:val="004416DB"/>
    <w:rsid w:val="00441D22"/>
    <w:rsid w:val="00441DB9"/>
    <w:rsid w:val="00442491"/>
    <w:rsid w:val="00442E36"/>
    <w:rsid w:val="00443269"/>
    <w:rsid w:val="0044337D"/>
    <w:rsid w:val="004433C0"/>
    <w:rsid w:val="00443685"/>
    <w:rsid w:val="00443A7E"/>
    <w:rsid w:val="00443C55"/>
    <w:rsid w:val="00443EA5"/>
    <w:rsid w:val="0044492E"/>
    <w:rsid w:val="00444AE8"/>
    <w:rsid w:val="004458EA"/>
    <w:rsid w:val="00446280"/>
    <w:rsid w:val="0044765D"/>
    <w:rsid w:val="0045069D"/>
    <w:rsid w:val="004526BB"/>
    <w:rsid w:val="00454442"/>
    <w:rsid w:val="00454B85"/>
    <w:rsid w:val="004557C4"/>
    <w:rsid w:val="0045612D"/>
    <w:rsid w:val="00456A06"/>
    <w:rsid w:val="004575CD"/>
    <w:rsid w:val="00457719"/>
    <w:rsid w:val="004578A5"/>
    <w:rsid w:val="00457A5D"/>
    <w:rsid w:val="00457E75"/>
    <w:rsid w:val="0046093D"/>
    <w:rsid w:val="004610F0"/>
    <w:rsid w:val="004614AF"/>
    <w:rsid w:val="00461F39"/>
    <w:rsid w:val="00461FBC"/>
    <w:rsid w:val="0046224B"/>
    <w:rsid w:val="00462594"/>
    <w:rsid w:val="00463E6C"/>
    <w:rsid w:val="00463FBB"/>
    <w:rsid w:val="00465623"/>
    <w:rsid w:val="004661C4"/>
    <w:rsid w:val="004665FE"/>
    <w:rsid w:val="00466679"/>
    <w:rsid w:val="0046791D"/>
    <w:rsid w:val="00470097"/>
    <w:rsid w:val="00470171"/>
    <w:rsid w:val="004715EC"/>
    <w:rsid w:val="00471C68"/>
    <w:rsid w:val="00473429"/>
    <w:rsid w:val="00473789"/>
    <w:rsid w:val="00474FD4"/>
    <w:rsid w:val="00475457"/>
    <w:rsid w:val="00475B97"/>
    <w:rsid w:val="00476BB5"/>
    <w:rsid w:val="00476F4B"/>
    <w:rsid w:val="004774CE"/>
    <w:rsid w:val="004807DD"/>
    <w:rsid w:val="00481182"/>
    <w:rsid w:val="00481536"/>
    <w:rsid w:val="0048169E"/>
    <w:rsid w:val="004820D5"/>
    <w:rsid w:val="00482644"/>
    <w:rsid w:val="00483C37"/>
    <w:rsid w:val="004848B4"/>
    <w:rsid w:val="0048502B"/>
    <w:rsid w:val="0048591D"/>
    <w:rsid w:val="00485FE8"/>
    <w:rsid w:val="00486551"/>
    <w:rsid w:val="0048714D"/>
    <w:rsid w:val="00487C47"/>
    <w:rsid w:val="0049081A"/>
    <w:rsid w:val="00490B2E"/>
    <w:rsid w:val="00491294"/>
    <w:rsid w:val="004919F4"/>
    <w:rsid w:val="00491D80"/>
    <w:rsid w:val="00492520"/>
    <w:rsid w:val="00492CEE"/>
    <w:rsid w:val="0049353D"/>
    <w:rsid w:val="00494BA1"/>
    <w:rsid w:val="00494E69"/>
    <w:rsid w:val="00495EEB"/>
    <w:rsid w:val="0049717B"/>
    <w:rsid w:val="004A04BE"/>
    <w:rsid w:val="004A15E4"/>
    <w:rsid w:val="004A17C5"/>
    <w:rsid w:val="004A194A"/>
    <w:rsid w:val="004A1BCF"/>
    <w:rsid w:val="004A2A02"/>
    <w:rsid w:val="004A2B5E"/>
    <w:rsid w:val="004A2E57"/>
    <w:rsid w:val="004A3DAF"/>
    <w:rsid w:val="004A3EE8"/>
    <w:rsid w:val="004A4830"/>
    <w:rsid w:val="004A519F"/>
    <w:rsid w:val="004A526D"/>
    <w:rsid w:val="004A5525"/>
    <w:rsid w:val="004A5A19"/>
    <w:rsid w:val="004A6429"/>
    <w:rsid w:val="004A6870"/>
    <w:rsid w:val="004A69DC"/>
    <w:rsid w:val="004B0120"/>
    <w:rsid w:val="004B0612"/>
    <w:rsid w:val="004B0C76"/>
    <w:rsid w:val="004B1481"/>
    <w:rsid w:val="004B14E4"/>
    <w:rsid w:val="004B1A96"/>
    <w:rsid w:val="004B1D7B"/>
    <w:rsid w:val="004B251B"/>
    <w:rsid w:val="004B2A51"/>
    <w:rsid w:val="004B3225"/>
    <w:rsid w:val="004B372D"/>
    <w:rsid w:val="004B43EC"/>
    <w:rsid w:val="004B48A4"/>
    <w:rsid w:val="004B50A6"/>
    <w:rsid w:val="004B59A0"/>
    <w:rsid w:val="004B70A5"/>
    <w:rsid w:val="004B7187"/>
    <w:rsid w:val="004B7483"/>
    <w:rsid w:val="004B75F2"/>
    <w:rsid w:val="004B7628"/>
    <w:rsid w:val="004B77AD"/>
    <w:rsid w:val="004C0703"/>
    <w:rsid w:val="004C079E"/>
    <w:rsid w:val="004C0B94"/>
    <w:rsid w:val="004C14B3"/>
    <w:rsid w:val="004C295C"/>
    <w:rsid w:val="004C2B8D"/>
    <w:rsid w:val="004C2C74"/>
    <w:rsid w:val="004C3BE6"/>
    <w:rsid w:val="004C3CDE"/>
    <w:rsid w:val="004C3CED"/>
    <w:rsid w:val="004C47BF"/>
    <w:rsid w:val="004C51C1"/>
    <w:rsid w:val="004C52FB"/>
    <w:rsid w:val="004C63A0"/>
    <w:rsid w:val="004C67C5"/>
    <w:rsid w:val="004C68C7"/>
    <w:rsid w:val="004C772A"/>
    <w:rsid w:val="004C7E75"/>
    <w:rsid w:val="004D0999"/>
    <w:rsid w:val="004D0DF3"/>
    <w:rsid w:val="004D116F"/>
    <w:rsid w:val="004D1341"/>
    <w:rsid w:val="004D1A50"/>
    <w:rsid w:val="004D1C35"/>
    <w:rsid w:val="004D272C"/>
    <w:rsid w:val="004D2926"/>
    <w:rsid w:val="004D33F4"/>
    <w:rsid w:val="004D3802"/>
    <w:rsid w:val="004D387C"/>
    <w:rsid w:val="004D508A"/>
    <w:rsid w:val="004D5B23"/>
    <w:rsid w:val="004D5F1D"/>
    <w:rsid w:val="004D64A8"/>
    <w:rsid w:val="004D7B55"/>
    <w:rsid w:val="004E11A1"/>
    <w:rsid w:val="004E1549"/>
    <w:rsid w:val="004E18AE"/>
    <w:rsid w:val="004E3983"/>
    <w:rsid w:val="004E45DE"/>
    <w:rsid w:val="004E48A6"/>
    <w:rsid w:val="004E748C"/>
    <w:rsid w:val="004F064D"/>
    <w:rsid w:val="004F1221"/>
    <w:rsid w:val="004F1F9F"/>
    <w:rsid w:val="004F1FA1"/>
    <w:rsid w:val="004F2AA5"/>
    <w:rsid w:val="004F2DE6"/>
    <w:rsid w:val="004F2E68"/>
    <w:rsid w:val="004F36A8"/>
    <w:rsid w:val="004F3A47"/>
    <w:rsid w:val="004F4332"/>
    <w:rsid w:val="004F4B89"/>
    <w:rsid w:val="004F5222"/>
    <w:rsid w:val="004F5B30"/>
    <w:rsid w:val="004F605B"/>
    <w:rsid w:val="004F6302"/>
    <w:rsid w:val="004F7820"/>
    <w:rsid w:val="005004AE"/>
    <w:rsid w:val="00500D64"/>
    <w:rsid w:val="00501CAC"/>
    <w:rsid w:val="00501F14"/>
    <w:rsid w:val="00502BC7"/>
    <w:rsid w:val="00503DA5"/>
    <w:rsid w:val="0050456D"/>
    <w:rsid w:val="00504DCD"/>
    <w:rsid w:val="005050EB"/>
    <w:rsid w:val="005052FE"/>
    <w:rsid w:val="00505B42"/>
    <w:rsid w:val="005061F2"/>
    <w:rsid w:val="005063A9"/>
    <w:rsid w:val="005065E5"/>
    <w:rsid w:val="00506FD6"/>
    <w:rsid w:val="005079CC"/>
    <w:rsid w:val="00507AE4"/>
    <w:rsid w:val="00507CF0"/>
    <w:rsid w:val="0051067C"/>
    <w:rsid w:val="00510914"/>
    <w:rsid w:val="00510C6F"/>
    <w:rsid w:val="00512B4D"/>
    <w:rsid w:val="00512CE4"/>
    <w:rsid w:val="005130A8"/>
    <w:rsid w:val="0051347B"/>
    <w:rsid w:val="005143C7"/>
    <w:rsid w:val="00514610"/>
    <w:rsid w:val="00514A35"/>
    <w:rsid w:val="00514FA3"/>
    <w:rsid w:val="0051579C"/>
    <w:rsid w:val="00515EED"/>
    <w:rsid w:val="005162C3"/>
    <w:rsid w:val="00516D07"/>
    <w:rsid w:val="00517860"/>
    <w:rsid w:val="00520A11"/>
    <w:rsid w:val="00522B05"/>
    <w:rsid w:val="00523293"/>
    <w:rsid w:val="0052385A"/>
    <w:rsid w:val="00523B4B"/>
    <w:rsid w:val="00523E09"/>
    <w:rsid w:val="005243E8"/>
    <w:rsid w:val="005247A5"/>
    <w:rsid w:val="0052540D"/>
    <w:rsid w:val="00526E67"/>
    <w:rsid w:val="00527757"/>
    <w:rsid w:val="00527C17"/>
    <w:rsid w:val="00531EF3"/>
    <w:rsid w:val="00532070"/>
    <w:rsid w:val="005325AD"/>
    <w:rsid w:val="00532725"/>
    <w:rsid w:val="00532800"/>
    <w:rsid w:val="0053322B"/>
    <w:rsid w:val="00533238"/>
    <w:rsid w:val="00533A98"/>
    <w:rsid w:val="005342E8"/>
    <w:rsid w:val="00534F5F"/>
    <w:rsid w:val="00535879"/>
    <w:rsid w:val="00536262"/>
    <w:rsid w:val="0053669D"/>
    <w:rsid w:val="00536838"/>
    <w:rsid w:val="00536915"/>
    <w:rsid w:val="00537A10"/>
    <w:rsid w:val="00537DA0"/>
    <w:rsid w:val="005401D8"/>
    <w:rsid w:val="00540B5C"/>
    <w:rsid w:val="00540E94"/>
    <w:rsid w:val="00541327"/>
    <w:rsid w:val="00541539"/>
    <w:rsid w:val="005417D1"/>
    <w:rsid w:val="005419F1"/>
    <w:rsid w:val="005424ED"/>
    <w:rsid w:val="00542642"/>
    <w:rsid w:val="00543049"/>
    <w:rsid w:val="005430DC"/>
    <w:rsid w:val="00543188"/>
    <w:rsid w:val="00543D79"/>
    <w:rsid w:val="00543F02"/>
    <w:rsid w:val="00544072"/>
    <w:rsid w:val="005441C7"/>
    <w:rsid w:val="00544EA0"/>
    <w:rsid w:val="005452F5"/>
    <w:rsid w:val="0054625A"/>
    <w:rsid w:val="005462B6"/>
    <w:rsid w:val="005469CA"/>
    <w:rsid w:val="00546C78"/>
    <w:rsid w:val="005470F5"/>
    <w:rsid w:val="0055076F"/>
    <w:rsid w:val="00550ABF"/>
    <w:rsid w:val="00552629"/>
    <w:rsid w:val="00552A8C"/>
    <w:rsid w:val="005540B3"/>
    <w:rsid w:val="005543CD"/>
    <w:rsid w:val="0055521E"/>
    <w:rsid w:val="00555388"/>
    <w:rsid w:val="00555717"/>
    <w:rsid w:val="00555DA3"/>
    <w:rsid w:val="00555E61"/>
    <w:rsid w:val="00556158"/>
    <w:rsid w:val="005563BD"/>
    <w:rsid w:val="005572B3"/>
    <w:rsid w:val="005575E8"/>
    <w:rsid w:val="005618D4"/>
    <w:rsid w:val="00561AA6"/>
    <w:rsid w:val="00561D2E"/>
    <w:rsid w:val="00561E7B"/>
    <w:rsid w:val="00562681"/>
    <w:rsid w:val="0056315E"/>
    <w:rsid w:val="00563C31"/>
    <w:rsid w:val="00563CD8"/>
    <w:rsid w:val="005641BB"/>
    <w:rsid w:val="005648EE"/>
    <w:rsid w:val="00564BB9"/>
    <w:rsid w:val="00565276"/>
    <w:rsid w:val="00565F96"/>
    <w:rsid w:val="00566DA9"/>
    <w:rsid w:val="00567929"/>
    <w:rsid w:val="00567A1A"/>
    <w:rsid w:val="00567E75"/>
    <w:rsid w:val="005726E1"/>
    <w:rsid w:val="00572747"/>
    <w:rsid w:val="00572A7F"/>
    <w:rsid w:val="00572C1C"/>
    <w:rsid w:val="00573BEF"/>
    <w:rsid w:val="005740F3"/>
    <w:rsid w:val="005747BB"/>
    <w:rsid w:val="005753D4"/>
    <w:rsid w:val="00576A71"/>
    <w:rsid w:val="005774D8"/>
    <w:rsid w:val="00577EF6"/>
    <w:rsid w:val="005802D4"/>
    <w:rsid w:val="005803CA"/>
    <w:rsid w:val="00580507"/>
    <w:rsid w:val="00580CFF"/>
    <w:rsid w:val="00580EAF"/>
    <w:rsid w:val="00581846"/>
    <w:rsid w:val="00581FF1"/>
    <w:rsid w:val="00582286"/>
    <w:rsid w:val="00582336"/>
    <w:rsid w:val="00583244"/>
    <w:rsid w:val="0058324D"/>
    <w:rsid w:val="00583470"/>
    <w:rsid w:val="00583A21"/>
    <w:rsid w:val="0058572E"/>
    <w:rsid w:val="00585EB1"/>
    <w:rsid w:val="00586B6F"/>
    <w:rsid w:val="00587398"/>
    <w:rsid w:val="005876E8"/>
    <w:rsid w:val="00590630"/>
    <w:rsid w:val="00591704"/>
    <w:rsid w:val="00593313"/>
    <w:rsid w:val="00593687"/>
    <w:rsid w:val="0059404D"/>
    <w:rsid w:val="00594795"/>
    <w:rsid w:val="00594F3A"/>
    <w:rsid w:val="00595AFA"/>
    <w:rsid w:val="00595B4E"/>
    <w:rsid w:val="00596D0D"/>
    <w:rsid w:val="00597069"/>
    <w:rsid w:val="005A1CB5"/>
    <w:rsid w:val="005A22B6"/>
    <w:rsid w:val="005A2BEF"/>
    <w:rsid w:val="005A3B30"/>
    <w:rsid w:val="005A43BC"/>
    <w:rsid w:val="005A61BB"/>
    <w:rsid w:val="005A6624"/>
    <w:rsid w:val="005A7834"/>
    <w:rsid w:val="005A7A36"/>
    <w:rsid w:val="005A7A4D"/>
    <w:rsid w:val="005A7B23"/>
    <w:rsid w:val="005B070D"/>
    <w:rsid w:val="005B0CCB"/>
    <w:rsid w:val="005B123C"/>
    <w:rsid w:val="005B194A"/>
    <w:rsid w:val="005B278A"/>
    <w:rsid w:val="005B27F9"/>
    <w:rsid w:val="005B33B4"/>
    <w:rsid w:val="005B3723"/>
    <w:rsid w:val="005B3EDC"/>
    <w:rsid w:val="005B440B"/>
    <w:rsid w:val="005B4D8C"/>
    <w:rsid w:val="005B4F33"/>
    <w:rsid w:val="005B5009"/>
    <w:rsid w:val="005B5BF9"/>
    <w:rsid w:val="005B680C"/>
    <w:rsid w:val="005B7FB1"/>
    <w:rsid w:val="005C0037"/>
    <w:rsid w:val="005C1904"/>
    <w:rsid w:val="005C1D4F"/>
    <w:rsid w:val="005C1F20"/>
    <w:rsid w:val="005C24AD"/>
    <w:rsid w:val="005C4182"/>
    <w:rsid w:val="005C47DC"/>
    <w:rsid w:val="005C5FEF"/>
    <w:rsid w:val="005C69F9"/>
    <w:rsid w:val="005C7896"/>
    <w:rsid w:val="005D0248"/>
    <w:rsid w:val="005D0285"/>
    <w:rsid w:val="005D1B2D"/>
    <w:rsid w:val="005D1C1D"/>
    <w:rsid w:val="005D1DCC"/>
    <w:rsid w:val="005D2BAC"/>
    <w:rsid w:val="005D2EF2"/>
    <w:rsid w:val="005D30A2"/>
    <w:rsid w:val="005D4884"/>
    <w:rsid w:val="005D5219"/>
    <w:rsid w:val="005D582A"/>
    <w:rsid w:val="005D7139"/>
    <w:rsid w:val="005D7227"/>
    <w:rsid w:val="005D7764"/>
    <w:rsid w:val="005D79E4"/>
    <w:rsid w:val="005D7E36"/>
    <w:rsid w:val="005E0081"/>
    <w:rsid w:val="005E2079"/>
    <w:rsid w:val="005E3B36"/>
    <w:rsid w:val="005E4D45"/>
    <w:rsid w:val="005E5530"/>
    <w:rsid w:val="005E6A64"/>
    <w:rsid w:val="005E6E64"/>
    <w:rsid w:val="005E6F4C"/>
    <w:rsid w:val="005E7A4A"/>
    <w:rsid w:val="005E7FCB"/>
    <w:rsid w:val="005F04B9"/>
    <w:rsid w:val="005F0969"/>
    <w:rsid w:val="005F1788"/>
    <w:rsid w:val="005F376D"/>
    <w:rsid w:val="005F5D3B"/>
    <w:rsid w:val="005F7297"/>
    <w:rsid w:val="005F72F8"/>
    <w:rsid w:val="005F7FE9"/>
    <w:rsid w:val="00600F72"/>
    <w:rsid w:val="00601612"/>
    <w:rsid w:val="00603A79"/>
    <w:rsid w:val="006050CD"/>
    <w:rsid w:val="006053E7"/>
    <w:rsid w:val="006063E6"/>
    <w:rsid w:val="00606F99"/>
    <w:rsid w:val="00607658"/>
    <w:rsid w:val="006078B3"/>
    <w:rsid w:val="00607D34"/>
    <w:rsid w:val="00611293"/>
    <w:rsid w:val="006120EF"/>
    <w:rsid w:val="00612A39"/>
    <w:rsid w:val="00612DBB"/>
    <w:rsid w:val="00613F8E"/>
    <w:rsid w:val="0061455A"/>
    <w:rsid w:val="00614778"/>
    <w:rsid w:val="006156CE"/>
    <w:rsid w:val="00616312"/>
    <w:rsid w:val="00616E3C"/>
    <w:rsid w:val="0062003B"/>
    <w:rsid w:val="00620B69"/>
    <w:rsid w:val="00620D5B"/>
    <w:rsid w:val="0062133D"/>
    <w:rsid w:val="00621E0F"/>
    <w:rsid w:val="00622049"/>
    <w:rsid w:val="006222EC"/>
    <w:rsid w:val="00622588"/>
    <w:rsid w:val="006225D3"/>
    <w:rsid w:val="006245AF"/>
    <w:rsid w:val="00624848"/>
    <w:rsid w:val="00626B53"/>
    <w:rsid w:val="00627081"/>
    <w:rsid w:val="006277BD"/>
    <w:rsid w:val="00627C1E"/>
    <w:rsid w:val="00630276"/>
    <w:rsid w:val="00630C11"/>
    <w:rsid w:val="00630C50"/>
    <w:rsid w:val="0063123D"/>
    <w:rsid w:val="00631592"/>
    <w:rsid w:val="00631C27"/>
    <w:rsid w:val="00632370"/>
    <w:rsid w:val="00632CD7"/>
    <w:rsid w:val="00632D49"/>
    <w:rsid w:val="00633347"/>
    <w:rsid w:val="0063426D"/>
    <w:rsid w:val="0063427C"/>
    <w:rsid w:val="00634875"/>
    <w:rsid w:val="006349C1"/>
    <w:rsid w:val="00634CEF"/>
    <w:rsid w:val="00636626"/>
    <w:rsid w:val="006377A2"/>
    <w:rsid w:val="006377C3"/>
    <w:rsid w:val="006379F2"/>
    <w:rsid w:val="00637D5C"/>
    <w:rsid w:val="00640058"/>
    <w:rsid w:val="00640EA0"/>
    <w:rsid w:val="00640F49"/>
    <w:rsid w:val="006410B1"/>
    <w:rsid w:val="00641758"/>
    <w:rsid w:val="0064241E"/>
    <w:rsid w:val="00643580"/>
    <w:rsid w:val="0064415E"/>
    <w:rsid w:val="006447D6"/>
    <w:rsid w:val="00645004"/>
    <w:rsid w:val="00645424"/>
    <w:rsid w:val="006466F8"/>
    <w:rsid w:val="00646927"/>
    <w:rsid w:val="00646C03"/>
    <w:rsid w:val="00647141"/>
    <w:rsid w:val="00647297"/>
    <w:rsid w:val="006474B9"/>
    <w:rsid w:val="00650F7F"/>
    <w:rsid w:val="00652014"/>
    <w:rsid w:val="0065223F"/>
    <w:rsid w:val="0065369E"/>
    <w:rsid w:val="00654CC1"/>
    <w:rsid w:val="006551F3"/>
    <w:rsid w:val="006553B2"/>
    <w:rsid w:val="006556D6"/>
    <w:rsid w:val="00655D98"/>
    <w:rsid w:val="00656123"/>
    <w:rsid w:val="0065755C"/>
    <w:rsid w:val="00657C5E"/>
    <w:rsid w:val="006601B8"/>
    <w:rsid w:val="006602A8"/>
    <w:rsid w:val="00660CD4"/>
    <w:rsid w:val="00661F6B"/>
    <w:rsid w:val="0066294A"/>
    <w:rsid w:val="00663A48"/>
    <w:rsid w:val="00664E10"/>
    <w:rsid w:val="00666352"/>
    <w:rsid w:val="00666D2F"/>
    <w:rsid w:val="00666F9A"/>
    <w:rsid w:val="0067068F"/>
    <w:rsid w:val="00670A1F"/>
    <w:rsid w:val="0067111F"/>
    <w:rsid w:val="0067131E"/>
    <w:rsid w:val="0067161D"/>
    <w:rsid w:val="00671955"/>
    <w:rsid w:val="00671C13"/>
    <w:rsid w:val="00671DEA"/>
    <w:rsid w:val="00672588"/>
    <w:rsid w:val="00672985"/>
    <w:rsid w:val="006731EE"/>
    <w:rsid w:val="006739D0"/>
    <w:rsid w:val="00673AE6"/>
    <w:rsid w:val="00673CE5"/>
    <w:rsid w:val="0067439C"/>
    <w:rsid w:val="00675446"/>
    <w:rsid w:val="00675502"/>
    <w:rsid w:val="006756CE"/>
    <w:rsid w:val="0067697E"/>
    <w:rsid w:val="006770AB"/>
    <w:rsid w:val="006772CA"/>
    <w:rsid w:val="00677AF3"/>
    <w:rsid w:val="00677E9E"/>
    <w:rsid w:val="0068033E"/>
    <w:rsid w:val="00681077"/>
    <w:rsid w:val="006831D3"/>
    <w:rsid w:val="00683BD3"/>
    <w:rsid w:val="00684061"/>
    <w:rsid w:val="00684BC6"/>
    <w:rsid w:val="00685798"/>
    <w:rsid w:val="00685A7F"/>
    <w:rsid w:val="00686200"/>
    <w:rsid w:val="006862A0"/>
    <w:rsid w:val="006876E1"/>
    <w:rsid w:val="00691654"/>
    <w:rsid w:val="0069234D"/>
    <w:rsid w:val="00694F4F"/>
    <w:rsid w:val="00695D27"/>
    <w:rsid w:val="00695EF5"/>
    <w:rsid w:val="00696248"/>
    <w:rsid w:val="0069652B"/>
    <w:rsid w:val="00697296"/>
    <w:rsid w:val="006972DF"/>
    <w:rsid w:val="006A186C"/>
    <w:rsid w:val="006A19A7"/>
    <w:rsid w:val="006A1AEF"/>
    <w:rsid w:val="006A3D57"/>
    <w:rsid w:val="006A5379"/>
    <w:rsid w:val="006A5854"/>
    <w:rsid w:val="006A588A"/>
    <w:rsid w:val="006A7BA1"/>
    <w:rsid w:val="006B1050"/>
    <w:rsid w:val="006B1E8D"/>
    <w:rsid w:val="006B3328"/>
    <w:rsid w:val="006B4340"/>
    <w:rsid w:val="006B53AB"/>
    <w:rsid w:val="006B570E"/>
    <w:rsid w:val="006B6168"/>
    <w:rsid w:val="006B653F"/>
    <w:rsid w:val="006B660F"/>
    <w:rsid w:val="006B67CE"/>
    <w:rsid w:val="006B6E2B"/>
    <w:rsid w:val="006B73AA"/>
    <w:rsid w:val="006C0165"/>
    <w:rsid w:val="006C0FBE"/>
    <w:rsid w:val="006C1712"/>
    <w:rsid w:val="006C1912"/>
    <w:rsid w:val="006C1E78"/>
    <w:rsid w:val="006C1E81"/>
    <w:rsid w:val="006C1EEF"/>
    <w:rsid w:val="006C2C7D"/>
    <w:rsid w:val="006C3F19"/>
    <w:rsid w:val="006C406A"/>
    <w:rsid w:val="006C4E17"/>
    <w:rsid w:val="006C53AF"/>
    <w:rsid w:val="006C5966"/>
    <w:rsid w:val="006C598A"/>
    <w:rsid w:val="006C76E8"/>
    <w:rsid w:val="006C785A"/>
    <w:rsid w:val="006D0341"/>
    <w:rsid w:val="006D0649"/>
    <w:rsid w:val="006D08EE"/>
    <w:rsid w:val="006D17E3"/>
    <w:rsid w:val="006D1885"/>
    <w:rsid w:val="006D1A5E"/>
    <w:rsid w:val="006D1C1E"/>
    <w:rsid w:val="006D36AC"/>
    <w:rsid w:val="006D40F4"/>
    <w:rsid w:val="006D421B"/>
    <w:rsid w:val="006D4234"/>
    <w:rsid w:val="006D4942"/>
    <w:rsid w:val="006D4D85"/>
    <w:rsid w:val="006D4DB0"/>
    <w:rsid w:val="006D552A"/>
    <w:rsid w:val="006D6609"/>
    <w:rsid w:val="006D6774"/>
    <w:rsid w:val="006E0892"/>
    <w:rsid w:val="006E09E5"/>
    <w:rsid w:val="006E0E51"/>
    <w:rsid w:val="006E1026"/>
    <w:rsid w:val="006E149D"/>
    <w:rsid w:val="006E2475"/>
    <w:rsid w:val="006E292F"/>
    <w:rsid w:val="006E3351"/>
    <w:rsid w:val="006E436F"/>
    <w:rsid w:val="006E4C4D"/>
    <w:rsid w:val="006E5E28"/>
    <w:rsid w:val="006E6A12"/>
    <w:rsid w:val="006E6C4A"/>
    <w:rsid w:val="006E760A"/>
    <w:rsid w:val="006F074E"/>
    <w:rsid w:val="006F0867"/>
    <w:rsid w:val="006F0FC8"/>
    <w:rsid w:val="006F2CAC"/>
    <w:rsid w:val="006F325E"/>
    <w:rsid w:val="006F3500"/>
    <w:rsid w:val="006F48BE"/>
    <w:rsid w:val="006F598C"/>
    <w:rsid w:val="006F628D"/>
    <w:rsid w:val="006F7B52"/>
    <w:rsid w:val="00700491"/>
    <w:rsid w:val="007013DC"/>
    <w:rsid w:val="00701764"/>
    <w:rsid w:val="007018B9"/>
    <w:rsid w:val="00702674"/>
    <w:rsid w:val="00703241"/>
    <w:rsid w:val="00703831"/>
    <w:rsid w:val="00703F67"/>
    <w:rsid w:val="0070417E"/>
    <w:rsid w:val="00704424"/>
    <w:rsid w:val="00704C48"/>
    <w:rsid w:val="007054B2"/>
    <w:rsid w:val="007056AD"/>
    <w:rsid w:val="00705EDE"/>
    <w:rsid w:val="00706D02"/>
    <w:rsid w:val="00706E5E"/>
    <w:rsid w:val="00706F2A"/>
    <w:rsid w:val="007072C5"/>
    <w:rsid w:val="007077A2"/>
    <w:rsid w:val="007107BA"/>
    <w:rsid w:val="007113E1"/>
    <w:rsid w:val="0071158C"/>
    <w:rsid w:val="007116B5"/>
    <w:rsid w:val="00712126"/>
    <w:rsid w:val="00713E51"/>
    <w:rsid w:val="00714E86"/>
    <w:rsid w:val="00715834"/>
    <w:rsid w:val="00716ADE"/>
    <w:rsid w:val="007173AD"/>
    <w:rsid w:val="007179CA"/>
    <w:rsid w:val="00717A37"/>
    <w:rsid w:val="0072061F"/>
    <w:rsid w:val="00720670"/>
    <w:rsid w:val="0072128C"/>
    <w:rsid w:val="007218CC"/>
    <w:rsid w:val="00722762"/>
    <w:rsid w:val="007227D0"/>
    <w:rsid w:val="007228D9"/>
    <w:rsid w:val="00722947"/>
    <w:rsid w:val="007241A5"/>
    <w:rsid w:val="0072424B"/>
    <w:rsid w:val="00724444"/>
    <w:rsid w:val="00725032"/>
    <w:rsid w:val="007251EB"/>
    <w:rsid w:val="00725417"/>
    <w:rsid w:val="00726947"/>
    <w:rsid w:val="007270C5"/>
    <w:rsid w:val="007307F7"/>
    <w:rsid w:val="00730F23"/>
    <w:rsid w:val="007310A3"/>
    <w:rsid w:val="00731DCA"/>
    <w:rsid w:val="007332DE"/>
    <w:rsid w:val="007336FC"/>
    <w:rsid w:val="007341D3"/>
    <w:rsid w:val="00734202"/>
    <w:rsid w:val="00736294"/>
    <w:rsid w:val="007369E3"/>
    <w:rsid w:val="00736CEF"/>
    <w:rsid w:val="00737A8C"/>
    <w:rsid w:val="00737CE1"/>
    <w:rsid w:val="00741E3D"/>
    <w:rsid w:val="00742868"/>
    <w:rsid w:val="00742AAD"/>
    <w:rsid w:val="0074379B"/>
    <w:rsid w:val="00743876"/>
    <w:rsid w:val="00743B69"/>
    <w:rsid w:val="00743E4F"/>
    <w:rsid w:val="00744890"/>
    <w:rsid w:val="00744FEA"/>
    <w:rsid w:val="0074528E"/>
    <w:rsid w:val="00745423"/>
    <w:rsid w:val="00745E4E"/>
    <w:rsid w:val="00745FE5"/>
    <w:rsid w:val="00746137"/>
    <w:rsid w:val="0074687F"/>
    <w:rsid w:val="00746D9C"/>
    <w:rsid w:val="0074785D"/>
    <w:rsid w:val="0075060F"/>
    <w:rsid w:val="00750D2C"/>
    <w:rsid w:val="007517BC"/>
    <w:rsid w:val="007523F3"/>
    <w:rsid w:val="007529D2"/>
    <w:rsid w:val="00752B4D"/>
    <w:rsid w:val="00752E34"/>
    <w:rsid w:val="00753602"/>
    <w:rsid w:val="00753BED"/>
    <w:rsid w:val="00753F50"/>
    <w:rsid w:val="007549BF"/>
    <w:rsid w:val="007559B3"/>
    <w:rsid w:val="007601FA"/>
    <w:rsid w:val="0076041D"/>
    <w:rsid w:val="0076214D"/>
    <w:rsid w:val="0076307B"/>
    <w:rsid w:val="007635C0"/>
    <w:rsid w:val="00763E73"/>
    <w:rsid w:val="00764519"/>
    <w:rsid w:val="007671EF"/>
    <w:rsid w:val="00767357"/>
    <w:rsid w:val="007675E6"/>
    <w:rsid w:val="00770073"/>
    <w:rsid w:val="007700E0"/>
    <w:rsid w:val="00771B66"/>
    <w:rsid w:val="00772138"/>
    <w:rsid w:val="00772DF0"/>
    <w:rsid w:val="00772E99"/>
    <w:rsid w:val="00773130"/>
    <w:rsid w:val="007738C9"/>
    <w:rsid w:val="00773913"/>
    <w:rsid w:val="0077430C"/>
    <w:rsid w:val="007747A6"/>
    <w:rsid w:val="00774D79"/>
    <w:rsid w:val="00774D7E"/>
    <w:rsid w:val="00775203"/>
    <w:rsid w:val="0077560B"/>
    <w:rsid w:val="00775729"/>
    <w:rsid w:val="00775787"/>
    <w:rsid w:val="00775823"/>
    <w:rsid w:val="00776261"/>
    <w:rsid w:val="00776CB8"/>
    <w:rsid w:val="00776CBF"/>
    <w:rsid w:val="00776F27"/>
    <w:rsid w:val="007802DC"/>
    <w:rsid w:val="00780784"/>
    <w:rsid w:val="0078161A"/>
    <w:rsid w:val="00782511"/>
    <w:rsid w:val="00782743"/>
    <w:rsid w:val="007827FC"/>
    <w:rsid w:val="00783190"/>
    <w:rsid w:val="00783A74"/>
    <w:rsid w:val="00784231"/>
    <w:rsid w:val="00785362"/>
    <w:rsid w:val="00785F6E"/>
    <w:rsid w:val="00786174"/>
    <w:rsid w:val="00786FA0"/>
    <w:rsid w:val="007875C2"/>
    <w:rsid w:val="00790A94"/>
    <w:rsid w:val="00791C07"/>
    <w:rsid w:val="0079271D"/>
    <w:rsid w:val="007929F8"/>
    <w:rsid w:val="00792A3F"/>
    <w:rsid w:val="00792B8D"/>
    <w:rsid w:val="00792C09"/>
    <w:rsid w:val="00793577"/>
    <w:rsid w:val="00793E4B"/>
    <w:rsid w:val="007944A2"/>
    <w:rsid w:val="0079568C"/>
    <w:rsid w:val="00795765"/>
    <w:rsid w:val="00796352"/>
    <w:rsid w:val="00796509"/>
    <w:rsid w:val="007965BA"/>
    <w:rsid w:val="007967F0"/>
    <w:rsid w:val="007978EC"/>
    <w:rsid w:val="007A0879"/>
    <w:rsid w:val="007A151D"/>
    <w:rsid w:val="007A20A6"/>
    <w:rsid w:val="007A4436"/>
    <w:rsid w:val="007A4B8D"/>
    <w:rsid w:val="007A531D"/>
    <w:rsid w:val="007A5438"/>
    <w:rsid w:val="007A5E10"/>
    <w:rsid w:val="007A6156"/>
    <w:rsid w:val="007A7709"/>
    <w:rsid w:val="007A78BF"/>
    <w:rsid w:val="007A7928"/>
    <w:rsid w:val="007A7B29"/>
    <w:rsid w:val="007B0D3C"/>
    <w:rsid w:val="007B10B9"/>
    <w:rsid w:val="007B13ED"/>
    <w:rsid w:val="007B1464"/>
    <w:rsid w:val="007B157D"/>
    <w:rsid w:val="007B298E"/>
    <w:rsid w:val="007B2A1F"/>
    <w:rsid w:val="007B2DBB"/>
    <w:rsid w:val="007B3AD1"/>
    <w:rsid w:val="007B4441"/>
    <w:rsid w:val="007B4C07"/>
    <w:rsid w:val="007B4FC7"/>
    <w:rsid w:val="007B50AA"/>
    <w:rsid w:val="007B5C46"/>
    <w:rsid w:val="007B5D46"/>
    <w:rsid w:val="007B6896"/>
    <w:rsid w:val="007B6904"/>
    <w:rsid w:val="007B6B4D"/>
    <w:rsid w:val="007C2285"/>
    <w:rsid w:val="007C2A50"/>
    <w:rsid w:val="007C2B91"/>
    <w:rsid w:val="007C2D53"/>
    <w:rsid w:val="007C3EF3"/>
    <w:rsid w:val="007C4094"/>
    <w:rsid w:val="007C4A56"/>
    <w:rsid w:val="007C5C2D"/>
    <w:rsid w:val="007C68F0"/>
    <w:rsid w:val="007C69AE"/>
    <w:rsid w:val="007D0D2B"/>
    <w:rsid w:val="007D1326"/>
    <w:rsid w:val="007D187B"/>
    <w:rsid w:val="007D1D81"/>
    <w:rsid w:val="007D259F"/>
    <w:rsid w:val="007D26C3"/>
    <w:rsid w:val="007D2770"/>
    <w:rsid w:val="007D37B2"/>
    <w:rsid w:val="007D3841"/>
    <w:rsid w:val="007D4161"/>
    <w:rsid w:val="007D4501"/>
    <w:rsid w:val="007D4A38"/>
    <w:rsid w:val="007D4B9C"/>
    <w:rsid w:val="007D4DE7"/>
    <w:rsid w:val="007D5184"/>
    <w:rsid w:val="007D598A"/>
    <w:rsid w:val="007D6FD1"/>
    <w:rsid w:val="007E03B6"/>
    <w:rsid w:val="007E0D3E"/>
    <w:rsid w:val="007E1F08"/>
    <w:rsid w:val="007E3933"/>
    <w:rsid w:val="007E46C6"/>
    <w:rsid w:val="007E4873"/>
    <w:rsid w:val="007E4B99"/>
    <w:rsid w:val="007E573E"/>
    <w:rsid w:val="007E5B50"/>
    <w:rsid w:val="007E5DE8"/>
    <w:rsid w:val="007E6E93"/>
    <w:rsid w:val="007E6F64"/>
    <w:rsid w:val="007E7367"/>
    <w:rsid w:val="007E7BC6"/>
    <w:rsid w:val="007F08AE"/>
    <w:rsid w:val="007F1505"/>
    <w:rsid w:val="007F24C5"/>
    <w:rsid w:val="007F256C"/>
    <w:rsid w:val="007F33D0"/>
    <w:rsid w:val="007F390E"/>
    <w:rsid w:val="007F3D71"/>
    <w:rsid w:val="007F46E7"/>
    <w:rsid w:val="007F55E2"/>
    <w:rsid w:val="007F61CE"/>
    <w:rsid w:val="007F64CB"/>
    <w:rsid w:val="007F6915"/>
    <w:rsid w:val="007F741C"/>
    <w:rsid w:val="007F7C2D"/>
    <w:rsid w:val="00801232"/>
    <w:rsid w:val="00801D90"/>
    <w:rsid w:val="00803355"/>
    <w:rsid w:val="008039AF"/>
    <w:rsid w:val="00803ABD"/>
    <w:rsid w:val="00803E8C"/>
    <w:rsid w:val="0080434B"/>
    <w:rsid w:val="00804428"/>
    <w:rsid w:val="00804A95"/>
    <w:rsid w:val="00804DE6"/>
    <w:rsid w:val="00804F8A"/>
    <w:rsid w:val="0080593E"/>
    <w:rsid w:val="008062DB"/>
    <w:rsid w:val="008062F0"/>
    <w:rsid w:val="00807804"/>
    <w:rsid w:val="00807979"/>
    <w:rsid w:val="008101AF"/>
    <w:rsid w:val="00810C7C"/>
    <w:rsid w:val="00810E71"/>
    <w:rsid w:val="00811546"/>
    <w:rsid w:val="00811775"/>
    <w:rsid w:val="00811BD4"/>
    <w:rsid w:val="00811D4B"/>
    <w:rsid w:val="00812409"/>
    <w:rsid w:val="008131AB"/>
    <w:rsid w:val="00813A4F"/>
    <w:rsid w:val="00815883"/>
    <w:rsid w:val="00816AA5"/>
    <w:rsid w:val="00816DA7"/>
    <w:rsid w:val="008178B1"/>
    <w:rsid w:val="008179A0"/>
    <w:rsid w:val="00820829"/>
    <w:rsid w:val="0082130B"/>
    <w:rsid w:val="00821397"/>
    <w:rsid w:val="00821EC5"/>
    <w:rsid w:val="00822E60"/>
    <w:rsid w:val="00823248"/>
    <w:rsid w:val="00823BE6"/>
    <w:rsid w:val="008249DE"/>
    <w:rsid w:val="00824BEE"/>
    <w:rsid w:val="0082587D"/>
    <w:rsid w:val="008258C0"/>
    <w:rsid w:val="008259D2"/>
    <w:rsid w:val="00826A2E"/>
    <w:rsid w:val="00827690"/>
    <w:rsid w:val="00827DCC"/>
    <w:rsid w:val="0083040D"/>
    <w:rsid w:val="00830893"/>
    <w:rsid w:val="0083091D"/>
    <w:rsid w:val="00830CF4"/>
    <w:rsid w:val="0083173D"/>
    <w:rsid w:val="00832EFA"/>
    <w:rsid w:val="008339F3"/>
    <w:rsid w:val="00833C51"/>
    <w:rsid w:val="00834296"/>
    <w:rsid w:val="008347C2"/>
    <w:rsid w:val="00834D95"/>
    <w:rsid w:val="00835B75"/>
    <w:rsid w:val="00836542"/>
    <w:rsid w:val="0083688F"/>
    <w:rsid w:val="0083698E"/>
    <w:rsid w:val="00836E74"/>
    <w:rsid w:val="00837A97"/>
    <w:rsid w:val="00840293"/>
    <w:rsid w:val="00840BC0"/>
    <w:rsid w:val="00840BFF"/>
    <w:rsid w:val="0084251B"/>
    <w:rsid w:val="008425AB"/>
    <w:rsid w:val="00843703"/>
    <w:rsid w:val="00843E18"/>
    <w:rsid w:val="008442D2"/>
    <w:rsid w:val="00844C07"/>
    <w:rsid w:val="0084533D"/>
    <w:rsid w:val="008453D7"/>
    <w:rsid w:val="00845D68"/>
    <w:rsid w:val="008469A5"/>
    <w:rsid w:val="00846F1D"/>
    <w:rsid w:val="00850040"/>
    <w:rsid w:val="008501F8"/>
    <w:rsid w:val="00850941"/>
    <w:rsid w:val="00850AE9"/>
    <w:rsid w:val="008522D3"/>
    <w:rsid w:val="008526D1"/>
    <w:rsid w:val="00852882"/>
    <w:rsid w:val="00852F65"/>
    <w:rsid w:val="0085307E"/>
    <w:rsid w:val="008542E2"/>
    <w:rsid w:val="00855B42"/>
    <w:rsid w:val="0085647C"/>
    <w:rsid w:val="00856690"/>
    <w:rsid w:val="008569A4"/>
    <w:rsid w:val="00856F9C"/>
    <w:rsid w:val="00857360"/>
    <w:rsid w:val="008610B1"/>
    <w:rsid w:val="00861383"/>
    <w:rsid w:val="008613EC"/>
    <w:rsid w:val="0086160C"/>
    <w:rsid w:val="008616DF"/>
    <w:rsid w:val="0086217E"/>
    <w:rsid w:val="00862D64"/>
    <w:rsid w:val="0086305C"/>
    <w:rsid w:val="008631A1"/>
    <w:rsid w:val="00863854"/>
    <w:rsid w:val="008640E5"/>
    <w:rsid w:val="00864480"/>
    <w:rsid w:val="00864A18"/>
    <w:rsid w:val="00864EDE"/>
    <w:rsid w:val="00865948"/>
    <w:rsid w:val="00866192"/>
    <w:rsid w:val="00866A06"/>
    <w:rsid w:val="00866C60"/>
    <w:rsid w:val="00866E8C"/>
    <w:rsid w:val="00866FAD"/>
    <w:rsid w:val="0086710A"/>
    <w:rsid w:val="00867129"/>
    <w:rsid w:val="00867735"/>
    <w:rsid w:val="00870F03"/>
    <w:rsid w:val="00871F9A"/>
    <w:rsid w:val="00872129"/>
    <w:rsid w:val="008725CF"/>
    <w:rsid w:val="008739A2"/>
    <w:rsid w:val="00873DF0"/>
    <w:rsid w:val="008749BF"/>
    <w:rsid w:val="008752E3"/>
    <w:rsid w:val="008752EE"/>
    <w:rsid w:val="00876B2A"/>
    <w:rsid w:val="00876D38"/>
    <w:rsid w:val="00876DB9"/>
    <w:rsid w:val="00880646"/>
    <w:rsid w:val="008809DE"/>
    <w:rsid w:val="00880CA3"/>
    <w:rsid w:val="008819F3"/>
    <w:rsid w:val="00881E98"/>
    <w:rsid w:val="00882658"/>
    <w:rsid w:val="008834F3"/>
    <w:rsid w:val="00883CFF"/>
    <w:rsid w:val="00884AB6"/>
    <w:rsid w:val="00884D7E"/>
    <w:rsid w:val="00884F73"/>
    <w:rsid w:val="0088507D"/>
    <w:rsid w:val="0088538F"/>
    <w:rsid w:val="008854A9"/>
    <w:rsid w:val="008857E5"/>
    <w:rsid w:val="008859F9"/>
    <w:rsid w:val="00885DD2"/>
    <w:rsid w:val="00885E9F"/>
    <w:rsid w:val="00886774"/>
    <w:rsid w:val="008869B2"/>
    <w:rsid w:val="00886A25"/>
    <w:rsid w:val="00886F29"/>
    <w:rsid w:val="00887ABB"/>
    <w:rsid w:val="00887B36"/>
    <w:rsid w:val="00890EC7"/>
    <w:rsid w:val="00891833"/>
    <w:rsid w:val="00892C52"/>
    <w:rsid w:val="00893280"/>
    <w:rsid w:val="0089349E"/>
    <w:rsid w:val="008950F5"/>
    <w:rsid w:val="00896AEB"/>
    <w:rsid w:val="00896FAA"/>
    <w:rsid w:val="00897229"/>
    <w:rsid w:val="00897976"/>
    <w:rsid w:val="00897E54"/>
    <w:rsid w:val="008A1DF2"/>
    <w:rsid w:val="008A209A"/>
    <w:rsid w:val="008A2196"/>
    <w:rsid w:val="008A25ED"/>
    <w:rsid w:val="008A38FE"/>
    <w:rsid w:val="008A3E33"/>
    <w:rsid w:val="008A4259"/>
    <w:rsid w:val="008A4446"/>
    <w:rsid w:val="008A44D3"/>
    <w:rsid w:val="008A5060"/>
    <w:rsid w:val="008A5384"/>
    <w:rsid w:val="008A58CC"/>
    <w:rsid w:val="008A61F9"/>
    <w:rsid w:val="008A6500"/>
    <w:rsid w:val="008A76F4"/>
    <w:rsid w:val="008A776E"/>
    <w:rsid w:val="008B02D3"/>
    <w:rsid w:val="008B0346"/>
    <w:rsid w:val="008B1B90"/>
    <w:rsid w:val="008B27DB"/>
    <w:rsid w:val="008B29EF"/>
    <w:rsid w:val="008B2B33"/>
    <w:rsid w:val="008B327E"/>
    <w:rsid w:val="008B33AC"/>
    <w:rsid w:val="008B38D1"/>
    <w:rsid w:val="008B45AB"/>
    <w:rsid w:val="008B4A28"/>
    <w:rsid w:val="008B4DE2"/>
    <w:rsid w:val="008B4FDB"/>
    <w:rsid w:val="008B583C"/>
    <w:rsid w:val="008B66B7"/>
    <w:rsid w:val="008B67A0"/>
    <w:rsid w:val="008B6E49"/>
    <w:rsid w:val="008B75BA"/>
    <w:rsid w:val="008C0162"/>
    <w:rsid w:val="008C05E2"/>
    <w:rsid w:val="008C0B8B"/>
    <w:rsid w:val="008C18B4"/>
    <w:rsid w:val="008C1931"/>
    <w:rsid w:val="008C1D43"/>
    <w:rsid w:val="008C342B"/>
    <w:rsid w:val="008C34F1"/>
    <w:rsid w:val="008C370F"/>
    <w:rsid w:val="008C40CE"/>
    <w:rsid w:val="008C40EC"/>
    <w:rsid w:val="008C50E8"/>
    <w:rsid w:val="008C53A3"/>
    <w:rsid w:val="008C68AD"/>
    <w:rsid w:val="008C74EC"/>
    <w:rsid w:val="008C7F08"/>
    <w:rsid w:val="008D01C9"/>
    <w:rsid w:val="008D08DB"/>
    <w:rsid w:val="008D1351"/>
    <w:rsid w:val="008D16D1"/>
    <w:rsid w:val="008D1C21"/>
    <w:rsid w:val="008D323D"/>
    <w:rsid w:val="008D3363"/>
    <w:rsid w:val="008D3AF0"/>
    <w:rsid w:val="008D3BF0"/>
    <w:rsid w:val="008D40DB"/>
    <w:rsid w:val="008D4BF1"/>
    <w:rsid w:val="008D4FB4"/>
    <w:rsid w:val="008D5339"/>
    <w:rsid w:val="008D58DE"/>
    <w:rsid w:val="008D695E"/>
    <w:rsid w:val="008D7375"/>
    <w:rsid w:val="008D789A"/>
    <w:rsid w:val="008D7F90"/>
    <w:rsid w:val="008E0012"/>
    <w:rsid w:val="008E0243"/>
    <w:rsid w:val="008E1347"/>
    <w:rsid w:val="008E1658"/>
    <w:rsid w:val="008E1D8B"/>
    <w:rsid w:val="008E2154"/>
    <w:rsid w:val="008E23C2"/>
    <w:rsid w:val="008E30AC"/>
    <w:rsid w:val="008E34E0"/>
    <w:rsid w:val="008E35F6"/>
    <w:rsid w:val="008E37F9"/>
    <w:rsid w:val="008E4B9F"/>
    <w:rsid w:val="008E4FDC"/>
    <w:rsid w:val="008E542A"/>
    <w:rsid w:val="008E603A"/>
    <w:rsid w:val="008E6AE7"/>
    <w:rsid w:val="008E722D"/>
    <w:rsid w:val="008E7C37"/>
    <w:rsid w:val="008F10D5"/>
    <w:rsid w:val="008F1C58"/>
    <w:rsid w:val="008F2095"/>
    <w:rsid w:val="008F2CE1"/>
    <w:rsid w:val="008F3D5C"/>
    <w:rsid w:val="008F3DF4"/>
    <w:rsid w:val="008F4A57"/>
    <w:rsid w:val="008F4CBB"/>
    <w:rsid w:val="008F4CDC"/>
    <w:rsid w:val="008F5165"/>
    <w:rsid w:val="008F5369"/>
    <w:rsid w:val="008F5B3B"/>
    <w:rsid w:val="008F6A71"/>
    <w:rsid w:val="008F7A50"/>
    <w:rsid w:val="008F7E38"/>
    <w:rsid w:val="008F7EE0"/>
    <w:rsid w:val="00901DB9"/>
    <w:rsid w:val="00901ED4"/>
    <w:rsid w:val="00902844"/>
    <w:rsid w:val="009040ED"/>
    <w:rsid w:val="009049D0"/>
    <w:rsid w:val="00904D93"/>
    <w:rsid w:val="0090514A"/>
    <w:rsid w:val="0090526F"/>
    <w:rsid w:val="009066A8"/>
    <w:rsid w:val="009077F9"/>
    <w:rsid w:val="009102D9"/>
    <w:rsid w:val="009105EF"/>
    <w:rsid w:val="009108C4"/>
    <w:rsid w:val="009116F5"/>
    <w:rsid w:val="00911CF1"/>
    <w:rsid w:val="0091219C"/>
    <w:rsid w:val="00912CAE"/>
    <w:rsid w:val="009134E0"/>
    <w:rsid w:val="009154AB"/>
    <w:rsid w:val="00915979"/>
    <w:rsid w:val="009163AC"/>
    <w:rsid w:val="0091658E"/>
    <w:rsid w:val="00916F20"/>
    <w:rsid w:val="00917915"/>
    <w:rsid w:val="009201E2"/>
    <w:rsid w:val="00920C41"/>
    <w:rsid w:val="009221C1"/>
    <w:rsid w:val="0092234F"/>
    <w:rsid w:val="00922DBE"/>
    <w:rsid w:val="00923840"/>
    <w:rsid w:val="00923881"/>
    <w:rsid w:val="009239EF"/>
    <w:rsid w:val="00924088"/>
    <w:rsid w:val="00924DB5"/>
    <w:rsid w:val="00924EC6"/>
    <w:rsid w:val="00925337"/>
    <w:rsid w:val="009253E7"/>
    <w:rsid w:val="00926535"/>
    <w:rsid w:val="00926B87"/>
    <w:rsid w:val="009275A3"/>
    <w:rsid w:val="00927CF0"/>
    <w:rsid w:val="009306DB"/>
    <w:rsid w:val="0093195D"/>
    <w:rsid w:val="0093227C"/>
    <w:rsid w:val="0093283B"/>
    <w:rsid w:val="00932874"/>
    <w:rsid w:val="009328AA"/>
    <w:rsid w:val="00932998"/>
    <w:rsid w:val="00933867"/>
    <w:rsid w:val="00934507"/>
    <w:rsid w:val="009346EE"/>
    <w:rsid w:val="00934791"/>
    <w:rsid w:val="0093489E"/>
    <w:rsid w:val="00935BF7"/>
    <w:rsid w:val="00935D9C"/>
    <w:rsid w:val="009370BE"/>
    <w:rsid w:val="00940204"/>
    <w:rsid w:val="00941156"/>
    <w:rsid w:val="00941A81"/>
    <w:rsid w:val="00941C72"/>
    <w:rsid w:val="00941CF0"/>
    <w:rsid w:val="009420D3"/>
    <w:rsid w:val="00942445"/>
    <w:rsid w:val="00942A99"/>
    <w:rsid w:val="00942E3C"/>
    <w:rsid w:val="0094313A"/>
    <w:rsid w:val="00943F1D"/>
    <w:rsid w:val="00944787"/>
    <w:rsid w:val="00944FC6"/>
    <w:rsid w:val="009451E9"/>
    <w:rsid w:val="00945290"/>
    <w:rsid w:val="009470C4"/>
    <w:rsid w:val="009478EC"/>
    <w:rsid w:val="00947BD3"/>
    <w:rsid w:val="00950334"/>
    <w:rsid w:val="009507A7"/>
    <w:rsid w:val="00950A73"/>
    <w:rsid w:val="009511F3"/>
    <w:rsid w:val="009513B7"/>
    <w:rsid w:val="00951786"/>
    <w:rsid w:val="00951C9A"/>
    <w:rsid w:val="00952856"/>
    <w:rsid w:val="00953117"/>
    <w:rsid w:val="00953881"/>
    <w:rsid w:val="00953B59"/>
    <w:rsid w:val="00953B8F"/>
    <w:rsid w:val="0095430D"/>
    <w:rsid w:val="00954D9A"/>
    <w:rsid w:val="00955187"/>
    <w:rsid w:val="0095575D"/>
    <w:rsid w:val="009558A5"/>
    <w:rsid w:val="00956A4E"/>
    <w:rsid w:val="00956C06"/>
    <w:rsid w:val="00956E44"/>
    <w:rsid w:val="00956FC1"/>
    <w:rsid w:val="00956FEC"/>
    <w:rsid w:val="009572E6"/>
    <w:rsid w:val="009577DA"/>
    <w:rsid w:val="009603BF"/>
    <w:rsid w:val="00961B99"/>
    <w:rsid w:val="00961DA4"/>
    <w:rsid w:val="00961E6E"/>
    <w:rsid w:val="009622FD"/>
    <w:rsid w:val="0096292F"/>
    <w:rsid w:val="00963932"/>
    <w:rsid w:val="009647A5"/>
    <w:rsid w:val="009657B7"/>
    <w:rsid w:val="009657F5"/>
    <w:rsid w:val="00965B56"/>
    <w:rsid w:val="0096717A"/>
    <w:rsid w:val="0097062A"/>
    <w:rsid w:val="00970963"/>
    <w:rsid w:val="009713C2"/>
    <w:rsid w:val="00971671"/>
    <w:rsid w:val="00972A09"/>
    <w:rsid w:val="009733B5"/>
    <w:rsid w:val="00973AD5"/>
    <w:rsid w:val="00974753"/>
    <w:rsid w:val="00974A1D"/>
    <w:rsid w:val="00974BCA"/>
    <w:rsid w:val="00974D73"/>
    <w:rsid w:val="0097557C"/>
    <w:rsid w:val="0097568B"/>
    <w:rsid w:val="00976667"/>
    <w:rsid w:val="00976C98"/>
    <w:rsid w:val="009774F8"/>
    <w:rsid w:val="009803D2"/>
    <w:rsid w:val="00982018"/>
    <w:rsid w:val="00983CEA"/>
    <w:rsid w:val="00984204"/>
    <w:rsid w:val="009842CD"/>
    <w:rsid w:val="00984E05"/>
    <w:rsid w:val="00985AD7"/>
    <w:rsid w:val="0098708F"/>
    <w:rsid w:val="00987776"/>
    <w:rsid w:val="00987E41"/>
    <w:rsid w:val="0099063A"/>
    <w:rsid w:val="0099140F"/>
    <w:rsid w:val="00992186"/>
    <w:rsid w:val="00993751"/>
    <w:rsid w:val="00993D0E"/>
    <w:rsid w:val="009942DA"/>
    <w:rsid w:val="009943AF"/>
    <w:rsid w:val="00994756"/>
    <w:rsid w:val="009948ED"/>
    <w:rsid w:val="0099515C"/>
    <w:rsid w:val="0099540D"/>
    <w:rsid w:val="009954F6"/>
    <w:rsid w:val="00996C2A"/>
    <w:rsid w:val="009974F2"/>
    <w:rsid w:val="009979F6"/>
    <w:rsid w:val="00997E38"/>
    <w:rsid w:val="00997EC4"/>
    <w:rsid w:val="009A1C91"/>
    <w:rsid w:val="009A1DB3"/>
    <w:rsid w:val="009A1E35"/>
    <w:rsid w:val="009A23C0"/>
    <w:rsid w:val="009A3A33"/>
    <w:rsid w:val="009A3EEC"/>
    <w:rsid w:val="009A4072"/>
    <w:rsid w:val="009A40CE"/>
    <w:rsid w:val="009A40E3"/>
    <w:rsid w:val="009A50C0"/>
    <w:rsid w:val="009A51BF"/>
    <w:rsid w:val="009A5DE7"/>
    <w:rsid w:val="009A60D6"/>
    <w:rsid w:val="009A6496"/>
    <w:rsid w:val="009A6520"/>
    <w:rsid w:val="009A7A31"/>
    <w:rsid w:val="009B058F"/>
    <w:rsid w:val="009B06E7"/>
    <w:rsid w:val="009B073B"/>
    <w:rsid w:val="009B1144"/>
    <w:rsid w:val="009B14CD"/>
    <w:rsid w:val="009B2707"/>
    <w:rsid w:val="009B2D88"/>
    <w:rsid w:val="009B3673"/>
    <w:rsid w:val="009B387E"/>
    <w:rsid w:val="009B39AF"/>
    <w:rsid w:val="009B3A9E"/>
    <w:rsid w:val="009B407F"/>
    <w:rsid w:val="009B42E5"/>
    <w:rsid w:val="009B4A73"/>
    <w:rsid w:val="009B4AF8"/>
    <w:rsid w:val="009B50B2"/>
    <w:rsid w:val="009B78AC"/>
    <w:rsid w:val="009B7ADB"/>
    <w:rsid w:val="009C0BB7"/>
    <w:rsid w:val="009C1653"/>
    <w:rsid w:val="009C1AC4"/>
    <w:rsid w:val="009C261A"/>
    <w:rsid w:val="009C2A4B"/>
    <w:rsid w:val="009C30C7"/>
    <w:rsid w:val="009C327C"/>
    <w:rsid w:val="009C3D3B"/>
    <w:rsid w:val="009C3FD3"/>
    <w:rsid w:val="009C411D"/>
    <w:rsid w:val="009C45DD"/>
    <w:rsid w:val="009C471D"/>
    <w:rsid w:val="009D059E"/>
    <w:rsid w:val="009D05FE"/>
    <w:rsid w:val="009D0BD1"/>
    <w:rsid w:val="009D147D"/>
    <w:rsid w:val="009D1ECB"/>
    <w:rsid w:val="009D23D6"/>
    <w:rsid w:val="009D2678"/>
    <w:rsid w:val="009D2CE0"/>
    <w:rsid w:val="009D2F0B"/>
    <w:rsid w:val="009D31C4"/>
    <w:rsid w:val="009D3684"/>
    <w:rsid w:val="009D3A98"/>
    <w:rsid w:val="009D470E"/>
    <w:rsid w:val="009D4758"/>
    <w:rsid w:val="009D4E41"/>
    <w:rsid w:val="009D4EBD"/>
    <w:rsid w:val="009D5A6E"/>
    <w:rsid w:val="009D6593"/>
    <w:rsid w:val="009D6759"/>
    <w:rsid w:val="009D727A"/>
    <w:rsid w:val="009D7682"/>
    <w:rsid w:val="009D774D"/>
    <w:rsid w:val="009D79EF"/>
    <w:rsid w:val="009D7AD3"/>
    <w:rsid w:val="009D7F8E"/>
    <w:rsid w:val="009E08AE"/>
    <w:rsid w:val="009E0FF4"/>
    <w:rsid w:val="009E17BA"/>
    <w:rsid w:val="009E2966"/>
    <w:rsid w:val="009E2FAB"/>
    <w:rsid w:val="009E4E61"/>
    <w:rsid w:val="009E56AE"/>
    <w:rsid w:val="009E6FCE"/>
    <w:rsid w:val="009E72DC"/>
    <w:rsid w:val="009F1526"/>
    <w:rsid w:val="009F1676"/>
    <w:rsid w:val="009F2474"/>
    <w:rsid w:val="009F289E"/>
    <w:rsid w:val="009F2915"/>
    <w:rsid w:val="009F2C33"/>
    <w:rsid w:val="009F34C3"/>
    <w:rsid w:val="009F4EC5"/>
    <w:rsid w:val="009F5A29"/>
    <w:rsid w:val="009F6B2A"/>
    <w:rsid w:val="009F78E1"/>
    <w:rsid w:val="009F7B41"/>
    <w:rsid w:val="00A00BB3"/>
    <w:rsid w:val="00A01249"/>
    <w:rsid w:val="00A01877"/>
    <w:rsid w:val="00A01E95"/>
    <w:rsid w:val="00A022C0"/>
    <w:rsid w:val="00A02FCC"/>
    <w:rsid w:val="00A03566"/>
    <w:rsid w:val="00A03C35"/>
    <w:rsid w:val="00A05D62"/>
    <w:rsid w:val="00A05D81"/>
    <w:rsid w:val="00A10E8C"/>
    <w:rsid w:val="00A10EAD"/>
    <w:rsid w:val="00A118C5"/>
    <w:rsid w:val="00A11A77"/>
    <w:rsid w:val="00A1214B"/>
    <w:rsid w:val="00A12361"/>
    <w:rsid w:val="00A12719"/>
    <w:rsid w:val="00A12E1C"/>
    <w:rsid w:val="00A12E90"/>
    <w:rsid w:val="00A13C3F"/>
    <w:rsid w:val="00A13F9C"/>
    <w:rsid w:val="00A1465F"/>
    <w:rsid w:val="00A15109"/>
    <w:rsid w:val="00A156A3"/>
    <w:rsid w:val="00A15F17"/>
    <w:rsid w:val="00A17048"/>
    <w:rsid w:val="00A1755A"/>
    <w:rsid w:val="00A177F3"/>
    <w:rsid w:val="00A20F59"/>
    <w:rsid w:val="00A21216"/>
    <w:rsid w:val="00A217C9"/>
    <w:rsid w:val="00A21960"/>
    <w:rsid w:val="00A22258"/>
    <w:rsid w:val="00A235AB"/>
    <w:rsid w:val="00A23B6F"/>
    <w:rsid w:val="00A23E1C"/>
    <w:rsid w:val="00A243FD"/>
    <w:rsid w:val="00A245BB"/>
    <w:rsid w:val="00A24712"/>
    <w:rsid w:val="00A2556B"/>
    <w:rsid w:val="00A25F7B"/>
    <w:rsid w:val="00A26AF5"/>
    <w:rsid w:val="00A26E62"/>
    <w:rsid w:val="00A27509"/>
    <w:rsid w:val="00A3002D"/>
    <w:rsid w:val="00A306B8"/>
    <w:rsid w:val="00A31379"/>
    <w:rsid w:val="00A3137B"/>
    <w:rsid w:val="00A31B51"/>
    <w:rsid w:val="00A32931"/>
    <w:rsid w:val="00A32A32"/>
    <w:rsid w:val="00A32E32"/>
    <w:rsid w:val="00A342C8"/>
    <w:rsid w:val="00A34BAD"/>
    <w:rsid w:val="00A35328"/>
    <w:rsid w:val="00A36167"/>
    <w:rsid w:val="00A36297"/>
    <w:rsid w:val="00A36DD0"/>
    <w:rsid w:val="00A36FAE"/>
    <w:rsid w:val="00A370F0"/>
    <w:rsid w:val="00A40906"/>
    <w:rsid w:val="00A40E08"/>
    <w:rsid w:val="00A413F0"/>
    <w:rsid w:val="00A41876"/>
    <w:rsid w:val="00A418F6"/>
    <w:rsid w:val="00A4230C"/>
    <w:rsid w:val="00A430AD"/>
    <w:rsid w:val="00A43119"/>
    <w:rsid w:val="00A44222"/>
    <w:rsid w:val="00A44B57"/>
    <w:rsid w:val="00A44BD8"/>
    <w:rsid w:val="00A456E9"/>
    <w:rsid w:val="00A45953"/>
    <w:rsid w:val="00A46ED4"/>
    <w:rsid w:val="00A46F91"/>
    <w:rsid w:val="00A475A9"/>
    <w:rsid w:val="00A5044E"/>
    <w:rsid w:val="00A515DB"/>
    <w:rsid w:val="00A51F87"/>
    <w:rsid w:val="00A51FC2"/>
    <w:rsid w:val="00A5233D"/>
    <w:rsid w:val="00A53109"/>
    <w:rsid w:val="00A53B00"/>
    <w:rsid w:val="00A53E36"/>
    <w:rsid w:val="00A54F20"/>
    <w:rsid w:val="00A55232"/>
    <w:rsid w:val="00A55BA2"/>
    <w:rsid w:val="00A56604"/>
    <w:rsid w:val="00A56D51"/>
    <w:rsid w:val="00A602C5"/>
    <w:rsid w:val="00A603E3"/>
    <w:rsid w:val="00A61834"/>
    <w:rsid w:val="00A636D6"/>
    <w:rsid w:val="00A63907"/>
    <w:rsid w:val="00A63DE0"/>
    <w:rsid w:val="00A646A3"/>
    <w:rsid w:val="00A64722"/>
    <w:rsid w:val="00A64782"/>
    <w:rsid w:val="00A651FB"/>
    <w:rsid w:val="00A653A2"/>
    <w:rsid w:val="00A6616B"/>
    <w:rsid w:val="00A66C1D"/>
    <w:rsid w:val="00A6741F"/>
    <w:rsid w:val="00A67942"/>
    <w:rsid w:val="00A7017F"/>
    <w:rsid w:val="00A703B5"/>
    <w:rsid w:val="00A704BC"/>
    <w:rsid w:val="00A7121A"/>
    <w:rsid w:val="00A71C29"/>
    <w:rsid w:val="00A71C6D"/>
    <w:rsid w:val="00A73805"/>
    <w:rsid w:val="00A7603B"/>
    <w:rsid w:val="00A764D1"/>
    <w:rsid w:val="00A76C38"/>
    <w:rsid w:val="00A775A1"/>
    <w:rsid w:val="00A80DC7"/>
    <w:rsid w:val="00A81537"/>
    <w:rsid w:val="00A81654"/>
    <w:rsid w:val="00A81772"/>
    <w:rsid w:val="00A81FE6"/>
    <w:rsid w:val="00A824E6"/>
    <w:rsid w:val="00A832CE"/>
    <w:rsid w:val="00A833FE"/>
    <w:rsid w:val="00A840D5"/>
    <w:rsid w:val="00A84D37"/>
    <w:rsid w:val="00A85050"/>
    <w:rsid w:val="00A85478"/>
    <w:rsid w:val="00A85726"/>
    <w:rsid w:val="00A87084"/>
    <w:rsid w:val="00A87E37"/>
    <w:rsid w:val="00A90820"/>
    <w:rsid w:val="00A90EEF"/>
    <w:rsid w:val="00A91AC1"/>
    <w:rsid w:val="00A92C71"/>
    <w:rsid w:val="00A93169"/>
    <w:rsid w:val="00A9371B"/>
    <w:rsid w:val="00A93754"/>
    <w:rsid w:val="00A9381B"/>
    <w:rsid w:val="00A93959"/>
    <w:rsid w:val="00A93962"/>
    <w:rsid w:val="00A93C09"/>
    <w:rsid w:val="00A94AD2"/>
    <w:rsid w:val="00A95269"/>
    <w:rsid w:val="00A954B5"/>
    <w:rsid w:val="00A95C38"/>
    <w:rsid w:val="00A9672D"/>
    <w:rsid w:val="00A967BD"/>
    <w:rsid w:val="00A969C7"/>
    <w:rsid w:val="00A97DE3"/>
    <w:rsid w:val="00A97FFE"/>
    <w:rsid w:val="00AA080B"/>
    <w:rsid w:val="00AA11D8"/>
    <w:rsid w:val="00AA192D"/>
    <w:rsid w:val="00AA281B"/>
    <w:rsid w:val="00AA2EBF"/>
    <w:rsid w:val="00AA361A"/>
    <w:rsid w:val="00AA39A2"/>
    <w:rsid w:val="00AA4411"/>
    <w:rsid w:val="00AA483B"/>
    <w:rsid w:val="00AA4927"/>
    <w:rsid w:val="00AA49DC"/>
    <w:rsid w:val="00AA4EE8"/>
    <w:rsid w:val="00AA593C"/>
    <w:rsid w:val="00AA6A24"/>
    <w:rsid w:val="00AA7525"/>
    <w:rsid w:val="00AA7A50"/>
    <w:rsid w:val="00AB02F0"/>
    <w:rsid w:val="00AB0421"/>
    <w:rsid w:val="00AB07D1"/>
    <w:rsid w:val="00AB0B9D"/>
    <w:rsid w:val="00AB0D65"/>
    <w:rsid w:val="00AB2869"/>
    <w:rsid w:val="00AB2B07"/>
    <w:rsid w:val="00AB2B5D"/>
    <w:rsid w:val="00AB3C38"/>
    <w:rsid w:val="00AB3F70"/>
    <w:rsid w:val="00AB517D"/>
    <w:rsid w:val="00AB56E4"/>
    <w:rsid w:val="00AB6209"/>
    <w:rsid w:val="00AB6408"/>
    <w:rsid w:val="00AB75DA"/>
    <w:rsid w:val="00AB7C4A"/>
    <w:rsid w:val="00AB7D51"/>
    <w:rsid w:val="00AC03C4"/>
    <w:rsid w:val="00AC03F0"/>
    <w:rsid w:val="00AC0C44"/>
    <w:rsid w:val="00AC102A"/>
    <w:rsid w:val="00AC123D"/>
    <w:rsid w:val="00AC152E"/>
    <w:rsid w:val="00AC18B4"/>
    <w:rsid w:val="00AC2867"/>
    <w:rsid w:val="00AC2ED6"/>
    <w:rsid w:val="00AC3A10"/>
    <w:rsid w:val="00AC3DD3"/>
    <w:rsid w:val="00AC4284"/>
    <w:rsid w:val="00AC50BF"/>
    <w:rsid w:val="00AC5261"/>
    <w:rsid w:val="00AC526A"/>
    <w:rsid w:val="00AC52BC"/>
    <w:rsid w:val="00AC5CB1"/>
    <w:rsid w:val="00AC68A9"/>
    <w:rsid w:val="00AC7510"/>
    <w:rsid w:val="00AC7793"/>
    <w:rsid w:val="00AC790C"/>
    <w:rsid w:val="00AD035F"/>
    <w:rsid w:val="00AD0CE3"/>
    <w:rsid w:val="00AD0DDD"/>
    <w:rsid w:val="00AD0E47"/>
    <w:rsid w:val="00AD119F"/>
    <w:rsid w:val="00AD11F7"/>
    <w:rsid w:val="00AD1A35"/>
    <w:rsid w:val="00AD1AD6"/>
    <w:rsid w:val="00AD28BD"/>
    <w:rsid w:val="00AD33A0"/>
    <w:rsid w:val="00AD3C1E"/>
    <w:rsid w:val="00AD3F50"/>
    <w:rsid w:val="00AD42CA"/>
    <w:rsid w:val="00AD50FC"/>
    <w:rsid w:val="00AD5A07"/>
    <w:rsid w:val="00AD5E10"/>
    <w:rsid w:val="00AD5E4C"/>
    <w:rsid w:val="00AD5EC1"/>
    <w:rsid w:val="00AD6332"/>
    <w:rsid w:val="00AD6355"/>
    <w:rsid w:val="00AD68B1"/>
    <w:rsid w:val="00AD6E92"/>
    <w:rsid w:val="00AE000A"/>
    <w:rsid w:val="00AE0133"/>
    <w:rsid w:val="00AE17BE"/>
    <w:rsid w:val="00AE2142"/>
    <w:rsid w:val="00AE2BAC"/>
    <w:rsid w:val="00AE2FDA"/>
    <w:rsid w:val="00AE3369"/>
    <w:rsid w:val="00AE34F5"/>
    <w:rsid w:val="00AE3A55"/>
    <w:rsid w:val="00AE40C5"/>
    <w:rsid w:val="00AE4222"/>
    <w:rsid w:val="00AE442F"/>
    <w:rsid w:val="00AE4479"/>
    <w:rsid w:val="00AE46D4"/>
    <w:rsid w:val="00AE4987"/>
    <w:rsid w:val="00AE4CB0"/>
    <w:rsid w:val="00AE504A"/>
    <w:rsid w:val="00AE51E2"/>
    <w:rsid w:val="00AE626C"/>
    <w:rsid w:val="00AE798B"/>
    <w:rsid w:val="00AE7F6A"/>
    <w:rsid w:val="00AF077F"/>
    <w:rsid w:val="00AF16EF"/>
    <w:rsid w:val="00AF205B"/>
    <w:rsid w:val="00AF3161"/>
    <w:rsid w:val="00AF3632"/>
    <w:rsid w:val="00AF3DE7"/>
    <w:rsid w:val="00AF4545"/>
    <w:rsid w:val="00AF4760"/>
    <w:rsid w:val="00AF4D1C"/>
    <w:rsid w:val="00AF55A5"/>
    <w:rsid w:val="00AF57B6"/>
    <w:rsid w:val="00AF5B71"/>
    <w:rsid w:val="00AF5BA0"/>
    <w:rsid w:val="00AF5DA2"/>
    <w:rsid w:val="00AF61D9"/>
    <w:rsid w:val="00AF75D0"/>
    <w:rsid w:val="00AF7B24"/>
    <w:rsid w:val="00B0061C"/>
    <w:rsid w:val="00B00844"/>
    <w:rsid w:val="00B03443"/>
    <w:rsid w:val="00B04546"/>
    <w:rsid w:val="00B04F1A"/>
    <w:rsid w:val="00B05C22"/>
    <w:rsid w:val="00B068D6"/>
    <w:rsid w:val="00B0738C"/>
    <w:rsid w:val="00B07A35"/>
    <w:rsid w:val="00B1068F"/>
    <w:rsid w:val="00B1177A"/>
    <w:rsid w:val="00B11CE7"/>
    <w:rsid w:val="00B11E4D"/>
    <w:rsid w:val="00B12AB0"/>
    <w:rsid w:val="00B12E87"/>
    <w:rsid w:val="00B130DF"/>
    <w:rsid w:val="00B14797"/>
    <w:rsid w:val="00B1493C"/>
    <w:rsid w:val="00B15F09"/>
    <w:rsid w:val="00B1653D"/>
    <w:rsid w:val="00B16C09"/>
    <w:rsid w:val="00B1700E"/>
    <w:rsid w:val="00B176B9"/>
    <w:rsid w:val="00B1782A"/>
    <w:rsid w:val="00B210D5"/>
    <w:rsid w:val="00B212C5"/>
    <w:rsid w:val="00B21C7A"/>
    <w:rsid w:val="00B21CC7"/>
    <w:rsid w:val="00B22E20"/>
    <w:rsid w:val="00B24079"/>
    <w:rsid w:val="00B24F57"/>
    <w:rsid w:val="00B25489"/>
    <w:rsid w:val="00B26221"/>
    <w:rsid w:val="00B26376"/>
    <w:rsid w:val="00B26974"/>
    <w:rsid w:val="00B27612"/>
    <w:rsid w:val="00B31B14"/>
    <w:rsid w:val="00B31F34"/>
    <w:rsid w:val="00B32472"/>
    <w:rsid w:val="00B338AB"/>
    <w:rsid w:val="00B33B14"/>
    <w:rsid w:val="00B33E58"/>
    <w:rsid w:val="00B34524"/>
    <w:rsid w:val="00B3568F"/>
    <w:rsid w:val="00B35F62"/>
    <w:rsid w:val="00B3658F"/>
    <w:rsid w:val="00B37120"/>
    <w:rsid w:val="00B37175"/>
    <w:rsid w:val="00B37B79"/>
    <w:rsid w:val="00B37DA9"/>
    <w:rsid w:val="00B4001C"/>
    <w:rsid w:val="00B40197"/>
    <w:rsid w:val="00B40A8F"/>
    <w:rsid w:val="00B41971"/>
    <w:rsid w:val="00B41D7E"/>
    <w:rsid w:val="00B41EB3"/>
    <w:rsid w:val="00B424C1"/>
    <w:rsid w:val="00B42615"/>
    <w:rsid w:val="00B437C9"/>
    <w:rsid w:val="00B44751"/>
    <w:rsid w:val="00B45055"/>
    <w:rsid w:val="00B454E4"/>
    <w:rsid w:val="00B45C2D"/>
    <w:rsid w:val="00B460BE"/>
    <w:rsid w:val="00B464AF"/>
    <w:rsid w:val="00B467CB"/>
    <w:rsid w:val="00B467EE"/>
    <w:rsid w:val="00B50A4A"/>
    <w:rsid w:val="00B51D53"/>
    <w:rsid w:val="00B5200F"/>
    <w:rsid w:val="00B5485A"/>
    <w:rsid w:val="00B558D4"/>
    <w:rsid w:val="00B56B87"/>
    <w:rsid w:val="00B5769B"/>
    <w:rsid w:val="00B577C5"/>
    <w:rsid w:val="00B5783E"/>
    <w:rsid w:val="00B57D77"/>
    <w:rsid w:val="00B60314"/>
    <w:rsid w:val="00B6042A"/>
    <w:rsid w:val="00B61C5D"/>
    <w:rsid w:val="00B62A3D"/>
    <w:rsid w:val="00B635EF"/>
    <w:rsid w:val="00B64508"/>
    <w:rsid w:val="00B6480D"/>
    <w:rsid w:val="00B648BF"/>
    <w:rsid w:val="00B64C3B"/>
    <w:rsid w:val="00B657A3"/>
    <w:rsid w:val="00B66099"/>
    <w:rsid w:val="00B66251"/>
    <w:rsid w:val="00B66F99"/>
    <w:rsid w:val="00B7028D"/>
    <w:rsid w:val="00B703D5"/>
    <w:rsid w:val="00B70CD6"/>
    <w:rsid w:val="00B710D8"/>
    <w:rsid w:val="00B71E91"/>
    <w:rsid w:val="00B7205F"/>
    <w:rsid w:val="00B721AF"/>
    <w:rsid w:val="00B724DB"/>
    <w:rsid w:val="00B72FAB"/>
    <w:rsid w:val="00B733C9"/>
    <w:rsid w:val="00B73CDA"/>
    <w:rsid w:val="00B744DC"/>
    <w:rsid w:val="00B74C29"/>
    <w:rsid w:val="00B74F79"/>
    <w:rsid w:val="00B75192"/>
    <w:rsid w:val="00B801FE"/>
    <w:rsid w:val="00B81ADA"/>
    <w:rsid w:val="00B81B9C"/>
    <w:rsid w:val="00B81F38"/>
    <w:rsid w:val="00B8301C"/>
    <w:rsid w:val="00B85182"/>
    <w:rsid w:val="00B854BB"/>
    <w:rsid w:val="00B85D61"/>
    <w:rsid w:val="00B863D3"/>
    <w:rsid w:val="00B86A8A"/>
    <w:rsid w:val="00B86B33"/>
    <w:rsid w:val="00B903E7"/>
    <w:rsid w:val="00B9046D"/>
    <w:rsid w:val="00B906BB"/>
    <w:rsid w:val="00B908D1"/>
    <w:rsid w:val="00B91554"/>
    <w:rsid w:val="00B91F5D"/>
    <w:rsid w:val="00B9313A"/>
    <w:rsid w:val="00B93654"/>
    <w:rsid w:val="00B946FE"/>
    <w:rsid w:val="00B947BD"/>
    <w:rsid w:val="00B948AC"/>
    <w:rsid w:val="00B948C6"/>
    <w:rsid w:val="00B95920"/>
    <w:rsid w:val="00B97A32"/>
    <w:rsid w:val="00BA086D"/>
    <w:rsid w:val="00BA093D"/>
    <w:rsid w:val="00BA0BF8"/>
    <w:rsid w:val="00BA132B"/>
    <w:rsid w:val="00BA1EA4"/>
    <w:rsid w:val="00BA237A"/>
    <w:rsid w:val="00BA3D86"/>
    <w:rsid w:val="00BA49FB"/>
    <w:rsid w:val="00BA58C4"/>
    <w:rsid w:val="00BA5BBD"/>
    <w:rsid w:val="00BA6100"/>
    <w:rsid w:val="00BA6510"/>
    <w:rsid w:val="00BA68D1"/>
    <w:rsid w:val="00BA6F6C"/>
    <w:rsid w:val="00BA77A6"/>
    <w:rsid w:val="00BB0D7E"/>
    <w:rsid w:val="00BB0DA7"/>
    <w:rsid w:val="00BB0FAA"/>
    <w:rsid w:val="00BB108F"/>
    <w:rsid w:val="00BB1162"/>
    <w:rsid w:val="00BB12B5"/>
    <w:rsid w:val="00BB19E7"/>
    <w:rsid w:val="00BB290A"/>
    <w:rsid w:val="00BB2C42"/>
    <w:rsid w:val="00BB31AE"/>
    <w:rsid w:val="00BB33E8"/>
    <w:rsid w:val="00BB34C0"/>
    <w:rsid w:val="00BB3C52"/>
    <w:rsid w:val="00BB43C8"/>
    <w:rsid w:val="00BB4864"/>
    <w:rsid w:val="00BB4BCE"/>
    <w:rsid w:val="00BB5C26"/>
    <w:rsid w:val="00BB5CE3"/>
    <w:rsid w:val="00BB730D"/>
    <w:rsid w:val="00BB7E37"/>
    <w:rsid w:val="00BB7FE7"/>
    <w:rsid w:val="00BC081B"/>
    <w:rsid w:val="00BC18DF"/>
    <w:rsid w:val="00BC1CA7"/>
    <w:rsid w:val="00BC2291"/>
    <w:rsid w:val="00BC2966"/>
    <w:rsid w:val="00BC316E"/>
    <w:rsid w:val="00BC37EF"/>
    <w:rsid w:val="00BC39DF"/>
    <w:rsid w:val="00BC4377"/>
    <w:rsid w:val="00BC5E84"/>
    <w:rsid w:val="00BC7FB1"/>
    <w:rsid w:val="00BD02F1"/>
    <w:rsid w:val="00BD08F2"/>
    <w:rsid w:val="00BD18E2"/>
    <w:rsid w:val="00BD1B56"/>
    <w:rsid w:val="00BD2284"/>
    <w:rsid w:val="00BD2366"/>
    <w:rsid w:val="00BD25E8"/>
    <w:rsid w:val="00BD2F17"/>
    <w:rsid w:val="00BD4176"/>
    <w:rsid w:val="00BD41C5"/>
    <w:rsid w:val="00BD4261"/>
    <w:rsid w:val="00BD4BFA"/>
    <w:rsid w:val="00BD4EED"/>
    <w:rsid w:val="00BD55E6"/>
    <w:rsid w:val="00BD6385"/>
    <w:rsid w:val="00BD77DC"/>
    <w:rsid w:val="00BD7ECE"/>
    <w:rsid w:val="00BE0E2F"/>
    <w:rsid w:val="00BE1001"/>
    <w:rsid w:val="00BE3C65"/>
    <w:rsid w:val="00BE4B24"/>
    <w:rsid w:val="00BE4BA6"/>
    <w:rsid w:val="00BE52D3"/>
    <w:rsid w:val="00BE53B7"/>
    <w:rsid w:val="00BE63EC"/>
    <w:rsid w:val="00BE72F5"/>
    <w:rsid w:val="00BE75E7"/>
    <w:rsid w:val="00BE7747"/>
    <w:rsid w:val="00BF0DB1"/>
    <w:rsid w:val="00BF1166"/>
    <w:rsid w:val="00BF120D"/>
    <w:rsid w:val="00BF1675"/>
    <w:rsid w:val="00BF2640"/>
    <w:rsid w:val="00BF271F"/>
    <w:rsid w:val="00BF2FD6"/>
    <w:rsid w:val="00BF32D6"/>
    <w:rsid w:val="00BF4252"/>
    <w:rsid w:val="00BF53D1"/>
    <w:rsid w:val="00BF5418"/>
    <w:rsid w:val="00BF5CA5"/>
    <w:rsid w:val="00BF5D28"/>
    <w:rsid w:val="00BF6935"/>
    <w:rsid w:val="00BF6DFA"/>
    <w:rsid w:val="00BF6E18"/>
    <w:rsid w:val="00BF70AA"/>
    <w:rsid w:val="00BF77AD"/>
    <w:rsid w:val="00C00985"/>
    <w:rsid w:val="00C00BDF"/>
    <w:rsid w:val="00C02172"/>
    <w:rsid w:val="00C0238D"/>
    <w:rsid w:val="00C024BF"/>
    <w:rsid w:val="00C03676"/>
    <w:rsid w:val="00C038A2"/>
    <w:rsid w:val="00C03D4E"/>
    <w:rsid w:val="00C0400C"/>
    <w:rsid w:val="00C04B4A"/>
    <w:rsid w:val="00C051DD"/>
    <w:rsid w:val="00C05FB0"/>
    <w:rsid w:val="00C064D7"/>
    <w:rsid w:val="00C065B0"/>
    <w:rsid w:val="00C079A4"/>
    <w:rsid w:val="00C103D1"/>
    <w:rsid w:val="00C11306"/>
    <w:rsid w:val="00C12343"/>
    <w:rsid w:val="00C12B19"/>
    <w:rsid w:val="00C13380"/>
    <w:rsid w:val="00C13870"/>
    <w:rsid w:val="00C13979"/>
    <w:rsid w:val="00C14148"/>
    <w:rsid w:val="00C148E2"/>
    <w:rsid w:val="00C14F44"/>
    <w:rsid w:val="00C1553F"/>
    <w:rsid w:val="00C15AE8"/>
    <w:rsid w:val="00C15E84"/>
    <w:rsid w:val="00C1605F"/>
    <w:rsid w:val="00C16B5C"/>
    <w:rsid w:val="00C16CEE"/>
    <w:rsid w:val="00C16F18"/>
    <w:rsid w:val="00C1775C"/>
    <w:rsid w:val="00C2012C"/>
    <w:rsid w:val="00C202E4"/>
    <w:rsid w:val="00C20C4F"/>
    <w:rsid w:val="00C21674"/>
    <w:rsid w:val="00C21BAA"/>
    <w:rsid w:val="00C220DB"/>
    <w:rsid w:val="00C2270D"/>
    <w:rsid w:val="00C2281C"/>
    <w:rsid w:val="00C22DD8"/>
    <w:rsid w:val="00C23819"/>
    <w:rsid w:val="00C23D83"/>
    <w:rsid w:val="00C23DEB"/>
    <w:rsid w:val="00C24585"/>
    <w:rsid w:val="00C2481A"/>
    <w:rsid w:val="00C24AD9"/>
    <w:rsid w:val="00C260C9"/>
    <w:rsid w:val="00C26223"/>
    <w:rsid w:val="00C262F7"/>
    <w:rsid w:val="00C268E0"/>
    <w:rsid w:val="00C277BC"/>
    <w:rsid w:val="00C3059E"/>
    <w:rsid w:val="00C305ED"/>
    <w:rsid w:val="00C3062E"/>
    <w:rsid w:val="00C309DD"/>
    <w:rsid w:val="00C311D5"/>
    <w:rsid w:val="00C3133A"/>
    <w:rsid w:val="00C31B21"/>
    <w:rsid w:val="00C32817"/>
    <w:rsid w:val="00C33936"/>
    <w:rsid w:val="00C34CCB"/>
    <w:rsid w:val="00C35044"/>
    <w:rsid w:val="00C35745"/>
    <w:rsid w:val="00C36010"/>
    <w:rsid w:val="00C36185"/>
    <w:rsid w:val="00C36C19"/>
    <w:rsid w:val="00C37184"/>
    <w:rsid w:val="00C379F8"/>
    <w:rsid w:val="00C37ABC"/>
    <w:rsid w:val="00C40414"/>
    <w:rsid w:val="00C437B7"/>
    <w:rsid w:val="00C43BB1"/>
    <w:rsid w:val="00C44269"/>
    <w:rsid w:val="00C44544"/>
    <w:rsid w:val="00C4491F"/>
    <w:rsid w:val="00C450A6"/>
    <w:rsid w:val="00C45B53"/>
    <w:rsid w:val="00C46524"/>
    <w:rsid w:val="00C46C74"/>
    <w:rsid w:val="00C46CBA"/>
    <w:rsid w:val="00C47166"/>
    <w:rsid w:val="00C4762E"/>
    <w:rsid w:val="00C47A56"/>
    <w:rsid w:val="00C500A9"/>
    <w:rsid w:val="00C501DF"/>
    <w:rsid w:val="00C50215"/>
    <w:rsid w:val="00C502BD"/>
    <w:rsid w:val="00C50DB9"/>
    <w:rsid w:val="00C513C2"/>
    <w:rsid w:val="00C526AB"/>
    <w:rsid w:val="00C529EE"/>
    <w:rsid w:val="00C5360C"/>
    <w:rsid w:val="00C53B7D"/>
    <w:rsid w:val="00C54768"/>
    <w:rsid w:val="00C55173"/>
    <w:rsid w:val="00C552E7"/>
    <w:rsid w:val="00C55DF5"/>
    <w:rsid w:val="00C560FE"/>
    <w:rsid w:val="00C567E6"/>
    <w:rsid w:val="00C57158"/>
    <w:rsid w:val="00C57231"/>
    <w:rsid w:val="00C57356"/>
    <w:rsid w:val="00C57C01"/>
    <w:rsid w:val="00C57C55"/>
    <w:rsid w:val="00C60037"/>
    <w:rsid w:val="00C6099C"/>
    <w:rsid w:val="00C609BE"/>
    <w:rsid w:val="00C611C2"/>
    <w:rsid w:val="00C61CC8"/>
    <w:rsid w:val="00C620DD"/>
    <w:rsid w:val="00C62AF2"/>
    <w:rsid w:val="00C631EC"/>
    <w:rsid w:val="00C6374B"/>
    <w:rsid w:val="00C66B93"/>
    <w:rsid w:val="00C67567"/>
    <w:rsid w:val="00C70243"/>
    <w:rsid w:val="00C707C7"/>
    <w:rsid w:val="00C70A08"/>
    <w:rsid w:val="00C712D7"/>
    <w:rsid w:val="00C715C7"/>
    <w:rsid w:val="00C719FD"/>
    <w:rsid w:val="00C7355D"/>
    <w:rsid w:val="00C751FA"/>
    <w:rsid w:val="00C75CCF"/>
    <w:rsid w:val="00C767B1"/>
    <w:rsid w:val="00C77C47"/>
    <w:rsid w:val="00C77CCD"/>
    <w:rsid w:val="00C80652"/>
    <w:rsid w:val="00C816B0"/>
    <w:rsid w:val="00C82494"/>
    <w:rsid w:val="00C83372"/>
    <w:rsid w:val="00C839AF"/>
    <w:rsid w:val="00C83C5B"/>
    <w:rsid w:val="00C844C4"/>
    <w:rsid w:val="00C84549"/>
    <w:rsid w:val="00C85330"/>
    <w:rsid w:val="00C8741D"/>
    <w:rsid w:val="00C87704"/>
    <w:rsid w:val="00C87A69"/>
    <w:rsid w:val="00C90855"/>
    <w:rsid w:val="00C90C75"/>
    <w:rsid w:val="00C91221"/>
    <w:rsid w:val="00C9132A"/>
    <w:rsid w:val="00C91F36"/>
    <w:rsid w:val="00C920D7"/>
    <w:rsid w:val="00C9263D"/>
    <w:rsid w:val="00C92ECA"/>
    <w:rsid w:val="00C92FD5"/>
    <w:rsid w:val="00C95B57"/>
    <w:rsid w:val="00C96A92"/>
    <w:rsid w:val="00CA0F1B"/>
    <w:rsid w:val="00CA1782"/>
    <w:rsid w:val="00CA1AD2"/>
    <w:rsid w:val="00CA2132"/>
    <w:rsid w:val="00CA24C9"/>
    <w:rsid w:val="00CA3054"/>
    <w:rsid w:val="00CA332F"/>
    <w:rsid w:val="00CA469D"/>
    <w:rsid w:val="00CA596E"/>
    <w:rsid w:val="00CA636C"/>
    <w:rsid w:val="00CA724F"/>
    <w:rsid w:val="00CA72AF"/>
    <w:rsid w:val="00CA73E2"/>
    <w:rsid w:val="00CB0B1A"/>
    <w:rsid w:val="00CB1010"/>
    <w:rsid w:val="00CB17D6"/>
    <w:rsid w:val="00CB1D21"/>
    <w:rsid w:val="00CB1E4B"/>
    <w:rsid w:val="00CB2355"/>
    <w:rsid w:val="00CB2506"/>
    <w:rsid w:val="00CB2DFE"/>
    <w:rsid w:val="00CB2E9C"/>
    <w:rsid w:val="00CB36C2"/>
    <w:rsid w:val="00CB39AB"/>
    <w:rsid w:val="00CB43C8"/>
    <w:rsid w:val="00CB5129"/>
    <w:rsid w:val="00CB6459"/>
    <w:rsid w:val="00CB6886"/>
    <w:rsid w:val="00CB70C3"/>
    <w:rsid w:val="00CC18A5"/>
    <w:rsid w:val="00CC2209"/>
    <w:rsid w:val="00CC2ED4"/>
    <w:rsid w:val="00CC4FC6"/>
    <w:rsid w:val="00CC5AED"/>
    <w:rsid w:val="00CC5DDD"/>
    <w:rsid w:val="00CC652A"/>
    <w:rsid w:val="00CC6A48"/>
    <w:rsid w:val="00CC701B"/>
    <w:rsid w:val="00CD0A58"/>
    <w:rsid w:val="00CD180D"/>
    <w:rsid w:val="00CD2100"/>
    <w:rsid w:val="00CD24F5"/>
    <w:rsid w:val="00CD2E5C"/>
    <w:rsid w:val="00CD3A94"/>
    <w:rsid w:val="00CD407F"/>
    <w:rsid w:val="00CD47CB"/>
    <w:rsid w:val="00CD4CC8"/>
    <w:rsid w:val="00CD59C6"/>
    <w:rsid w:val="00CD5BCC"/>
    <w:rsid w:val="00CD6F17"/>
    <w:rsid w:val="00CD7A3E"/>
    <w:rsid w:val="00CE0342"/>
    <w:rsid w:val="00CE119B"/>
    <w:rsid w:val="00CE130A"/>
    <w:rsid w:val="00CE2291"/>
    <w:rsid w:val="00CE2DEB"/>
    <w:rsid w:val="00CE32E9"/>
    <w:rsid w:val="00CE38F1"/>
    <w:rsid w:val="00CE40F6"/>
    <w:rsid w:val="00CE4341"/>
    <w:rsid w:val="00CE49C6"/>
    <w:rsid w:val="00CE5B1C"/>
    <w:rsid w:val="00CE60D7"/>
    <w:rsid w:val="00CE63DD"/>
    <w:rsid w:val="00CE6F6F"/>
    <w:rsid w:val="00CE75C0"/>
    <w:rsid w:val="00CE7AC5"/>
    <w:rsid w:val="00CF0B00"/>
    <w:rsid w:val="00CF10E1"/>
    <w:rsid w:val="00CF13E0"/>
    <w:rsid w:val="00CF2D74"/>
    <w:rsid w:val="00CF319C"/>
    <w:rsid w:val="00CF32BA"/>
    <w:rsid w:val="00CF3933"/>
    <w:rsid w:val="00CF42B0"/>
    <w:rsid w:val="00CF43CE"/>
    <w:rsid w:val="00CF45C5"/>
    <w:rsid w:val="00CF5CAF"/>
    <w:rsid w:val="00CF5DAC"/>
    <w:rsid w:val="00CF6B39"/>
    <w:rsid w:val="00D0188E"/>
    <w:rsid w:val="00D01A71"/>
    <w:rsid w:val="00D021CD"/>
    <w:rsid w:val="00D0247B"/>
    <w:rsid w:val="00D03507"/>
    <w:rsid w:val="00D035A0"/>
    <w:rsid w:val="00D06E4B"/>
    <w:rsid w:val="00D072B0"/>
    <w:rsid w:val="00D07A1D"/>
    <w:rsid w:val="00D07FE4"/>
    <w:rsid w:val="00D10058"/>
    <w:rsid w:val="00D117DF"/>
    <w:rsid w:val="00D11EA3"/>
    <w:rsid w:val="00D128EC"/>
    <w:rsid w:val="00D12DE7"/>
    <w:rsid w:val="00D13493"/>
    <w:rsid w:val="00D135C9"/>
    <w:rsid w:val="00D1374C"/>
    <w:rsid w:val="00D14108"/>
    <w:rsid w:val="00D1432A"/>
    <w:rsid w:val="00D1471B"/>
    <w:rsid w:val="00D14892"/>
    <w:rsid w:val="00D14976"/>
    <w:rsid w:val="00D15402"/>
    <w:rsid w:val="00D15588"/>
    <w:rsid w:val="00D165D0"/>
    <w:rsid w:val="00D16FD0"/>
    <w:rsid w:val="00D20574"/>
    <w:rsid w:val="00D21A73"/>
    <w:rsid w:val="00D21AC1"/>
    <w:rsid w:val="00D21F2C"/>
    <w:rsid w:val="00D22C0A"/>
    <w:rsid w:val="00D2352C"/>
    <w:rsid w:val="00D241D4"/>
    <w:rsid w:val="00D2469B"/>
    <w:rsid w:val="00D2492B"/>
    <w:rsid w:val="00D25858"/>
    <w:rsid w:val="00D25E50"/>
    <w:rsid w:val="00D26EF1"/>
    <w:rsid w:val="00D2715D"/>
    <w:rsid w:val="00D27D10"/>
    <w:rsid w:val="00D30186"/>
    <w:rsid w:val="00D308C2"/>
    <w:rsid w:val="00D31978"/>
    <w:rsid w:val="00D32121"/>
    <w:rsid w:val="00D33455"/>
    <w:rsid w:val="00D33FBC"/>
    <w:rsid w:val="00D34E70"/>
    <w:rsid w:val="00D3503D"/>
    <w:rsid w:val="00D35539"/>
    <w:rsid w:val="00D35E97"/>
    <w:rsid w:val="00D35EE4"/>
    <w:rsid w:val="00D36234"/>
    <w:rsid w:val="00D3666E"/>
    <w:rsid w:val="00D367C8"/>
    <w:rsid w:val="00D36B11"/>
    <w:rsid w:val="00D36D2C"/>
    <w:rsid w:val="00D370A3"/>
    <w:rsid w:val="00D37E74"/>
    <w:rsid w:val="00D40010"/>
    <w:rsid w:val="00D4038F"/>
    <w:rsid w:val="00D407E3"/>
    <w:rsid w:val="00D40E26"/>
    <w:rsid w:val="00D41346"/>
    <w:rsid w:val="00D419CD"/>
    <w:rsid w:val="00D41E11"/>
    <w:rsid w:val="00D42541"/>
    <w:rsid w:val="00D436D6"/>
    <w:rsid w:val="00D43927"/>
    <w:rsid w:val="00D44FB8"/>
    <w:rsid w:val="00D4511C"/>
    <w:rsid w:val="00D45EFF"/>
    <w:rsid w:val="00D46260"/>
    <w:rsid w:val="00D4748D"/>
    <w:rsid w:val="00D47748"/>
    <w:rsid w:val="00D5050B"/>
    <w:rsid w:val="00D50937"/>
    <w:rsid w:val="00D513EC"/>
    <w:rsid w:val="00D51F40"/>
    <w:rsid w:val="00D52128"/>
    <w:rsid w:val="00D5222A"/>
    <w:rsid w:val="00D5232F"/>
    <w:rsid w:val="00D525A6"/>
    <w:rsid w:val="00D53015"/>
    <w:rsid w:val="00D5357D"/>
    <w:rsid w:val="00D538C2"/>
    <w:rsid w:val="00D53A8D"/>
    <w:rsid w:val="00D5408C"/>
    <w:rsid w:val="00D5433C"/>
    <w:rsid w:val="00D54382"/>
    <w:rsid w:val="00D549EF"/>
    <w:rsid w:val="00D553F3"/>
    <w:rsid w:val="00D55567"/>
    <w:rsid w:val="00D557EC"/>
    <w:rsid w:val="00D57A5E"/>
    <w:rsid w:val="00D60015"/>
    <w:rsid w:val="00D602F0"/>
    <w:rsid w:val="00D607E4"/>
    <w:rsid w:val="00D60CD6"/>
    <w:rsid w:val="00D6166F"/>
    <w:rsid w:val="00D622BC"/>
    <w:rsid w:val="00D622E4"/>
    <w:rsid w:val="00D6338D"/>
    <w:rsid w:val="00D63D34"/>
    <w:rsid w:val="00D64A96"/>
    <w:rsid w:val="00D66E23"/>
    <w:rsid w:val="00D70693"/>
    <w:rsid w:val="00D7193C"/>
    <w:rsid w:val="00D71A6F"/>
    <w:rsid w:val="00D71BF3"/>
    <w:rsid w:val="00D71D17"/>
    <w:rsid w:val="00D72416"/>
    <w:rsid w:val="00D72653"/>
    <w:rsid w:val="00D72882"/>
    <w:rsid w:val="00D72A78"/>
    <w:rsid w:val="00D7324C"/>
    <w:rsid w:val="00D74818"/>
    <w:rsid w:val="00D748F9"/>
    <w:rsid w:val="00D750AA"/>
    <w:rsid w:val="00D75C78"/>
    <w:rsid w:val="00D75C97"/>
    <w:rsid w:val="00D75E08"/>
    <w:rsid w:val="00D762DE"/>
    <w:rsid w:val="00D803DE"/>
    <w:rsid w:val="00D814A8"/>
    <w:rsid w:val="00D814FF"/>
    <w:rsid w:val="00D81672"/>
    <w:rsid w:val="00D81887"/>
    <w:rsid w:val="00D8200E"/>
    <w:rsid w:val="00D8270F"/>
    <w:rsid w:val="00D83556"/>
    <w:rsid w:val="00D8364A"/>
    <w:rsid w:val="00D84417"/>
    <w:rsid w:val="00D850EA"/>
    <w:rsid w:val="00D85B4F"/>
    <w:rsid w:val="00D861D1"/>
    <w:rsid w:val="00D86C7B"/>
    <w:rsid w:val="00D87363"/>
    <w:rsid w:val="00D87455"/>
    <w:rsid w:val="00D875AA"/>
    <w:rsid w:val="00D900C3"/>
    <w:rsid w:val="00D90FB3"/>
    <w:rsid w:val="00D918B8"/>
    <w:rsid w:val="00D92BC6"/>
    <w:rsid w:val="00D93DA8"/>
    <w:rsid w:val="00D93DE3"/>
    <w:rsid w:val="00D95B69"/>
    <w:rsid w:val="00D95D1C"/>
    <w:rsid w:val="00D96F5F"/>
    <w:rsid w:val="00D97662"/>
    <w:rsid w:val="00DA0D44"/>
    <w:rsid w:val="00DA15B7"/>
    <w:rsid w:val="00DA204C"/>
    <w:rsid w:val="00DA21B0"/>
    <w:rsid w:val="00DA249A"/>
    <w:rsid w:val="00DA288D"/>
    <w:rsid w:val="00DA3463"/>
    <w:rsid w:val="00DA3980"/>
    <w:rsid w:val="00DB10EE"/>
    <w:rsid w:val="00DB1131"/>
    <w:rsid w:val="00DB13D0"/>
    <w:rsid w:val="00DB19CD"/>
    <w:rsid w:val="00DB1DD6"/>
    <w:rsid w:val="00DB2500"/>
    <w:rsid w:val="00DB2691"/>
    <w:rsid w:val="00DB51B2"/>
    <w:rsid w:val="00DB53BB"/>
    <w:rsid w:val="00DB58EB"/>
    <w:rsid w:val="00DB59BF"/>
    <w:rsid w:val="00DB64A2"/>
    <w:rsid w:val="00DB6C67"/>
    <w:rsid w:val="00DB73B2"/>
    <w:rsid w:val="00DB75CD"/>
    <w:rsid w:val="00DC063E"/>
    <w:rsid w:val="00DC0ADC"/>
    <w:rsid w:val="00DC0D35"/>
    <w:rsid w:val="00DC1348"/>
    <w:rsid w:val="00DC47BF"/>
    <w:rsid w:val="00DC49FA"/>
    <w:rsid w:val="00DC51B8"/>
    <w:rsid w:val="00DC52CC"/>
    <w:rsid w:val="00DC5A14"/>
    <w:rsid w:val="00DC5DE1"/>
    <w:rsid w:val="00DC620C"/>
    <w:rsid w:val="00DC6A72"/>
    <w:rsid w:val="00DC705A"/>
    <w:rsid w:val="00DC7120"/>
    <w:rsid w:val="00DC7983"/>
    <w:rsid w:val="00DD06AE"/>
    <w:rsid w:val="00DD092E"/>
    <w:rsid w:val="00DD2392"/>
    <w:rsid w:val="00DD261A"/>
    <w:rsid w:val="00DD3D1F"/>
    <w:rsid w:val="00DD4DB0"/>
    <w:rsid w:val="00DD5662"/>
    <w:rsid w:val="00DD5B24"/>
    <w:rsid w:val="00DD6094"/>
    <w:rsid w:val="00DD61A4"/>
    <w:rsid w:val="00DD626A"/>
    <w:rsid w:val="00DD631D"/>
    <w:rsid w:val="00DD663C"/>
    <w:rsid w:val="00DD6DFE"/>
    <w:rsid w:val="00DD7B84"/>
    <w:rsid w:val="00DE0138"/>
    <w:rsid w:val="00DE04EB"/>
    <w:rsid w:val="00DE07A8"/>
    <w:rsid w:val="00DE0AED"/>
    <w:rsid w:val="00DE191F"/>
    <w:rsid w:val="00DE1CD9"/>
    <w:rsid w:val="00DE30D3"/>
    <w:rsid w:val="00DE47FC"/>
    <w:rsid w:val="00DE4CA6"/>
    <w:rsid w:val="00DE5A1F"/>
    <w:rsid w:val="00DE6197"/>
    <w:rsid w:val="00DE6625"/>
    <w:rsid w:val="00DE6916"/>
    <w:rsid w:val="00DE6D12"/>
    <w:rsid w:val="00DE744E"/>
    <w:rsid w:val="00DF0152"/>
    <w:rsid w:val="00DF01B8"/>
    <w:rsid w:val="00DF1113"/>
    <w:rsid w:val="00DF1119"/>
    <w:rsid w:val="00DF1257"/>
    <w:rsid w:val="00DF1E6D"/>
    <w:rsid w:val="00DF20CD"/>
    <w:rsid w:val="00DF2CED"/>
    <w:rsid w:val="00DF2E82"/>
    <w:rsid w:val="00DF2EB4"/>
    <w:rsid w:val="00DF3138"/>
    <w:rsid w:val="00DF3197"/>
    <w:rsid w:val="00DF36CE"/>
    <w:rsid w:val="00DF40E7"/>
    <w:rsid w:val="00DF4F34"/>
    <w:rsid w:val="00DF5793"/>
    <w:rsid w:val="00DF5D2D"/>
    <w:rsid w:val="00DF6428"/>
    <w:rsid w:val="00DF6658"/>
    <w:rsid w:val="00DF68CF"/>
    <w:rsid w:val="00DF726E"/>
    <w:rsid w:val="00DF741E"/>
    <w:rsid w:val="00E005C8"/>
    <w:rsid w:val="00E005F9"/>
    <w:rsid w:val="00E01217"/>
    <w:rsid w:val="00E0169F"/>
    <w:rsid w:val="00E0203C"/>
    <w:rsid w:val="00E020C3"/>
    <w:rsid w:val="00E023D5"/>
    <w:rsid w:val="00E02AE6"/>
    <w:rsid w:val="00E03929"/>
    <w:rsid w:val="00E04136"/>
    <w:rsid w:val="00E04C45"/>
    <w:rsid w:val="00E05928"/>
    <w:rsid w:val="00E05D3B"/>
    <w:rsid w:val="00E06142"/>
    <w:rsid w:val="00E06504"/>
    <w:rsid w:val="00E066FC"/>
    <w:rsid w:val="00E075B9"/>
    <w:rsid w:val="00E10027"/>
    <w:rsid w:val="00E10692"/>
    <w:rsid w:val="00E1125A"/>
    <w:rsid w:val="00E11268"/>
    <w:rsid w:val="00E11A40"/>
    <w:rsid w:val="00E12108"/>
    <w:rsid w:val="00E125DC"/>
    <w:rsid w:val="00E12F7D"/>
    <w:rsid w:val="00E13F47"/>
    <w:rsid w:val="00E1469B"/>
    <w:rsid w:val="00E154B1"/>
    <w:rsid w:val="00E15764"/>
    <w:rsid w:val="00E16579"/>
    <w:rsid w:val="00E16E79"/>
    <w:rsid w:val="00E17D96"/>
    <w:rsid w:val="00E2005B"/>
    <w:rsid w:val="00E20574"/>
    <w:rsid w:val="00E2081E"/>
    <w:rsid w:val="00E20B01"/>
    <w:rsid w:val="00E20E99"/>
    <w:rsid w:val="00E20F7D"/>
    <w:rsid w:val="00E210C4"/>
    <w:rsid w:val="00E22657"/>
    <w:rsid w:val="00E22D93"/>
    <w:rsid w:val="00E232B7"/>
    <w:rsid w:val="00E24387"/>
    <w:rsid w:val="00E252FF"/>
    <w:rsid w:val="00E25828"/>
    <w:rsid w:val="00E259D2"/>
    <w:rsid w:val="00E25CCA"/>
    <w:rsid w:val="00E26365"/>
    <w:rsid w:val="00E26A13"/>
    <w:rsid w:val="00E276CB"/>
    <w:rsid w:val="00E277DC"/>
    <w:rsid w:val="00E27D1E"/>
    <w:rsid w:val="00E27F09"/>
    <w:rsid w:val="00E30892"/>
    <w:rsid w:val="00E314E0"/>
    <w:rsid w:val="00E31764"/>
    <w:rsid w:val="00E31775"/>
    <w:rsid w:val="00E31D9D"/>
    <w:rsid w:val="00E3218D"/>
    <w:rsid w:val="00E3383F"/>
    <w:rsid w:val="00E33848"/>
    <w:rsid w:val="00E33CD1"/>
    <w:rsid w:val="00E35177"/>
    <w:rsid w:val="00E37884"/>
    <w:rsid w:val="00E378D3"/>
    <w:rsid w:val="00E41AB2"/>
    <w:rsid w:val="00E42317"/>
    <w:rsid w:val="00E425DB"/>
    <w:rsid w:val="00E43B58"/>
    <w:rsid w:val="00E43DC7"/>
    <w:rsid w:val="00E46346"/>
    <w:rsid w:val="00E4682D"/>
    <w:rsid w:val="00E46C1D"/>
    <w:rsid w:val="00E47131"/>
    <w:rsid w:val="00E4752A"/>
    <w:rsid w:val="00E47FDB"/>
    <w:rsid w:val="00E5091A"/>
    <w:rsid w:val="00E509DA"/>
    <w:rsid w:val="00E50BE5"/>
    <w:rsid w:val="00E50CF7"/>
    <w:rsid w:val="00E50D5A"/>
    <w:rsid w:val="00E511E1"/>
    <w:rsid w:val="00E51223"/>
    <w:rsid w:val="00E512A0"/>
    <w:rsid w:val="00E5131D"/>
    <w:rsid w:val="00E5152C"/>
    <w:rsid w:val="00E51A07"/>
    <w:rsid w:val="00E51EBD"/>
    <w:rsid w:val="00E52873"/>
    <w:rsid w:val="00E52B28"/>
    <w:rsid w:val="00E5323C"/>
    <w:rsid w:val="00E53448"/>
    <w:rsid w:val="00E54B56"/>
    <w:rsid w:val="00E564F9"/>
    <w:rsid w:val="00E56FB0"/>
    <w:rsid w:val="00E574B2"/>
    <w:rsid w:val="00E575FA"/>
    <w:rsid w:val="00E57D83"/>
    <w:rsid w:val="00E60883"/>
    <w:rsid w:val="00E61158"/>
    <w:rsid w:val="00E6284A"/>
    <w:rsid w:val="00E6475E"/>
    <w:rsid w:val="00E64BFD"/>
    <w:rsid w:val="00E64C8E"/>
    <w:rsid w:val="00E64F0D"/>
    <w:rsid w:val="00E65570"/>
    <w:rsid w:val="00E66154"/>
    <w:rsid w:val="00E664C8"/>
    <w:rsid w:val="00E66909"/>
    <w:rsid w:val="00E6750D"/>
    <w:rsid w:val="00E67B4C"/>
    <w:rsid w:val="00E70145"/>
    <w:rsid w:val="00E7094F"/>
    <w:rsid w:val="00E71715"/>
    <w:rsid w:val="00E72AC5"/>
    <w:rsid w:val="00E731AA"/>
    <w:rsid w:val="00E73245"/>
    <w:rsid w:val="00E73853"/>
    <w:rsid w:val="00E73857"/>
    <w:rsid w:val="00E75FEF"/>
    <w:rsid w:val="00E77851"/>
    <w:rsid w:val="00E77B0F"/>
    <w:rsid w:val="00E8049A"/>
    <w:rsid w:val="00E80B8B"/>
    <w:rsid w:val="00E813A5"/>
    <w:rsid w:val="00E81777"/>
    <w:rsid w:val="00E81C57"/>
    <w:rsid w:val="00E81D1F"/>
    <w:rsid w:val="00E828D4"/>
    <w:rsid w:val="00E83F55"/>
    <w:rsid w:val="00E85765"/>
    <w:rsid w:val="00E85C87"/>
    <w:rsid w:val="00E85ECA"/>
    <w:rsid w:val="00E867E3"/>
    <w:rsid w:val="00E86818"/>
    <w:rsid w:val="00E86CA4"/>
    <w:rsid w:val="00E87134"/>
    <w:rsid w:val="00E87195"/>
    <w:rsid w:val="00E873C0"/>
    <w:rsid w:val="00E87829"/>
    <w:rsid w:val="00E92FE5"/>
    <w:rsid w:val="00E933B4"/>
    <w:rsid w:val="00E9351A"/>
    <w:rsid w:val="00E93E10"/>
    <w:rsid w:val="00E93EF5"/>
    <w:rsid w:val="00E94331"/>
    <w:rsid w:val="00E94E8D"/>
    <w:rsid w:val="00E958AA"/>
    <w:rsid w:val="00E97428"/>
    <w:rsid w:val="00E9797A"/>
    <w:rsid w:val="00EA04FC"/>
    <w:rsid w:val="00EA059C"/>
    <w:rsid w:val="00EA0BC2"/>
    <w:rsid w:val="00EA0E66"/>
    <w:rsid w:val="00EA128C"/>
    <w:rsid w:val="00EA1350"/>
    <w:rsid w:val="00EA16EE"/>
    <w:rsid w:val="00EA2142"/>
    <w:rsid w:val="00EA2BB1"/>
    <w:rsid w:val="00EA3D68"/>
    <w:rsid w:val="00EA4232"/>
    <w:rsid w:val="00EA5C3F"/>
    <w:rsid w:val="00EA693B"/>
    <w:rsid w:val="00EA7B3B"/>
    <w:rsid w:val="00EA7CE0"/>
    <w:rsid w:val="00EB0589"/>
    <w:rsid w:val="00EB2102"/>
    <w:rsid w:val="00EB224C"/>
    <w:rsid w:val="00EB3C75"/>
    <w:rsid w:val="00EB3F6A"/>
    <w:rsid w:val="00EB4B3C"/>
    <w:rsid w:val="00EB5867"/>
    <w:rsid w:val="00EB595F"/>
    <w:rsid w:val="00EB5975"/>
    <w:rsid w:val="00EB5C34"/>
    <w:rsid w:val="00EB5C4F"/>
    <w:rsid w:val="00EB618B"/>
    <w:rsid w:val="00EB6468"/>
    <w:rsid w:val="00EB69A1"/>
    <w:rsid w:val="00EB7476"/>
    <w:rsid w:val="00EC0C06"/>
    <w:rsid w:val="00EC1659"/>
    <w:rsid w:val="00EC16DC"/>
    <w:rsid w:val="00EC18BA"/>
    <w:rsid w:val="00EC2157"/>
    <w:rsid w:val="00EC2A74"/>
    <w:rsid w:val="00EC2CF0"/>
    <w:rsid w:val="00EC35A8"/>
    <w:rsid w:val="00EC360B"/>
    <w:rsid w:val="00EC376F"/>
    <w:rsid w:val="00EC4398"/>
    <w:rsid w:val="00EC43F1"/>
    <w:rsid w:val="00EC4840"/>
    <w:rsid w:val="00EC4A0B"/>
    <w:rsid w:val="00EC4A81"/>
    <w:rsid w:val="00EC4E98"/>
    <w:rsid w:val="00EC5DD5"/>
    <w:rsid w:val="00EC5F31"/>
    <w:rsid w:val="00EC6308"/>
    <w:rsid w:val="00EC6954"/>
    <w:rsid w:val="00EC6C78"/>
    <w:rsid w:val="00EC6CF3"/>
    <w:rsid w:val="00EC6EAA"/>
    <w:rsid w:val="00EC73A0"/>
    <w:rsid w:val="00EC7D39"/>
    <w:rsid w:val="00EC7D9C"/>
    <w:rsid w:val="00EC7E84"/>
    <w:rsid w:val="00ED0BDE"/>
    <w:rsid w:val="00ED1039"/>
    <w:rsid w:val="00ED127C"/>
    <w:rsid w:val="00ED14FE"/>
    <w:rsid w:val="00ED18B7"/>
    <w:rsid w:val="00ED208F"/>
    <w:rsid w:val="00ED2141"/>
    <w:rsid w:val="00ED217A"/>
    <w:rsid w:val="00ED2802"/>
    <w:rsid w:val="00ED33A2"/>
    <w:rsid w:val="00ED36F3"/>
    <w:rsid w:val="00ED3A64"/>
    <w:rsid w:val="00ED586E"/>
    <w:rsid w:val="00ED5A5A"/>
    <w:rsid w:val="00ED63B5"/>
    <w:rsid w:val="00ED6B70"/>
    <w:rsid w:val="00ED7BCE"/>
    <w:rsid w:val="00EE0382"/>
    <w:rsid w:val="00EE0A04"/>
    <w:rsid w:val="00EE1789"/>
    <w:rsid w:val="00EE23DF"/>
    <w:rsid w:val="00EE2416"/>
    <w:rsid w:val="00EE2807"/>
    <w:rsid w:val="00EE2A7B"/>
    <w:rsid w:val="00EE33CC"/>
    <w:rsid w:val="00EE3458"/>
    <w:rsid w:val="00EE3BE0"/>
    <w:rsid w:val="00EE3CEA"/>
    <w:rsid w:val="00EE4016"/>
    <w:rsid w:val="00EE44A7"/>
    <w:rsid w:val="00EE5E22"/>
    <w:rsid w:val="00EE7421"/>
    <w:rsid w:val="00EE746F"/>
    <w:rsid w:val="00EE74F4"/>
    <w:rsid w:val="00EE7B04"/>
    <w:rsid w:val="00EF0917"/>
    <w:rsid w:val="00EF1893"/>
    <w:rsid w:val="00EF29E1"/>
    <w:rsid w:val="00EF2F10"/>
    <w:rsid w:val="00EF33AF"/>
    <w:rsid w:val="00EF3AB2"/>
    <w:rsid w:val="00EF5973"/>
    <w:rsid w:val="00EF5C8E"/>
    <w:rsid w:val="00EF6130"/>
    <w:rsid w:val="00EF6ECB"/>
    <w:rsid w:val="00EF7184"/>
    <w:rsid w:val="00EF737E"/>
    <w:rsid w:val="00EF7A4E"/>
    <w:rsid w:val="00F01081"/>
    <w:rsid w:val="00F03924"/>
    <w:rsid w:val="00F039F2"/>
    <w:rsid w:val="00F0513A"/>
    <w:rsid w:val="00F0520C"/>
    <w:rsid w:val="00F063B8"/>
    <w:rsid w:val="00F063D6"/>
    <w:rsid w:val="00F06851"/>
    <w:rsid w:val="00F06C31"/>
    <w:rsid w:val="00F07998"/>
    <w:rsid w:val="00F10B83"/>
    <w:rsid w:val="00F11A98"/>
    <w:rsid w:val="00F12AE6"/>
    <w:rsid w:val="00F130CA"/>
    <w:rsid w:val="00F13AF1"/>
    <w:rsid w:val="00F13D66"/>
    <w:rsid w:val="00F13FF1"/>
    <w:rsid w:val="00F14F8D"/>
    <w:rsid w:val="00F150B9"/>
    <w:rsid w:val="00F15860"/>
    <w:rsid w:val="00F160C5"/>
    <w:rsid w:val="00F1689A"/>
    <w:rsid w:val="00F174C9"/>
    <w:rsid w:val="00F17AF9"/>
    <w:rsid w:val="00F17DA6"/>
    <w:rsid w:val="00F17E71"/>
    <w:rsid w:val="00F2022E"/>
    <w:rsid w:val="00F20B93"/>
    <w:rsid w:val="00F20CFD"/>
    <w:rsid w:val="00F21522"/>
    <w:rsid w:val="00F21CCB"/>
    <w:rsid w:val="00F21E6B"/>
    <w:rsid w:val="00F227B0"/>
    <w:rsid w:val="00F24172"/>
    <w:rsid w:val="00F24EC1"/>
    <w:rsid w:val="00F25A91"/>
    <w:rsid w:val="00F25BFF"/>
    <w:rsid w:val="00F25F29"/>
    <w:rsid w:val="00F271CA"/>
    <w:rsid w:val="00F276CF"/>
    <w:rsid w:val="00F30DFA"/>
    <w:rsid w:val="00F31227"/>
    <w:rsid w:val="00F3156D"/>
    <w:rsid w:val="00F3157A"/>
    <w:rsid w:val="00F31702"/>
    <w:rsid w:val="00F3224E"/>
    <w:rsid w:val="00F3290E"/>
    <w:rsid w:val="00F32D8C"/>
    <w:rsid w:val="00F32DA2"/>
    <w:rsid w:val="00F348DD"/>
    <w:rsid w:val="00F35A83"/>
    <w:rsid w:val="00F361F6"/>
    <w:rsid w:val="00F3727D"/>
    <w:rsid w:val="00F372A2"/>
    <w:rsid w:val="00F37EDB"/>
    <w:rsid w:val="00F402C5"/>
    <w:rsid w:val="00F40A5F"/>
    <w:rsid w:val="00F415F7"/>
    <w:rsid w:val="00F41974"/>
    <w:rsid w:val="00F42B72"/>
    <w:rsid w:val="00F42F58"/>
    <w:rsid w:val="00F439EB"/>
    <w:rsid w:val="00F43C22"/>
    <w:rsid w:val="00F44395"/>
    <w:rsid w:val="00F44438"/>
    <w:rsid w:val="00F445BD"/>
    <w:rsid w:val="00F450F6"/>
    <w:rsid w:val="00F45854"/>
    <w:rsid w:val="00F468E7"/>
    <w:rsid w:val="00F47107"/>
    <w:rsid w:val="00F4735E"/>
    <w:rsid w:val="00F47A5A"/>
    <w:rsid w:val="00F47EA3"/>
    <w:rsid w:val="00F50A5C"/>
    <w:rsid w:val="00F51649"/>
    <w:rsid w:val="00F521EF"/>
    <w:rsid w:val="00F52324"/>
    <w:rsid w:val="00F526D2"/>
    <w:rsid w:val="00F547A7"/>
    <w:rsid w:val="00F550D5"/>
    <w:rsid w:val="00F55743"/>
    <w:rsid w:val="00F55AD3"/>
    <w:rsid w:val="00F55BFF"/>
    <w:rsid w:val="00F56748"/>
    <w:rsid w:val="00F57D06"/>
    <w:rsid w:val="00F606FA"/>
    <w:rsid w:val="00F60870"/>
    <w:rsid w:val="00F61E80"/>
    <w:rsid w:val="00F624C4"/>
    <w:rsid w:val="00F62691"/>
    <w:rsid w:val="00F626A6"/>
    <w:rsid w:val="00F62726"/>
    <w:rsid w:val="00F62815"/>
    <w:rsid w:val="00F635A2"/>
    <w:rsid w:val="00F6395C"/>
    <w:rsid w:val="00F64E46"/>
    <w:rsid w:val="00F64FDD"/>
    <w:rsid w:val="00F65EC1"/>
    <w:rsid w:val="00F65F00"/>
    <w:rsid w:val="00F66AC0"/>
    <w:rsid w:val="00F67236"/>
    <w:rsid w:val="00F67D70"/>
    <w:rsid w:val="00F70686"/>
    <w:rsid w:val="00F70A14"/>
    <w:rsid w:val="00F70A55"/>
    <w:rsid w:val="00F70E23"/>
    <w:rsid w:val="00F72623"/>
    <w:rsid w:val="00F738E7"/>
    <w:rsid w:val="00F73B9B"/>
    <w:rsid w:val="00F74D78"/>
    <w:rsid w:val="00F77164"/>
    <w:rsid w:val="00F77581"/>
    <w:rsid w:val="00F82863"/>
    <w:rsid w:val="00F83C26"/>
    <w:rsid w:val="00F848D7"/>
    <w:rsid w:val="00F8596B"/>
    <w:rsid w:val="00F85A52"/>
    <w:rsid w:val="00F85E98"/>
    <w:rsid w:val="00F86B77"/>
    <w:rsid w:val="00F86F59"/>
    <w:rsid w:val="00F9040D"/>
    <w:rsid w:val="00F90548"/>
    <w:rsid w:val="00F90A5D"/>
    <w:rsid w:val="00F90C50"/>
    <w:rsid w:val="00F90CF1"/>
    <w:rsid w:val="00F910AF"/>
    <w:rsid w:val="00F91BB5"/>
    <w:rsid w:val="00F92583"/>
    <w:rsid w:val="00F934B2"/>
    <w:rsid w:val="00F936EB"/>
    <w:rsid w:val="00F9394F"/>
    <w:rsid w:val="00F94106"/>
    <w:rsid w:val="00F95330"/>
    <w:rsid w:val="00F96237"/>
    <w:rsid w:val="00F96FB0"/>
    <w:rsid w:val="00F975FD"/>
    <w:rsid w:val="00FA1211"/>
    <w:rsid w:val="00FA1826"/>
    <w:rsid w:val="00FA183F"/>
    <w:rsid w:val="00FA23CE"/>
    <w:rsid w:val="00FA3083"/>
    <w:rsid w:val="00FA3333"/>
    <w:rsid w:val="00FA348E"/>
    <w:rsid w:val="00FA3E2C"/>
    <w:rsid w:val="00FA4199"/>
    <w:rsid w:val="00FA5E74"/>
    <w:rsid w:val="00FA6800"/>
    <w:rsid w:val="00FA691E"/>
    <w:rsid w:val="00FA6A87"/>
    <w:rsid w:val="00FB0876"/>
    <w:rsid w:val="00FB1A69"/>
    <w:rsid w:val="00FB1DEE"/>
    <w:rsid w:val="00FB21D3"/>
    <w:rsid w:val="00FB2311"/>
    <w:rsid w:val="00FB3CCF"/>
    <w:rsid w:val="00FB4658"/>
    <w:rsid w:val="00FB5DC5"/>
    <w:rsid w:val="00FB5F1D"/>
    <w:rsid w:val="00FB6793"/>
    <w:rsid w:val="00FB6B77"/>
    <w:rsid w:val="00FC09B4"/>
    <w:rsid w:val="00FC0ED1"/>
    <w:rsid w:val="00FC14C8"/>
    <w:rsid w:val="00FC48E0"/>
    <w:rsid w:val="00FC4B17"/>
    <w:rsid w:val="00FC56CD"/>
    <w:rsid w:val="00FC62AF"/>
    <w:rsid w:val="00FC662E"/>
    <w:rsid w:val="00FC7759"/>
    <w:rsid w:val="00FD03B3"/>
    <w:rsid w:val="00FD0683"/>
    <w:rsid w:val="00FD0711"/>
    <w:rsid w:val="00FD0B5E"/>
    <w:rsid w:val="00FD136A"/>
    <w:rsid w:val="00FD180D"/>
    <w:rsid w:val="00FD1F47"/>
    <w:rsid w:val="00FD274F"/>
    <w:rsid w:val="00FD277E"/>
    <w:rsid w:val="00FD3186"/>
    <w:rsid w:val="00FD342F"/>
    <w:rsid w:val="00FD4B9B"/>
    <w:rsid w:val="00FD5DF5"/>
    <w:rsid w:val="00FD625F"/>
    <w:rsid w:val="00FD6266"/>
    <w:rsid w:val="00FD655A"/>
    <w:rsid w:val="00FE18E4"/>
    <w:rsid w:val="00FE1C22"/>
    <w:rsid w:val="00FE2498"/>
    <w:rsid w:val="00FE2AFB"/>
    <w:rsid w:val="00FE3341"/>
    <w:rsid w:val="00FE3B18"/>
    <w:rsid w:val="00FE5664"/>
    <w:rsid w:val="00FE5D2A"/>
    <w:rsid w:val="00FE5D78"/>
    <w:rsid w:val="00FE5EF7"/>
    <w:rsid w:val="00FE619C"/>
    <w:rsid w:val="00FE6CB0"/>
    <w:rsid w:val="00FE7ED8"/>
    <w:rsid w:val="00FF05B7"/>
    <w:rsid w:val="00FF25FE"/>
    <w:rsid w:val="00FF332C"/>
    <w:rsid w:val="00FF3433"/>
    <w:rsid w:val="00FF389C"/>
    <w:rsid w:val="00FF3B98"/>
    <w:rsid w:val="00FF4029"/>
    <w:rsid w:val="00FF5553"/>
    <w:rsid w:val="00FF5688"/>
    <w:rsid w:val="00FF57C5"/>
    <w:rsid w:val="00FF5824"/>
    <w:rsid w:val="00FF5EE4"/>
    <w:rsid w:val="00FF635B"/>
    <w:rsid w:val="00FF6813"/>
    <w:rsid w:val="00FF68FA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AE1AE"/>
  <w15:docId w15:val="{65A15F49-BC20-463A-A700-D88DBE0E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8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center"/>
      <w:outlineLvl w:val="0"/>
    </w:pPr>
    <w:rPr>
      <w:b/>
      <w:bCs/>
      <w:smallCaps/>
      <w:lang w:val="x-none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both"/>
      <w:outlineLvl w:val="2"/>
    </w:pPr>
    <w:rPr>
      <w:i/>
      <w:sz w:val="24"/>
      <w:lang w:val="x-none"/>
    </w:rPr>
  </w:style>
  <w:style w:type="paragraph" w:styleId="Nagwek4">
    <w:name w:val="heading 4"/>
    <w:basedOn w:val="Normalny"/>
    <w:next w:val="Normalny"/>
    <w:link w:val="Nagwek4Znak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jc w:val="both"/>
      <w:outlineLvl w:val="5"/>
    </w:pPr>
    <w:rPr>
      <w:i/>
      <w:sz w:val="24"/>
      <w:u w:val="single"/>
      <w:lang w:val="x-none"/>
    </w:rPr>
  </w:style>
  <w:style w:type="paragraph" w:styleId="Nagwek7">
    <w:name w:val="heading 7"/>
    <w:basedOn w:val="Normalny"/>
    <w:next w:val="Normalny"/>
    <w:link w:val="Nagwek7Znak"/>
    <w:qFormat/>
    <w:pPr>
      <w:keepNext/>
      <w:jc w:val="both"/>
      <w:outlineLvl w:val="6"/>
    </w:pPr>
    <w:rPr>
      <w:b/>
      <w:bCs/>
      <w:i/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B2C42"/>
    <w:rPr>
      <w:b/>
      <w:bCs/>
      <w:smallCaps/>
      <w:sz w:val="28"/>
      <w:szCs w:val="24"/>
      <w:lang w:val="x-none" w:eastAsia="ar-SA"/>
    </w:rPr>
  </w:style>
  <w:style w:type="character" w:customStyle="1" w:styleId="Nagwek2Znak">
    <w:name w:val="Nagłówek 2 Znak"/>
    <w:link w:val="Nagwek2"/>
    <w:rsid w:val="00BB2C42"/>
    <w:rPr>
      <w:rFonts w:ascii="Arial" w:hAnsi="Arial"/>
      <w:b/>
      <w:bCs/>
      <w:i/>
      <w:iCs/>
      <w:sz w:val="28"/>
      <w:szCs w:val="28"/>
      <w:lang w:val="x-none" w:eastAsia="ar-SA"/>
    </w:rPr>
  </w:style>
  <w:style w:type="character" w:customStyle="1" w:styleId="Nagwek3Znak">
    <w:name w:val="Nagłówek 3 Znak"/>
    <w:link w:val="Nagwek3"/>
    <w:rsid w:val="00BB2C42"/>
    <w:rPr>
      <w:i/>
      <w:sz w:val="24"/>
      <w:szCs w:val="24"/>
      <w:lang w:eastAsia="ar-SA"/>
    </w:rPr>
  </w:style>
  <w:style w:type="character" w:customStyle="1" w:styleId="Nagwek4Znak">
    <w:name w:val="Nagłówek 4 Znak"/>
    <w:link w:val="Nagwek4"/>
    <w:rsid w:val="00BB2C42"/>
    <w:rPr>
      <w:b/>
      <w:bCs/>
      <w:sz w:val="28"/>
      <w:szCs w:val="28"/>
      <w:lang w:val="x-none" w:eastAsia="ar-SA"/>
    </w:rPr>
  </w:style>
  <w:style w:type="character" w:customStyle="1" w:styleId="Nagwek5Znak">
    <w:name w:val="Nagłówek 5 Znak"/>
    <w:link w:val="Nagwek5"/>
    <w:rsid w:val="00BB2C42"/>
    <w:rPr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link w:val="Nagwek6"/>
    <w:rsid w:val="00BB2C42"/>
    <w:rPr>
      <w:i/>
      <w:sz w:val="24"/>
      <w:szCs w:val="24"/>
      <w:u w:val="single"/>
      <w:lang w:eastAsia="ar-SA"/>
    </w:rPr>
  </w:style>
  <w:style w:type="character" w:customStyle="1" w:styleId="Nagwek7Znak">
    <w:name w:val="Nagłówek 7 Znak"/>
    <w:link w:val="Nagwek7"/>
    <w:rsid w:val="0031045D"/>
    <w:rPr>
      <w:b/>
      <w:bCs/>
      <w:i/>
      <w:sz w:val="24"/>
      <w:szCs w:val="24"/>
      <w:lang w:eastAsia="ar-SA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1">
    <w:name w:val="WW8Num3z1"/>
    <w:rPr>
      <w:rFonts w:ascii="Symbol" w:hAnsi="Symbol"/>
    </w:rPr>
  </w:style>
  <w:style w:type="character" w:customStyle="1" w:styleId="WW8Num4z0">
    <w:name w:val="WW8Num4z0"/>
    <w:rPr>
      <w:rFonts w:ascii="Symbol" w:hAnsi="Symbol" w:cs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1z1">
    <w:name w:val="WW8Num11z1"/>
    <w:rPr>
      <w:rFonts w:ascii="Symbol" w:hAnsi="Symbol"/>
    </w:rPr>
  </w:style>
  <w:style w:type="character" w:customStyle="1" w:styleId="WW8Num12z0">
    <w:name w:val="WW8Num12z0"/>
    <w:rPr>
      <w:rFonts w:ascii="Symbol" w:eastAsia="Times New Roman" w:hAnsi="Symbol" w:cs="Times New Roman"/>
    </w:rPr>
  </w:style>
  <w:style w:type="character" w:customStyle="1" w:styleId="WW8Num12z1">
    <w:name w:val="WW8Num12z1"/>
    <w:rPr>
      <w:rFonts w:ascii="Times New Roman" w:eastAsia="Times New Roman" w:hAnsi="Times New Roman" w:cs="Times New Roman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eastAsia="Times New Roman" w:hAnsi="Symbol" w:cs="Times New Roman"/>
      <w:b/>
      <w:i w:val="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  <w:rPr>
      <w:lang w:val="x-none"/>
    </w:rPr>
  </w:style>
  <w:style w:type="paragraph" w:styleId="Tekstpodstawowy">
    <w:name w:val="Body Text"/>
    <w:basedOn w:val="Normalny"/>
    <w:link w:val="TekstpodstawowyZnak"/>
    <w:pPr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rsid w:val="00BB2C42"/>
    <w:rPr>
      <w:sz w:val="28"/>
      <w:szCs w:val="24"/>
      <w:lang w:eastAsia="ar-SA"/>
    </w:rPr>
  </w:style>
  <w:style w:type="character" w:customStyle="1" w:styleId="NagwekZnak">
    <w:name w:val="Nagłówek Znak"/>
    <w:link w:val="Nagwek"/>
    <w:rsid w:val="00BB2C42"/>
    <w:rPr>
      <w:sz w:val="28"/>
      <w:szCs w:val="24"/>
      <w:lang w:eastAsia="ar-SA"/>
    </w:rPr>
  </w:style>
  <w:style w:type="paragraph" w:styleId="Lista">
    <w:name w:val="List"/>
    <w:basedOn w:val="Tekstpodstawowy"/>
    <w:rPr>
      <w:rFonts w:cs="Tahoma"/>
    </w:rPr>
  </w:style>
  <w:style w:type="paragraph" w:styleId="Podpis">
    <w:name w:val="Signature"/>
    <w:basedOn w:val="Normalny"/>
    <w:link w:val="PodpisZnak"/>
    <w:pPr>
      <w:suppressLineNumbers/>
      <w:spacing w:before="120" w:after="120"/>
    </w:pPr>
    <w:rPr>
      <w:i/>
      <w:iCs/>
      <w:sz w:val="24"/>
      <w:lang w:val="x-none"/>
    </w:rPr>
  </w:style>
  <w:style w:type="character" w:customStyle="1" w:styleId="PodpisZnak">
    <w:name w:val="Podpis Znak"/>
    <w:link w:val="Podpis"/>
    <w:rsid w:val="00BB2C42"/>
    <w:rPr>
      <w:rFonts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styleId="Tekstprzypisukocowego">
    <w:name w:val="endnote text"/>
    <w:basedOn w:val="Normalny"/>
    <w:link w:val="TekstprzypisukocowegoZnak"/>
    <w:semiHidden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BB2C42"/>
    <w:rPr>
      <w:lang w:eastAsia="ar-SA"/>
    </w:rPr>
  </w:style>
  <w:style w:type="paragraph" w:customStyle="1" w:styleId="Listapunktowana21">
    <w:name w:val="Lista punktowana 21"/>
    <w:basedOn w:val="Normalny"/>
    <w:pPr>
      <w:tabs>
        <w:tab w:val="right" w:pos="2160"/>
        <w:tab w:val="left" w:pos="3240"/>
        <w:tab w:val="left" w:pos="3600"/>
      </w:tabs>
      <w:jc w:val="center"/>
    </w:pPr>
    <w:rPr>
      <w:szCs w:val="28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rsid w:val="00BB2C42"/>
    <w:rPr>
      <w:sz w:val="28"/>
      <w:szCs w:val="24"/>
      <w:lang w:eastAsia="ar-SA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Listapunktowana1">
    <w:name w:val="Lista punktowana1"/>
    <w:basedOn w:val="Normalny"/>
    <w:pPr>
      <w:tabs>
        <w:tab w:val="num" w:pos="360"/>
      </w:tabs>
    </w:pPr>
  </w:style>
  <w:style w:type="paragraph" w:styleId="Tekstdymka">
    <w:name w:val="Balloon Text"/>
    <w:basedOn w:val="Normalny"/>
    <w:link w:val="TekstdymkaZnak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BB2C42"/>
    <w:rPr>
      <w:rFonts w:ascii="Tahoma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styleId="Tekstpodstawowywcity">
    <w:name w:val="Body Text Indent"/>
    <w:basedOn w:val="Normalny"/>
    <w:link w:val="TekstpodstawowywcityZnak"/>
    <w:pPr>
      <w:ind w:left="-480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BB2C42"/>
    <w:rPr>
      <w:sz w:val="28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pPr>
      <w:ind w:left="426" w:hanging="426"/>
      <w:jc w:val="both"/>
    </w:pPr>
    <w:rPr>
      <w:b/>
      <w:bCs/>
      <w:i/>
      <w:lang w:val="x-none"/>
    </w:rPr>
  </w:style>
  <w:style w:type="character" w:customStyle="1" w:styleId="Tekstpodstawowywcity2Znak">
    <w:name w:val="Tekst podstawowy wcięty 2 Znak"/>
    <w:link w:val="Tekstpodstawowywcity2"/>
    <w:rsid w:val="00BB2C42"/>
    <w:rPr>
      <w:b/>
      <w:bCs/>
      <w:i/>
      <w:sz w:val="28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pPr>
      <w:ind w:left="426" w:hanging="426"/>
      <w:jc w:val="both"/>
    </w:pPr>
    <w:rPr>
      <w:i/>
      <w:lang w:val="x-none"/>
    </w:rPr>
  </w:style>
  <w:style w:type="character" w:customStyle="1" w:styleId="Tekstpodstawowywcity3Znak">
    <w:name w:val="Tekst podstawowy wcięty 3 Znak"/>
    <w:link w:val="Tekstpodstawowywcity3"/>
    <w:rsid w:val="0031045D"/>
    <w:rPr>
      <w:i/>
      <w:sz w:val="28"/>
      <w:szCs w:val="24"/>
      <w:lang w:eastAsia="ar-SA"/>
    </w:rPr>
  </w:style>
  <w:style w:type="character" w:styleId="Odwoanieprzypisukocowego">
    <w:name w:val="endnote reference"/>
    <w:rsid w:val="00846F1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C7FB1"/>
    <w:pPr>
      <w:ind w:left="708"/>
    </w:pPr>
  </w:style>
  <w:style w:type="paragraph" w:styleId="Bezodstpw">
    <w:name w:val="No Spacing"/>
    <w:uiPriority w:val="1"/>
    <w:qFormat/>
    <w:rsid w:val="002C7B77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D92B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92B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92BC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D92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92BC6"/>
    <w:rPr>
      <w:b/>
      <w:bCs/>
      <w:lang w:eastAsia="ar-SA"/>
    </w:rPr>
  </w:style>
  <w:style w:type="character" w:styleId="Hipercze">
    <w:name w:val="Hyperlink"/>
    <w:basedOn w:val="Domylnaczcionkaakapitu"/>
    <w:uiPriority w:val="99"/>
    <w:unhideWhenUsed/>
    <w:rsid w:val="000C18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8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4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5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6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7.xlsx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8.xlsx"/><Relationship Id="rId1" Type="http://schemas.openxmlformats.org/officeDocument/2006/relationships/themeOverride" Target="../theme/themeOverride3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9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0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1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4.xlsx"/><Relationship Id="rId1" Type="http://schemas.openxmlformats.org/officeDocument/2006/relationships/themeOverride" Target="../theme/themeOverride1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5.xlsx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l-PL" sz="1200"/>
              <a:t>Wypadki, ranni i zabici w I półroczach w latach 2023-2025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2.3521864642360741E-2"/>
          <c:y val="0.2087383520356795"/>
          <c:w val="0.95295627071527855"/>
          <c:h val="0.695420839385368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2023r.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B7DD-4A79-A565-85B641241B42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B7DD-4A79-A565-85B641241B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wypadki</c:v>
                </c:pt>
                <c:pt idx="1">
                  <c:v>zabici</c:v>
                </c:pt>
                <c:pt idx="2">
                  <c:v>ranni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351</c:v>
                </c:pt>
                <c:pt idx="1">
                  <c:v>34</c:v>
                </c:pt>
                <c:pt idx="2">
                  <c:v>393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9D6-4160-9CC1-14BBFA275AF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2024r.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B7DD-4A79-A565-85B641241B42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B7DD-4A79-A565-85B641241B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wypadki</c:v>
                </c:pt>
                <c:pt idx="1">
                  <c:v>zabici</c:v>
                </c:pt>
                <c:pt idx="2">
                  <c:v>ranni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351</c:v>
                </c:pt>
                <c:pt idx="1">
                  <c:v>38</c:v>
                </c:pt>
                <c:pt idx="2">
                  <c:v>431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C9D6-4160-9CC1-14BBFA275AF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2025r.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B7DD-4A79-A565-85B641241B42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B7DD-4A79-A565-85B641241B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wypadki</c:v>
                </c:pt>
                <c:pt idx="1">
                  <c:v>zabici</c:v>
                </c:pt>
                <c:pt idx="2">
                  <c:v>ranni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335</c:v>
                </c:pt>
                <c:pt idx="1">
                  <c:v>32</c:v>
                </c:pt>
                <c:pt idx="2">
                  <c:v>409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C9D6-4160-9CC1-14BBFA275AF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441101256"/>
        <c:axId val="441111056"/>
      </c:barChart>
      <c:catAx>
        <c:axId val="441101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41111056"/>
        <c:crosses val="autoZero"/>
        <c:auto val="1"/>
        <c:lblAlgn val="ctr"/>
        <c:lblOffset val="100"/>
        <c:noMultiLvlLbl val="0"/>
      </c:catAx>
      <c:valAx>
        <c:axId val="441111056"/>
        <c:scaling>
          <c:orientation val="minMax"/>
          <c:min val="0"/>
        </c:scaling>
        <c:delete val="1"/>
        <c:axPos val="l"/>
        <c:numFmt formatCode="#,##0" sourceLinked="0"/>
        <c:majorTickMark val="none"/>
        <c:minorTickMark val="none"/>
        <c:tickLblPos val="nextTo"/>
        <c:crossAx val="441101256"/>
        <c:crosses val="autoZero"/>
        <c:crossBetween val="between"/>
        <c:majorUnit val="100"/>
        <c:minorUnit val="50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200" cap="none" baseline="0"/>
              <a:t>Ranni w I półroczu 2025r. </a:t>
            </a:r>
          </a:p>
        </c:rich>
      </c:tx>
      <c:layout>
        <c:manualLayout>
          <c:xMode val="edge"/>
          <c:yMode val="edge"/>
          <c:x val="0.18934750656167978"/>
          <c:y val="2.4335743463840254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hPercent val="65"/>
      <c:rotY val="18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2246281714785651"/>
          <c:y val="0.27593468252196884"/>
          <c:w val="0.49502624671916012"/>
          <c:h val="0.63005517520593379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2025</c:v>
                </c:pt>
              </c:strCache>
            </c:strRef>
          </c:tx>
          <c:explosion val="12"/>
          <c:dPt>
            <c:idx val="0"/>
            <c:bubble3D val="0"/>
            <c:explosion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AB09-4BEE-83B6-6F90ACE9EB99}"/>
              </c:ext>
            </c:extLst>
          </c:dPt>
          <c:dPt>
            <c:idx val="1"/>
            <c:bubble3D val="0"/>
            <c:explosion val="9"/>
            <c:spPr>
              <a:solidFill>
                <a:srgbClr val="00B05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AB09-4BEE-83B6-6F90ACE9EB9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AB09-4BEE-83B6-6F90ACE9EB9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AB09-4BEE-83B6-6F90ACE9EB99}"/>
              </c:ext>
            </c:extLst>
          </c:dPt>
          <c:dLbls>
            <c:dLbl>
              <c:idx val="0"/>
              <c:layout>
                <c:manualLayout>
                  <c:x val="1.3333333333333334E-2"/>
                  <c:y val="-0.15820698747528023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overflow" horzOverflow="overflow" vert="horz" wrap="none" lIns="0" tIns="19050" rIns="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AB09-4BEE-83B6-6F90ACE9EB99}"/>
                </c:ext>
              </c:extLst>
            </c:dLbl>
            <c:dLbl>
              <c:idx val="1"/>
              <c:layout>
                <c:manualLayout>
                  <c:x val="-0.14635521144164157"/>
                  <c:y val="0.22412653681447714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overflow" horzOverflow="overflow" vert="horz" wrap="none" lIns="0" tIns="19050" rIns="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rgbClr val="00B05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AB09-4BEE-83B6-6F90ACE9EB99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none" lIns="0" tIns="19050" rIns="0" bIns="19050" anchor="ctr" anchorCtr="1">
                <a:spAutoFit/>
              </a:bodyPr>
              <a:lstStyle/>
              <a:p>
                <a:pPr>
                  <a:defRPr sz="8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Obszar zabudowany</c:v>
                </c:pt>
                <c:pt idx="1">
                  <c:v>Obszar niezabudowany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183</c:v>
                </c:pt>
                <c:pt idx="1">
                  <c:v>226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B09-4BEE-83B6-6F90ACE9EB9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explosion val="1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A-AB09-4BEE-83B6-6F90ACE9EB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C-AB09-4BEE-83B6-6F90ACE9EB99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A-AB09-4BEE-83B6-6F90ACE9EB99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C-AB09-4BEE-83B6-6F90ACE9EB99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Obszar zabudowany</c:v>
                </c:pt>
                <c:pt idx="1">
                  <c:v>Obszar niezabudowany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D-AB09-4BEE-83B6-6F90ACE9EB9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explosion val="1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F-AB09-4BEE-83B6-6F90ACE9EB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1-AB09-4BEE-83B6-6F90ACE9EB99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F-AB09-4BEE-83B6-6F90ACE9EB99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1-AB09-4BEE-83B6-6F90ACE9EB99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Obszar zabudowany</c:v>
                </c:pt>
                <c:pt idx="1">
                  <c:v>Obszar niezabudowany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2-AB09-4BEE-83B6-6F90ACE9EB99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</c:strCache>
            </c:strRef>
          </c:tx>
          <c:explosion val="1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4-AB09-4BEE-83B6-6F90ACE9EB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6-AB09-4BEE-83B6-6F90ACE9EB99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4-AB09-4BEE-83B6-6F90ACE9EB99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6-AB09-4BEE-83B6-6F90ACE9EB99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Obszar zabudowany</c:v>
                </c:pt>
                <c:pt idx="1">
                  <c:v>Obszar niezabudowany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7-AB09-4BEE-83B6-6F90ACE9EB99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200" cap="none" baseline="0"/>
              <a:t>Zabici w I półroczu 2025r. </a:t>
            </a:r>
          </a:p>
        </c:rich>
      </c:tx>
      <c:layout>
        <c:manualLayout>
          <c:xMode val="edge"/>
          <c:yMode val="edge"/>
          <c:x val="0.1869170199878861"/>
          <c:y val="3.0927685763417499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hPercent val="65"/>
      <c:rotY val="21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64021164021164"/>
          <c:y val="0.28674708764852669"/>
          <c:w val="0.48088298917386463"/>
          <c:h val="0.61016045408117092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2025</c:v>
                </c:pt>
              </c:strCache>
            </c:strRef>
          </c:tx>
          <c:explosion val="12"/>
          <c:dPt>
            <c:idx val="0"/>
            <c:bubble3D val="0"/>
            <c:explosion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CE55-4BB1-BB00-4B2798F879D1}"/>
              </c:ext>
            </c:extLst>
          </c:dPt>
          <c:dPt>
            <c:idx val="1"/>
            <c:bubble3D val="0"/>
            <c:explosion val="9"/>
            <c:spPr>
              <a:solidFill>
                <a:srgbClr val="FF000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CE55-4BB1-BB00-4B2798F879D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CE55-4BB1-BB00-4B2798F879D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CE55-4BB1-BB00-4B2798F879D1}"/>
              </c:ext>
            </c:extLst>
          </c:dPt>
          <c:dLbls>
            <c:dLbl>
              <c:idx val="0"/>
              <c:layout>
                <c:manualLayout>
                  <c:x val="1.9392372333548805E-2"/>
                  <c:y val="0.1313630672491026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E55-4BB1-BB00-4B2798F879D1}"/>
                </c:ext>
              </c:extLst>
            </c:dLbl>
            <c:dLbl>
              <c:idx val="1"/>
              <c:layout>
                <c:manualLayout>
                  <c:x val="-9.0497737556561084E-2"/>
                  <c:y val="-0.10708605770568431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none" lIns="0" tIns="19050" rIns="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CE55-4BB1-BB00-4B2798F879D1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none" lIns="0" tIns="19050" rIns="0" bIns="19050" anchor="ctr" anchorCtr="1">
                <a:spAutoFit/>
              </a:bodyPr>
              <a:lstStyle/>
              <a:p>
                <a:pPr>
                  <a:defRPr sz="8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Sheet1!$A$2:$A$3</c:f>
              <c:strCache>
                <c:ptCount val="2"/>
                <c:pt idx="0">
                  <c:v>Obszar zabudowany</c:v>
                </c:pt>
                <c:pt idx="1">
                  <c:v>Obszar niezabudowany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</c:v>
                </c:pt>
                <c:pt idx="1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E55-4BB1-BB00-4B2798F879D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explosion val="1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A-CE55-4BB1-BB00-4B2798F879D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C-CE55-4BB1-BB00-4B2798F879D1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A-CE55-4BB1-BB00-4B2798F879D1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C-CE55-4BB1-BB00-4B2798F879D1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Obszar zabudowany</c:v>
                </c:pt>
                <c:pt idx="1">
                  <c:v>Obszar niezabudowany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D-CE55-4BB1-BB00-4B2798F879D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explosion val="1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F-CE55-4BB1-BB00-4B2798F879D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1-CE55-4BB1-BB00-4B2798F879D1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F-CE55-4BB1-BB00-4B2798F879D1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1-CE55-4BB1-BB00-4B2798F879D1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Obszar zabudowany</c:v>
                </c:pt>
                <c:pt idx="1">
                  <c:v>Obszar niezabudowany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2-CE55-4BB1-BB00-4B2798F879D1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</c:strCache>
            </c:strRef>
          </c:tx>
          <c:explosion val="1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4-CE55-4BB1-BB00-4B2798F879D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6-CE55-4BB1-BB00-4B2798F879D1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4-CE55-4BB1-BB00-4B2798F879D1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6-CE55-4BB1-BB00-4B2798F879D1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Obszar zabudowany</c:v>
                </c:pt>
                <c:pt idx="1">
                  <c:v>Obszar niezabudowany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7-CE55-4BB1-BB00-4B2798F879D1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200" cap="none" baseline="0"/>
              <a:t>Wypadki w I półroczu 2025r. </a:t>
            </a:r>
          </a:p>
        </c:rich>
      </c:tx>
      <c:layout>
        <c:manualLayout>
          <c:xMode val="edge"/>
          <c:yMode val="edge"/>
          <c:x val="0.14934660858742999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hPercent val="65"/>
      <c:rotY val="18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243947493495485"/>
          <c:y val="0.24077007615427384"/>
          <c:w val="0.54836811391108786"/>
          <c:h val="0.69554633257049769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2025</c:v>
                </c:pt>
              </c:strCache>
            </c:strRef>
          </c:tx>
          <c:explosion val="12"/>
          <c:dPt>
            <c:idx val="0"/>
            <c:bubble3D val="0"/>
            <c:explosion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C5E3-4BCF-B08A-CF6A56C42724}"/>
              </c:ext>
            </c:extLst>
          </c:dPt>
          <c:dPt>
            <c:idx val="1"/>
            <c:bubble3D val="0"/>
            <c:explosion val="9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C5E3-4BCF-B08A-CF6A56C4272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C5E3-4BCF-B08A-CF6A56C4272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C5E3-4BCF-B08A-CF6A56C42724}"/>
              </c:ext>
            </c:extLst>
          </c:dPt>
          <c:dLbls>
            <c:dLbl>
              <c:idx val="0"/>
              <c:layout>
                <c:manualLayout>
                  <c:x val="4.6382094630705098E-2"/>
                  <c:y val="-0.1813319050666369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2093498424706866"/>
                      <c:h val="0.1494252873563218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5E3-4BCF-B08A-CF6A56C42724}"/>
                </c:ext>
              </c:extLst>
            </c:dLbl>
            <c:dLbl>
              <c:idx val="1"/>
              <c:layout>
                <c:manualLayout>
                  <c:x val="-0.15159194962055084"/>
                  <c:y val="0.24500236498706213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overflow" horzOverflow="overflow" vert="horz" wrap="none" lIns="0" tIns="19050" rIns="0" bIns="19050" anchor="ctr" anchorCtr="1">
                  <a:no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48556120124063523"/>
                      <c:h val="0.1494252873563218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5E3-4BCF-B08A-CF6A56C42724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none" lIns="0" tIns="19050" rIns="0" bIns="19050" anchor="ctr" anchorCtr="1">
                <a:noAutofit/>
              </a:bodyPr>
              <a:lstStyle/>
              <a:p>
                <a:pPr>
                  <a:defRPr sz="8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Obszar zabudowany</c:v>
                </c:pt>
                <c:pt idx="1">
                  <c:v>Obszar niezabudowany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172</c:v>
                </c:pt>
                <c:pt idx="1">
                  <c:v>163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5E3-4BCF-B08A-CF6A56C4272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explosion val="1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A-C5E3-4BCF-B08A-CF6A56C4272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C-C5E3-4BCF-B08A-CF6A56C42724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A-C5E3-4BCF-B08A-CF6A56C42724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C-C5E3-4BCF-B08A-CF6A56C42724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Obszar zabudowany</c:v>
                </c:pt>
                <c:pt idx="1">
                  <c:v>Obszar niezabudowany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D-C5E3-4BCF-B08A-CF6A56C4272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explosion val="1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F-C5E3-4BCF-B08A-CF6A56C4272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1-C5E3-4BCF-B08A-CF6A56C42724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F-C5E3-4BCF-B08A-CF6A56C42724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1-C5E3-4BCF-B08A-CF6A56C42724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Obszar zabudowany</c:v>
                </c:pt>
                <c:pt idx="1">
                  <c:v>Obszar niezabudowany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2-C5E3-4BCF-B08A-CF6A56C42724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</c:strCache>
            </c:strRef>
          </c:tx>
          <c:explosion val="1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4-C5E3-4BCF-B08A-CF6A56C4272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6-C5E3-4BCF-B08A-CF6A56C42724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4-C5E3-4BCF-B08A-CF6A56C42724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6-C5E3-4BCF-B08A-CF6A56C42724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Obszar zabudowany</c:v>
                </c:pt>
                <c:pt idx="1">
                  <c:v>Obszar niezabudowany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17-C5E3-4BCF-B08A-CF6A56C42724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cap="none"/>
              <a:t>Wskaźniki procentowe wypadków dotyczące miejsca zdarzenia w I półroczu 2025 roku</a:t>
            </a:r>
            <a:endParaRPr lang="pl-PL"/>
          </a:p>
        </c:rich>
      </c:tx>
      <c:layout>
        <c:manualLayout>
          <c:xMode val="edge"/>
          <c:yMode val="edge"/>
          <c:x val="8.6745098039215665E-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hPercent val="65"/>
      <c:rotY val="22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74549504841307"/>
          <c:y val="0.2453443950421024"/>
          <c:w val="0.7303754266211604"/>
          <c:h val="0.60912052117263848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explosion val="1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241A-4C51-90D4-7AE20809972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241A-4C51-90D4-7AE20809972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241A-4C51-90D4-7AE20809972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241A-4C51-90D4-7AE20809972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241A-4C51-90D4-7AE20809972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C-241A-4C51-90D4-7AE20809972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241A-4C51-90D4-7AE20809972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F-EAA3-45FA-AF81-F9ACEA35EA5C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241A-4C51-90D4-7AE208099729}"/>
                </c:ext>
              </c:extLst>
            </c:dLbl>
            <c:dLbl>
              <c:idx val="1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241A-4C51-90D4-7AE208099729}"/>
                </c:ext>
              </c:extLst>
            </c:dLbl>
            <c:dLbl>
              <c:idx val="2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241A-4C51-90D4-7AE208099729}"/>
                </c:ext>
              </c:extLst>
            </c:dLbl>
            <c:dLbl>
              <c:idx val="3"/>
              <c:layout>
                <c:manualLayout>
                  <c:x val="9.8599439775910361E-2"/>
                  <c:y val="2.1030494216614092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41A-4C51-90D4-7AE208099729}"/>
                </c:ext>
              </c:extLst>
            </c:dLbl>
            <c:dLbl>
              <c:idx val="4"/>
              <c:layout>
                <c:manualLayout>
                  <c:x val="8.067226890756303E-2"/>
                  <c:y val="6.7297581493165087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41A-4C51-90D4-7AE208099729}"/>
                </c:ext>
              </c:extLst>
            </c:dLbl>
            <c:dLbl>
              <c:idx val="5"/>
              <c:layout>
                <c:manualLayout>
                  <c:x val="-0.10084033613445378"/>
                  <c:y val="7.1503680336487907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41A-4C51-90D4-7AE208099729}"/>
                </c:ext>
              </c:extLst>
            </c:dLbl>
            <c:dLbl>
              <c:idx val="6"/>
              <c:layout>
                <c:manualLayout>
                  <c:x val="-0.14117647058823529"/>
                  <c:y val="-7.1503680336487824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41A-4C51-90D4-7AE208099729}"/>
                </c:ext>
              </c:extLst>
            </c:dLbl>
            <c:dLbl>
              <c:idx val="7"/>
              <c:layout>
                <c:manualLayout>
                  <c:x val="-0.10308123249299719"/>
                  <c:y val="-0.19768664563617244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AA3-45FA-AF81-F9ACEA35EA5C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Sheet1!$A$3:$A$10</c:f>
              <c:strCache>
                <c:ptCount val="8"/>
                <c:pt idx="0">
                  <c:v>Odcinek prosty</c:v>
                </c:pt>
                <c:pt idx="1">
                  <c:v>Skrzyżowanie z drogą z pierwsz.</c:v>
                </c:pt>
                <c:pt idx="2">
                  <c:v>Zakręt, łuk</c:v>
                </c:pt>
                <c:pt idx="3">
                  <c:v>Spadek</c:v>
                </c:pt>
                <c:pt idx="4">
                  <c:v>Wzniesienie</c:v>
                </c:pt>
                <c:pt idx="5">
                  <c:v>Skrzyżowanie o ruchu okrężnym</c:v>
                </c:pt>
                <c:pt idx="6">
                  <c:v>Wierzchołek wzn.</c:v>
                </c:pt>
                <c:pt idx="7">
                  <c:v>Skrzyżowanie równorzędne</c:v>
                </c:pt>
              </c:strCache>
            </c:strRef>
          </c:cat>
          <c:val>
            <c:numRef>
              <c:f>Sheet1!$B$3:$B$10</c:f>
              <c:numCache>
                <c:formatCode>General</c:formatCode>
                <c:ptCount val="8"/>
                <c:pt idx="0">
                  <c:v>199</c:v>
                </c:pt>
                <c:pt idx="1">
                  <c:v>70</c:v>
                </c:pt>
                <c:pt idx="2">
                  <c:v>56</c:v>
                </c:pt>
                <c:pt idx="3">
                  <c:v>40</c:v>
                </c:pt>
                <c:pt idx="4">
                  <c:v>27</c:v>
                </c:pt>
                <c:pt idx="5">
                  <c:v>7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241A-4C51-90D4-7AE20809972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/>
              <a:t>Wskaźniki % wypadków według ich rodzajów </a:t>
            </a:r>
          </a:p>
          <a:p>
            <a:pPr>
              <a:defRPr sz="14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/>
              <a:t>w I półroczu 2025 roku</a:t>
            </a:r>
          </a:p>
        </c:rich>
      </c:tx>
      <c:layout>
        <c:manualLayout>
          <c:xMode val="edge"/>
          <c:yMode val="edge"/>
          <c:x val="0.23690928995876898"/>
          <c:y val="6.5520065520065524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50"/>
      <c:hPercent val="100"/>
      <c:rotY val="32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8760636820328286"/>
          <c:y val="0.13067790354330708"/>
          <c:w val="0.68702339691974745"/>
          <c:h val="0.58523895450568675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2025</c:v>
                </c:pt>
              </c:strCache>
            </c:strRef>
          </c:tx>
          <c:explosion val="16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821F-454C-B1D7-075D1D2991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821F-454C-B1D7-075D1D29917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821F-454C-B1D7-075D1D29917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821F-454C-B1D7-075D1D29917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821F-454C-B1D7-075D1D29917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821F-454C-B1D7-075D1D29917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D-821F-454C-B1D7-075D1D299176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Sheet1!$A$2:$A$9</c:f>
              <c:strCache>
                <c:ptCount val="8"/>
                <c:pt idx="0">
                  <c:v>Zderzenie pojazdów boczne</c:v>
                </c:pt>
                <c:pt idx="1">
                  <c:v>Najechanie na pieszego</c:v>
                </c:pt>
                <c:pt idx="2">
                  <c:v>Najechanie na drzewo</c:v>
                </c:pt>
                <c:pt idx="3">
                  <c:v>Wywrócenie się pojazdu</c:v>
                </c:pt>
                <c:pt idx="4">
                  <c:v>Zderzenie pojazdów czołowe</c:v>
                </c:pt>
                <c:pt idx="5">
                  <c:v>Zderzenie pojazdów tylne</c:v>
                </c:pt>
                <c:pt idx="6">
                  <c:v>Inne</c:v>
                </c:pt>
                <c:pt idx="7">
                  <c:v>Pozostałe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80</c:v>
                </c:pt>
                <c:pt idx="1">
                  <c:v>59</c:v>
                </c:pt>
                <c:pt idx="2">
                  <c:v>44</c:v>
                </c:pt>
                <c:pt idx="3">
                  <c:v>42</c:v>
                </c:pt>
                <c:pt idx="4">
                  <c:v>41</c:v>
                </c:pt>
                <c:pt idx="5">
                  <c:v>33</c:v>
                </c:pt>
                <c:pt idx="6">
                  <c:v>13</c:v>
                </c:pt>
                <c:pt idx="7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821F-454C-B1D7-075D1D29917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explosion val="16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0-821F-454C-B1D7-075D1D2991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1-821F-454C-B1D7-075D1D29917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3-821F-454C-B1D7-075D1D29917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5-821F-454C-B1D7-075D1D29917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7-821F-454C-B1D7-075D1D29917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9-821F-454C-B1D7-075D1D29917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B-821F-454C-B1D7-075D1D299176}"/>
              </c:ext>
            </c:extLst>
          </c:dPt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Sheet1!$A$2:$A$9</c:f>
              <c:strCache>
                <c:ptCount val="8"/>
                <c:pt idx="0">
                  <c:v>Zderzenie pojazdów boczne</c:v>
                </c:pt>
                <c:pt idx="1">
                  <c:v>Najechanie na pieszego</c:v>
                </c:pt>
                <c:pt idx="2">
                  <c:v>Najechanie na drzewo</c:v>
                </c:pt>
                <c:pt idx="3">
                  <c:v>Wywrócenie się pojazdu</c:v>
                </c:pt>
                <c:pt idx="4">
                  <c:v>Zderzenie pojazdów czołowe</c:v>
                </c:pt>
                <c:pt idx="5">
                  <c:v>Zderzenie pojazdów tylne</c:v>
                </c:pt>
                <c:pt idx="6">
                  <c:v>Inne</c:v>
                </c:pt>
                <c:pt idx="7">
                  <c:v>Pozostałe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1C-821F-454C-B1D7-075D1D29917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explosion val="16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E-821F-454C-B1D7-075D1D2991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0-821F-454C-B1D7-075D1D29917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1-821F-454C-B1D7-075D1D29917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3-821F-454C-B1D7-075D1D29917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5-821F-454C-B1D7-075D1D29917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7-821F-454C-B1D7-075D1D29917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9-821F-454C-B1D7-075D1D299176}"/>
              </c:ext>
            </c:extLst>
          </c:dPt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Sheet1!$A$2:$A$9</c:f>
              <c:strCache>
                <c:ptCount val="8"/>
                <c:pt idx="0">
                  <c:v>Zderzenie pojazdów boczne</c:v>
                </c:pt>
                <c:pt idx="1">
                  <c:v>Najechanie na pieszego</c:v>
                </c:pt>
                <c:pt idx="2">
                  <c:v>Najechanie na drzewo</c:v>
                </c:pt>
                <c:pt idx="3">
                  <c:v>Wywrócenie się pojazdu</c:v>
                </c:pt>
                <c:pt idx="4">
                  <c:v>Zderzenie pojazdów czołowe</c:v>
                </c:pt>
                <c:pt idx="5">
                  <c:v>Zderzenie pojazdów tylne</c:v>
                </c:pt>
                <c:pt idx="6">
                  <c:v>Inne</c:v>
                </c:pt>
                <c:pt idx="7">
                  <c:v>Pozostałe</c:v>
                </c:pt>
              </c:strCache>
            </c:strRef>
          </c:cat>
          <c:val>
            <c:numRef>
              <c:f>Sheet1!$D$2:$D$9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2A-821F-454C-B1D7-075D1D299176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</c:strCache>
            </c:strRef>
          </c:tx>
          <c:explosion val="16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C-821F-454C-B1D7-075D1D2991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E-821F-454C-B1D7-075D1D29917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30-821F-454C-B1D7-075D1D29917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31-821F-454C-B1D7-075D1D29917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33-821F-454C-B1D7-075D1D29917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35-821F-454C-B1D7-075D1D29917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37-821F-454C-B1D7-075D1D299176}"/>
              </c:ext>
            </c:extLst>
          </c:dPt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Sheet1!$A$2:$A$9</c:f>
              <c:strCache>
                <c:ptCount val="8"/>
                <c:pt idx="0">
                  <c:v>Zderzenie pojazdów boczne</c:v>
                </c:pt>
                <c:pt idx="1">
                  <c:v>Najechanie na pieszego</c:v>
                </c:pt>
                <c:pt idx="2">
                  <c:v>Najechanie na drzewo</c:v>
                </c:pt>
                <c:pt idx="3">
                  <c:v>Wywrócenie się pojazdu</c:v>
                </c:pt>
                <c:pt idx="4">
                  <c:v>Zderzenie pojazdów czołowe</c:v>
                </c:pt>
                <c:pt idx="5">
                  <c:v>Zderzenie pojazdów tylne</c:v>
                </c:pt>
                <c:pt idx="6">
                  <c:v>Inne</c:v>
                </c:pt>
                <c:pt idx="7">
                  <c:v>Pozostałe</c:v>
                </c:pt>
              </c:strCache>
            </c:strRef>
          </c:cat>
          <c:val>
            <c:numRef>
              <c:f>Sheet1!$E$2:$E$9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38-821F-454C-B1D7-075D1D299176}"/>
            </c:ext>
          </c:extLst>
        </c:ser>
        <c:dLbls>
          <c:dLblPos val="inEnd"/>
          <c:showLegendKey val="1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145679276832384"/>
          <c:y val="0.76371710292970141"/>
          <c:w val="0.79708641446335238"/>
          <c:h val="0.216626877414279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zero"/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923204043938956E-2"/>
          <c:y val="1.4285714285714285E-2"/>
          <c:w val="0.87805144356955378"/>
          <c:h val="0.8523809523809523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Nieznana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Sheet1!$B$1:$D$1</c:f>
              <c:strCache>
                <c:ptCount val="3"/>
                <c:pt idx="0">
                  <c:v>2023r.</c:v>
                </c:pt>
                <c:pt idx="1">
                  <c:v>2024r.</c:v>
                </c:pt>
                <c:pt idx="2">
                  <c:v>2025r.</c:v>
                </c:pt>
              </c:strCache>
            </c:strRef>
          </c:cat>
          <c:val>
            <c:numRef>
              <c:f>Sheet1!$B$2:$D$2</c:f>
              <c:numCache>
                <c:formatCode>0</c:formatCode>
                <c:ptCount val="3"/>
                <c:pt idx="0">
                  <c:v>14</c:v>
                </c:pt>
                <c:pt idx="1">
                  <c:v>19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6AC-4628-9BBC-2A49A647514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Kobieta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3827160493827088E-2"/>
                  <c:y val="-1.111098275609017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6AC-4628-9BBC-2A49A6475148}"/>
                </c:ext>
              </c:extLst>
            </c:dLbl>
            <c:dLbl>
              <c:idx val="1"/>
              <c:layout>
                <c:manualLayout>
                  <c:x val="1.58024691358024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6AC-4628-9BBC-2A49A6475148}"/>
                </c:ext>
              </c:extLst>
            </c:dLbl>
            <c:dLbl>
              <c:idx val="2"/>
              <c:layout>
                <c:manualLayout>
                  <c:x val="1.382716049382716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6AC-4628-9BBC-2A49A64751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Sheet1!$B$1:$D$1</c:f>
              <c:strCache>
                <c:ptCount val="3"/>
                <c:pt idx="0">
                  <c:v>2023r.</c:v>
                </c:pt>
                <c:pt idx="1">
                  <c:v>2024r.</c:v>
                </c:pt>
                <c:pt idx="2">
                  <c:v>2025r.</c:v>
                </c:pt>
              </c:strCache>
            </c:strRef>
          </c:cat>
          <c:val>
            <c:numRef>
              <c:f>Sheet1!$B$3:$D$3</c:f>
              <c:numCache>
                <c:formatCode>0</c:formatCode>
                <c:ptCount val="3"/>
                <c:pt idx="0">
                  <c:v>81</c:v>
                </c:pt>
                <c:pt idx="1">
                  <c:v>56</c:v>
                </c:pt>
                <c:pt idx="2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6AC-4628-9BBC-2A49A647514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Mężczyzna</c:v>
                </c:pt>
              </c:strCache>
            </c:strRef>
          </c:tx>
          <c:spPr>
            <a:gradFill flip="none" rotWithShape="1">
              <a:gsLst>
                <a:gs pos="0">
                  <a:schemeClr val="accent6">
                    <a:lumMod val="67000"/>
                  </a:schemeClr>
                </a:gs>
                <a:gs pos="48000">
                  <a:schemeClr val="accent6">
                    <a:lumMod val="97000"/>
                    <a:lumOff val="3000"/>
                  </a:schemeClr>
                </a:gs>
                <a:gs pos="100000">
                  <a:schemeClr val="accent6">
                    <a:lumMod val="60000"/>
                    <a:lumOff val="40000"/>
                  </a:schemeClr>
                </a:gs>
              </a:gsLst>
              <a:lin ang="16200000" scaled="1"/>
              <a:tileRect/>
            </a:gra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87654320987654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6AC-4628-9BBC-2A49A6475148}"/>
                </c:ext>
              </c:extLst>
            </c:dLbl>
            <c:dLbl>
              <c:idx val="1"/>
              <c:layout>
                <c:manualLayout>
                  <c:x val="9.87654320987654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6AC-4628-9BBC-2A49A6475148}"/>
                </c:ext>
              </c:extLst>
            </c:dLbl>
            <c:dLbl>
              <c:idx val="2"/>
              <c:layout>
                <c:manualLayout>
                  <c:x val="1.382716049382708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6AC-4628-9BBC-2A49A64751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Sheet1!$B$1:$D$1</c:f>
              <c:strCache>
                <c:ptCount val="3"/>
                <c:pt idx="0">
                  <c:v>2023r.</c:v>
                </c:pt>
                <c:pt idx="1">
                  <c:v>2024r.</c:v>
                </c:pt>
                <c:pt idx="2">
                  <c:v>2025r.</c:v>
                </c:pt>
              </c:strCache>
            </c:strRef>
          </c:cat>
          <c:val>
            <c:numRef>
              <c:f>Sheet1!$B$4:$D$4</c:f>
              <c:numCache>
                <c:formatCode>0</c:formatCode>
                <c:ptCount val="3"/>
                <c:pt idx="0">
                  <c:v>222</c:v>
                </c:pt>
                <c:pt idx="1">
                  <c:v>246</c:v>
                </c:pt>
                <c:pt idx="2">
                  <c:v>214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26AC-4628-9BBC-2A49A647514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441130264"/>
        <c:axId val="441129480"/>
      </c:barChart>
      <c:catAx>
        <c:axId val="4411302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41129480"/>
        <c:crosses val="autoZero"/>
        <c:auto val="1"/>
        <c:lblAlgn val="ctr"/>
        <c:lblOffset val="100"/>
        <c:noMultiLvlLbl val="0"/>
      </c:catAx>
      <c:valAx>
        <c:axId val="441129480"/>
        <c:scaling>
          <c:orientation val="minMax"/>
          <c:max val="550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41130264"/>
        <c:crosses val="autoZero"/>
        <c:crossBetween val="between"/>
        <c:majorUnit val="5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4030407310197341"/>
          <c:y val="4.3181102362204668E-2"/>
          <c:w val="0.1509967920676582"/>
          <c:h val="0.247727988546886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88598127916571E-2"/>
          <c:y val="8.0645161290322578E-2"/>
          <c:w val="0.76754340878776128"/>
          <c:h val="0.7688172043010752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Nieznana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1852251702516303E-2"/>
                  <c:y val="3.34190369061010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91C-4967-9F3A-3EA2ECAA4082}"/>
                </c:ext>
              </c:extLst>
            </c:dLbl>
            <c:dLbl>
              <c:idx val="1"/>
              <c:layout>
                <c:manualLayout>
                  <c:x val="6.5077781819746451E-3"/>
                  <c:y val="-2.7939364722266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91C-4967-9F3A-3EA2ECAA4082}"/>
                </c:ext>
              </c:extLst>
            </c:dLbl>
            <c:dLbl>
              <c:idx val="2"/>
              <c:layout>
                <c:manualLayout>
                  <c:x val="-3.8448266442729917E-3"/>
                  <c:y val="-1.44182610814201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91C-4967-9F3A-3EA2ECAA4082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80966767371601212"/>
                  <c:y val="0.155913978494623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91C-4967-9F3A-3EA2ECAA408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2023r.</c:v>
                </c:pt>
                <c:pt idx="1">
                  <c:v>2024r.</c:v>
                </c:pt>
                <c:pt idx="2">
                  <c:v>2025r.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91C-4967-9F3A-3EA2ECAA408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Kobieta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8084595619351329E-2"/>
                  <c:y val="-2.8656700170543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91C-4967-9F3A-3EA2ECAA4082}"/>
                </c:ext>
              </c:extLst>
            </c:dLbl>
            <c:dLbl>
              <c:idx val="1"/>
              <c:layout>
                <c:manualLayout>
                  <c:x val="1.2263636270278322E-2"/>
                  <c:y val="-2.32803560845216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91C-4967-9F3A-3EA2ECAA4082}"/>
                </c:ext>
              </c:extLst>
            </c:dLbl>
            <c:dLbl>
              <c:idx val="2"/>
              <c:layout>
                <c:manualLayout>
                  <c:x val="6.4426769212054813E-3"/>
                  <c:y val="-1.5708238083142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91C-4967-9F3A-3EA2ECAA4082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8761329305135952"/>
                  <c:y val="0.607526881720430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91C-4967-9F3A-3EA2ECAA408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2023r.</c:v>
                </c:pt>
                <c:pt idx="1">
                  <c:v>2024r.</c:v>
                </c:pt>
                <c:pt idx="2">
                  <c:v>2025r.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191C-4967-9F3A-3EA2ECAA408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Mężczyzna</c:v>
                </c:pt>
              </c:strCache>
            </c:strRef>
          </c:tx>
          <c:spPr>
            <a:gradFill flip="none" rotWithShape="1">
              <a:gsLst>
                <a:gs pos="0">
                  <a:schemeClr val="accent6">
                    <a:lumMod val="67000"/>
                  </a:schemeClr>
                </a:gs>
                <a:gs pos="48000">
                  <a:schemeClr val="accent6">
                    <a:lumMod val="97000"/>
                    <a:lumOff val="3000"/>
                  </a:schemeClr>
                </a:gs>
                <a:gs pos="100000">
                  <a:schemeClr val="accent6">
                    <a:lumMod val="60000"/>
                    <a:lumOff val="40000"/>
                  </a:schemeClr>
                </a:gs>
              </a:gsLst>
              <a:lin ang="16200000" scaled="1"/>
              <a:tileRect/>
            </a:gra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2736414013056696E-2"/>
                  <c:y val="-3.85034013605441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91C-4967-9F3A-3EA2ECAA4082}"/>
                </c:ext>
              </c:extLst>
            </c:dLbl>
            <c:dLbl>
              <c:idx val="1"/>
              <c:layout>
                <c:manualLayout>
                  <c:x val="9.9366027002375512E-3"/>
                  <c:y val="-4.7060315617229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91C-4967-9F3A-3EA2ECAA4082}"/>
                </c:ext>
              </c:extLst>
            </c:dLbl>
            <c:dLbl>
              <c:idx val="2"/>
              <c:layout>
                <c:manualLayout>
                  <c:x val="8.6473654055452265E-3"/>
                  <c:y val="-2.5554939273143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91C-4967-9F3A-3EA2ECAA408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2023r.</c:v>
                </c:pt>
                <c:pt idx="1">
                  <c:v>2024r.</c:v>
                </c:pt>
                <c:pt idx="2">
                  <c:v>2025r.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5</c:v>
                </c:pt>
                <c:pt idx="1">
                  <c:v>6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191C-4967-9F3A-3EA2ECAA40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41129088"/>
        <c:axId val="441125560"/>
      </c:barChart>
      <c:catAx>
        <c:axId val="4411290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41125560"/>
        <c:crosses val="autoZero"/>
        <c:auto val="1"/>
        <c:lblAlgn val="ctr"/>
        <c:lblOffset val="100"/>
        <c:noMultiLvlLbl val="0"/>
      </c:catAx>
      <c:valAx>
        <c:axId val="4411255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41129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3212504547214738"/>
          <c:y val="8.2482189726284266E-2"/>
          <c:w val="0.16635084548857623"/>
          <c:h val="0.305272912314532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pl-PL" sz="1200"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a:rPr>
              <a:t>Wskaźniki procentowe przyczyn wypadków w I półroczu 2025 roku spowodowanych przez kierujących</a:t>
            </a:r>
          </a:p>
        </c:rich>
      </c:tx>
      <c:layout>
        <c:manualLayout>
          <c:xMode val="edge"/>
          <c:yMode val="edge"/>
          <c:x val="6.6617110450863659E-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hPercent val="100"/>
      <c:rotY val="22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464844020597133"/>
          <c:y val="0.14715689180423644"/>
          <c:w val="0.69273142865750104"/>
          <c:h val="0.45192905548385748"/>
        </c:manualLayout>
      </c:layout>
      <c:pie3DChart>
        <c:varyColors val="1"/>
        <c:ser>
          <c:idx val="1"/>
          <c:order val="0"/>
          <c:tx>
            <c:strRef>
              <c:f>Sheet1!$B$1</c:f>
              <c:strCache>
                <c:ptCount val="1"/>
                <c:pt idx="0">
                  <c:v>2025</c:v>
                </c:pt>
              </c:strCache>
            </c:strRef>
          </c:tx>
          <c:explosion val="18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A40-405B-BA51-0E3ECAC8BD1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2-7A40-405B-BA51-0E3ECAC8BD1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4-7A40-405B-BA51-0E3ECAC8BD1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6-7A40-405B-BA51-0E3ECAC8BD13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8-7A40-405B-BA51-0E3ECAC8BD13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A-7A40-405B-BA51-0E3ECAC8BD13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C-7A40-405B-BA51-0E3ECAC8BD13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E-7A40-405B-BA51-0E3ECAC8BD13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0-7A40-405B-BA51-0E3ECAC8BD13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2-7A40-405B-BA51-0E3ECAC8BD13}"/>
              </c:ext>
            </c:extLst>
          </c:dPt>
          <c:dLbls>
            <c:dLbl>
              <c:idx val="0"/>
              <c:layout>
                <c:manualLayout>
                  <c:x val="-7.5751388415625925E-2"/>
                  <c:y val="9.7091774949286447E-2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A40-405B-BA51-0E3ECAC8BD13}"/>
                </c:ext>
              </c:extLst>
            </c:dLbl>
            <c:dLbl>
              <c:idx val="1"/>
              <c:layout>
                <c:manualLayout>
                  <c:x val="0.10101183550047621"/>
                  <c:y val="2.2025947824137641E-2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A40-405B-BA51-0E3ECAC8BD13}"/>
                </c:ext>
              </c:extLst>
            </c:dLbl>
            <c:dLbl>
              <c:idx val="2"/>
              <c:layout>
                <c:manualLayout>
                  <c:x val="3.0048112125185544E-2"/>
                  <c:y val="-6.3088560231074342E-2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A40-405B-BA51-0E3ECAC8BD13}"/>
                </c:ext>
              </c:extLst>
            </c:dLbl>
            <c:dLbl>
              <c:idx val="3"/>
              <c:layout>
                <c:manualLayout>
                  <c:x val="5.184817786677598E-2"/>
                  <c:y val="4.5012746216586685E-3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A40-405B-BA51-0E3ECAC8BD13}"/>
                </c:ext>
              </c:extLst>
            </c:dLbl>
            <c:dLbl>
              <c:idx val="4"/>
              <c:layout>
                <c:manualLayout>
                  <c:x val="5.0383631999121437E-2"/>
                  <c:y val="5.1831119260644043E-2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A40-405B-BA51-0E3ECAC8BD13}"/>
                </c:ext>
              </c:extLst>
            </c:dLbl>
            <c:dLbl>
              <c:idx val="5"/>
              <c:layout>
                <c:manualLayout>
                  <c:x val="4.1836733295378847E-2"/>
                  <c:y val="2.4259530829249809E-2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A40-405B-BA51-0E3ECAC8BD13}"/>
                </c:ext>
              </c:extLst>
            </c:dLbl>
            <c:dLbl>
              <c:idx val="6"/>
              <c:layout>
                <c:manualLayout>
                  <c:x val="2.0237463143505913E-2"/>
                  <c:y val="1.8148900929520505E-2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A40-405B-BA51-0E3ECAC8BD13}"/>
                </c:ext>
              </c:extLst>
            </c:dLbl>
            <c:dLbl>
              <c:idx val="7"/>
              <c:layout>
                <c:manualLayout>
                  <c:x val="3.1505853733849981E-2"/>
                  <c:y val="2.9820418101353666E-2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A40-405B-BA51-0E3ECAC8BD13}"/>
                </c:ext>
              </c:extLst>
            </c:dLbl>
            <c:dLbl>
              <c:idx val="8"/>
              <c:layout>
                <c:manualLayout>
                  <c:x val="2.5787349906309265E-2"/>
                  <c:y val="3.6844386177879551E-2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A40-405B-BA51-0E3ECAC8BD13}"/>
                </c:ext>
              </c:extLst>
            </c:dLbl>
            <c:dLbl>
              <c:idx val="9"/>
              <c:layout>
                <c:manualLayout>
                  <c:x val="-6.2296733517816116E-2"/>
                  <c:y val="4.1529701713956757E-2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A40-405B-BA51-0E3ECAC8BD13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2"/>
                    </a:solidFill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1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Sheet1!$A$2:$A$9</c:f>
              <c:strCache>
                <c:ptCount val="8"/>
                <c:pt idx="0">
                  <c:v>Niedostosowanie prędkości do warunków ruchu</c:v>
                </c:pt>
                <c:pt idx="1">
                  <c:v>Nieustąpienie pierwszeństwa przejazdu</c:v>
                </c:pt>
                <c:pt idx="2">
                  <c:v>Nieustąpienie pierwszeństwa pieszemu na przejściu dla pieszych</c:v>
                </c:pt>
                <c:pt idx="3">
                  <c:v>Niezachowanie bezp. odleg. między pojazdami</c:v>
                </c:pt>
                <c:pt idx="4">
                  <c:v>Inne przyczyny</c:v>
                </c:pt>
                <c:pt idx="5">
                  <c:v>Nieprawidłowe wyprzedzanie</c:v>
                </c:pt>
                <c:pt idx="6">
                  <c:v>Nieprawidłowe wymijanie</c:v>
                </c:pt>
                <c:pt idx="7">
                  <c:v>Pozostałe przyczyny z winy kierujących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83</c:v>
                </c:pt>
                <c:pt idx="1">
                  <c:v>61</c:v>
                </c:pt>
                <c:pt idx="2">
                  <c:v>26</c:v>
                </c:pt>
                <c:pt idx="3">
                  <c:v>21</c:v>
                </c:pt>
                <c:pt idx="4">
                  <c:v>14</c:v>
                </c:pt>
                <c:pt idx="5">
                  <c:v>13</c:v>
                </c:pt>
                <c:pt idx="6">
                  <c:v>13</c:v>
                </c:pt>
                <c:pt idx="7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7A40-405B-BA51-0E3ECAC8BD13}"/>
            </c:ext>
          </c:extLst>
        </c:ser>
        <c:dLbls>
          <c:showLegendKey val="1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133289651562565E-2"/>
          <c:y val="0.68375193976665327"/>
          <c:w val="0.97955919068222652"/>
          <c:h val="0.30539085318382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l-PL" sz="1400"/>
              <a:t>Wskaźniki procentowe udziału w wypadkach poszczególnych rodzajów pojazdów w I półroczu 2025 roku, spowodowanych przez kierowców</a:t>
            </a:r>
          </a:p>
        </c:rich>
      </c:tx>
      <c:layout>
        <c:manualLayout>
          <c:xMode val="edge"/>
          <c:yMode val="edge"/>
          <c:x val="0.1483870967741935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hPercent val="100"/>
      <c:rotY val="111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520724058936193"/>
          <c:y val="0.23380196190559979"/>
          <c:w val="0.61774193548387102"/>
          <c:h val="0.47701149425287354"/>
        </c:manualLayout>
      </c:layout>
      <c:pie3DChart>
        <c:varyColors val="1"/>
        <c:ser>
          <c:idx val="1"/>
          <c:order val="0"/>
          <c:explosion val="18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2EAB-4A84-94EA-2645475D119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2-2EAB-4A84-94EA-2645475D119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4-2EAB-4A84-94EA-2645475D119C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6-2EAB-4A84-94EA-2645475D119C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8-2EAB-4A84-94EA-2645475D119C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A-2EAB-4A84-94EA-2645475D119C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C-2EAB-4A84-94EA-2645475D119C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E-2EAB-4A84-94EA-2645475D119C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0-2EAB-4A84-94EA-2645475D119C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2-2EAB-4A84-94EA-2645475D119C}"/>
              </c:ext>
            </c:extLst>
          </c:dPt>
          <c:dLbls>
            <c:dLbl>
              <c:idx val="0"/>
              <c:layout>
                <c:manualLayout>
                  <c:x val="-4.7220726979874733E-3"/>
                  <c:y val="2.1804425284828156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EAB-4A84-94EA-2645475D119C}"/>
                </c:ext>
              </c:extLst>
            </c:dLbl>
            <c:dLbl>
              <c:idx val="1"/>
              <c:layout>
                <c:manualLayout>
                  <c:x val="6.9601792621701482E-4"/>
                  <c:y val="-8.8470505432630981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EAB-4A84-94EA-2645475D119C}"/>
                </c:ext>
              </c:extLst>
            </c:dLbl>
            <c:dLbl>
              <c:idx val="2"/>
              <c:layout>
                <c:manualLayout>
                  <c:x val="-7.1187444971605078E-3"/>
                  <c:y val="-2.914324256953914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EAB-4A84-94EA-2645475D119C}"/>
                </c:ext>
              </c:extLst>
            </c:dLbl>
            <c:dLbl>
              <c:idx val="3"/>
              <c:layout>
                <c:manualLayout>
                  <c:x val="8.817896173153237E-3"/>
                  <c:y val="-6.953621020836085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EAB-4A84-94EA-2645475D119C}"/>
                </c:ext>
              </c:extLst>
            </c:dLbl>
            <c:dLbl>
              <c:idx val="4"/>
              <c:layout>
                <c:manualLayout>
                  <c:x val="3.8487287658199962E-2"/>
                  <c:y val="-6.985762254578509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EAB-4A84-94EA-2645475D119C}"/>
                </c:ext>
              </c:extLst>
            </c:dLbl>
            <c:dLbl>
              <c:idx val="5"/>
              <c:layout>
                <c:manualLayout>
                  <c:x val="4.3224549236591851E-2"/>
                  <c:y val="-8.997258024311213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EAB-4A84-94EA-2645475D119C}"/>
                </c:ext>
              </c:extLst>
            </c:dLbl>
            <c:dLbl>
              <c:idx val="6"/>
              <c:layout>
                <c:manualLayout>
                  <c:x val="7.2097442509670387E-2"/>
                  <c:y val="-4.804088036481480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EAB-4A84-94EA-2645475D119C}"/>
                </c:ext>
              </c:extLst>
            </c:dLbl>
            <c:dLbl>
              <c:idx val="7"/>
              <c:layout>
                <c:manualLayout>
                  <c:x val="5.7224691110749473E-2"/>
                  <c:y val="9.0587838531356766E-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EAB-4A84-94EA-2645475D119C}"/>
                </c:ext>
              </c:extLst>
            </c:dLbl>
            <c:dLbl>
              <c:idx val="8"/>
              <c:layout>
                <c:manualLayout>
                  <c:x val="5.9404045082599971E-2"/>
                  <c:y val="4.948899543981569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EAB-4A84-94EA-2645475D119C}"/>
                </c:ext>
              </c:extLst>
            </c:dLbl>
            <c:dLbl>
              <c:idx val="9"/>
              <c:layout>
                <c:manualLayout>
                  <c:x val="2.4275002190703904E-2"/>
                  <c:y val="9.24641123770143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EAB-4A84-94EA-2645475D119C}"/>
                </c:ext>
              </c:extLst>
            </c:dLbl>
            <c:dLbl>
              <c:idx val="10"/>
              <c:layout>
                <c:manualLayout>
                  <c:x val="-8.1767918914746149E-2"/>
                  <c:y val="7.94762386545257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92B-4F03-885B-B7B99056BAB3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Sheet1!$A$2:$A$11</c:f>
              <c:strCache>
                <c:ptCount val="10"/>
                <c:pt idx="0">
                  <c:v>Samochód osobowy</c:v>
                </c:pt>
                <c:pt idx="1">
                  <c:v>Motocykl</c:v>
                </c:pt>
                <c:pt idx="2">
                  <c:v>Rower</c:v>
                </c:pt>
                <c:pt idx="3">
                  <c:v>Samochód ciężarowy</c:v>
                </c:pt>
                <c:pt idx="4">
                  <c:v>Hulajnoga elektryczna</c:v>
                </c:pt>
                <c:pt idx="5">
                  <c:v>Motorower</c:v>
                </c:pt>
                <c:pt idx="6">
                  <c:v>Pojazd nieustalony</c:v>
                </c:pt>
                <c:pt idx="7">
                  <c:v>Czterokołowiec</c:v>
                </c:pt>
                <c:pt idx="8">
                  <c:v>Ciągnik rolniczy</c:v>
                </c:pt>
                <c:pt idx="9">
                  <c:v>Autobus inny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199</c:v>
                </c:pt>
                <c:pt idx="1">
                  <c:v>27</c:v>
                </c:pt>
                <c:pt idx="2">
                  <c:v>16</c:v>
                </c:pt>
                <c:pt idx="3">
                  <c:v>15</c:v>
                </c:pt>
                <c:pt idx="4">
                  <c:v>14</c:v>
                </c:pt>
                <c:pt idx="5">
                  <c:v>6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2EAB-4A84-94EA-2645475D11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Wypadki z udziałem osób pieszych i ich skutki 
w I półroczach lat 2023-2025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1428571428571425E-2"/>
          <c:y val="0.16802699662542181"/>
          <c:w val="0.88412698412698409"/>
          <c:h val="0.6649846950949313"/>
        </c:manualLayout>
      </c:layout>
      <c:barChart>
        <c:barDir val="col"/>
        <c:grouping val="clustered"/>
        <c:varyColors val="0"/>
        <c:ser>
          <c:idx val="2"/>
          <c:order val="0"/>
          <c:tx>
            <c:strRef>
              <c:f>Sheet1!$A$2</c:f>
              <c:strCache>
                <c:ptCount val="1"/>
                <c:pt idx="0">
                  <c:v>I półrocze 2023r.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 Liczba wypadków</c:v>
                </c:pt>
                <c:pt idx="1">
                  <c:v> Liczba zabitych</c:v>
                </c:pt>
                <c:pt idx="2">
                  <c:v> Liczba rannych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71</c:v>
                </c:pt>
                <c:pt idx="1">
                  <c:v>5</c:v>
                </c:pt>
                <c:pt idx="2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A8-4924-9F36-EF904863AC93}"/>
            </c:ext>
          </c:extLst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I półrocze 2024r.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 Liczba wypadków</c:v>
                </c:pt>
                <c:pt idx="1">
                  <c:v> Liczba zabitych</c:v>
                </c:pt>
                <c:pt idx="2">
                  <c:v> Liczba rannych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66</c:v>
                </c:pt>
                <c:pt idx="1">
                  <c:v>4</c:v>
                </c:pt>
                <c:pt idx="2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A8-4924-9F36-EF904863AC93}"/>
            </c:ext>
          </c:extLst>
        </c:ser>
        <c:ser>
          <c:idx val="1"/>
          <c:order val="2"/>
          <c:tx>
            <c:strRef>
              <c:f>Sheet1!$A$4</c:f>
              <c:strCache>
                <c:ptCount val="1"/>
                <c:pt idx="0">
                  <c:v>I półrocze 2025r.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 Liczba wypadków</c:v>
                </c:pt>
                <c:pt idx="1">
                  <c:v> Liczba zabitych</c:v>
                </c:pt>
                <c:pt idx="2">
                  <c:v> Liczba rannych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62</c:v>
                </c:pt>
                <c:pt idx="1">
                  <c:v>6</c:v>
                </c:pt>
                <c:pt idx="2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A8-4924-9F36-EF904863AC9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5"/>
        <c:axId val="441131440"/>
        <c:axId val="441132224"/>
      </c:barChart>
      <c:catAx>
        <c:axId val="44113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41132224"/>
        <c:crosses val="autoZero"/>
        <c:auto val="1"/>
        <c:lblAlgn val="ctr"/>
        <c:lblOffset val="180"/>
        <c:noMultiLvlLbl val="0"/>
      </c:catAx>
      <c:valAx>
        <c:axId val="441132224"/>
        <c:scaling>
          <c:orientation val="minMax"/>
          <c:min val="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41131440"/>
        <c:crosses val="max"/>
        <c:crossBetween val="between"/>
        <c:majorUnit val="25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cap="none" baseline="0"/>
              <a:t>Wskaźnik zabitych na 100 wypadków</a:t>
            </a:r>
          </a:p>
        </c:rich>
      </c:tx>
      <c:layout>
        <c:manualLayout>
          <c:xMode val="edge"/>
          <c:yMode val="edge"/>
          <c:x val="0.30371567043618741"/>
          <c:y val="2.033898305084745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4878836833602586"/>
          <c:y val="0.11016949152542373"/>
          <c:w val="0.73182552504038767"/>
          <c:h val="0.80986720578846561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 półrocze 2024 r.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8DF8-4BB0-91EE-BD4750FCFA78}"/>
                </c:ext>
              </c:extLst>
            </c:dLbl>
            <c:dLbl>
              <c:idx val="2"/>
              <c:layout>
                <c:manualLayout>
                  <c:x val="-1.5536051624120233E-2"/>
                  <c:y val="5.6749663048875646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AA7-47D2-8031-14D3F90A0325}"/>
                </c:ext>
              </c:extLst>
            </c:dLbl>
            <c:dLbl>
              <c:idx val="4"/>
              <c:layout>
                <c:manualLayout>
                  <c:x val="6.726649614658041E-2"/>
                  <c:y val="5.6749663045572387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AA7-47D2-8031-14D3F90A03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Sheet1!$A$2:$A$22</c:f>
              <c:strCache>
                <c:ptCount val="21"/>
                <c:pt idx="0">
                  <c:v>Bartoszyce</c:v>
                </c:pt>
                <c:pt idx="1">
                  <c:v>Braniewo</c:v>
                </c:pt>
                <c:pt idx="2">
                  <c:v>Działdowo</c:v>
                </c:pt>
                <c:pt idx="3">
                  <c:v>Elbląg</c:v>
                </c:pt>
                <c:pt idx="4">
                  <c:v>Ełk</c:v>
                </c:pt>
                <c:pt idx="5">
                  <c:v>Giżycko</c:v>
                </c:pt>
                <c:pt idx="6">
                  <c:v>Gołdap</c:v>
                </c:pt>
                <c:pt idx="7">
                  <c:v>Iława</c:v>
                </c:pt>
                <c:pt idx="8">
                  <c:v>Kętrzyn</c:v>
                </c:pt>
                <c:pt idx="9">
                  <c:v>Lidzbark Warm.</c:v>
                </c:pt>
                <c:pt idx="10">
                  <c:v>Mrągowo</c:v>
                </c:pt>
                <c:pt idx="11">
                  <c:v>Nidzica</c:v>
                </c:pt>
                <c:pt idx="12">
                  <c:v>Nowe Miasto Lub.</c:v>
                </c:pt>
                <c:pt idx="13">
                  <c:v>Olecko</c:v>
                </c:pt>
                <c:pt idx="14">
                  <c:v>Olsztyn</c:v>
                </c:pt>
                <c:pt idx="15">
                  <c:v>Ostróda</c:v>
                </c:pt>
                <c:pt idx="16">
                  <c:v>Pisz</c:v>
                </c:pt>
                <c:pt idx="17">
                  <c:v>Szczytno</c:v>
                </c:pt>
                <c:pt idx="18">
                  <c:v>Węgorzewo</c:v>
                </c:pt>
                <c:pt idx="20">
                  <c:v>woj. warmińsko-mazurskie</c:v>
                </c:pt>
              </c:strCache>
            </c:strRef>
          </c:cat>
          <c:val>
            <c:numRef>
              <c:f>Sheet1!$B$2:$B$22</c:f>
              <c:numCache>
                <c:formatCode>0.0</c:formatCode>
                <c:ptCount val="21"/>
                <c:pt idx="0">
                  <c:v>25</c:v>
                </c:pt>
                <c:pt idx="1">
                  <c:v>0</c:v>
                </c:pt>
                <c:pt idx="2">
                  <c:v>6.25</c:v>
                </c:pt>
                <c:pt idx="3">
                  <c:v>7.5</c:v>
                </c:pt>
                <c:pt idx="4">
                  <c:v>4.7619047619047619</c:v>
                </c:pt>
                <c:pt idx="5">
                  <c:v>9.0909090909090917</c:v>
                </c:pt>
                <c:pt idx="6">
                  <c:v>0</c:v>
                </c:pt>
                <c:pt idx="7">
                  <c:v>13.636363636363635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46.666666666666664</c:v>
                </c:pt>
                <c:pt idx="12">
                  <c:v>11.111111111111111</c:v>
                </c:pt>
                <c:pt idx="13">
                  <c:v>0</c:v>
                </c:pt>
                <c:pt idx="14">
                  <c:v>5.9523809523809517</c:v>
                </c:pt>
                <c:pt idx="15">
                  <c:v>42.105263157894733</c:v>
                </c:pt>
                <c:pt idx="16">
                  <c:v>6.666666666666667</c:v>
                </c:pt>
                <c:pt idx="17">
                  <c:v>6.666666666666667</c:v>
                </c:pt>
                <c:pt idx="18">
                  <c:v>28.571428571428569</c:v>
                </c:pt>
                <c:pt idx="20">
                  <c:v>10.826210826210826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80-46BC-9E1C-31E971F60C1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I półrocze 2025 r.</c:v>
                </c:pt>
              </c:strCache>
            </c:strRef>
          </c:tx>
          <c:spPr>
            <a:solidFill>
              <a:srgbClr val="FFC000">
                <a:alpha val="70000"/>
              </a:srgb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2245348312352636E-2"/>
                  <c:y val="1.4187415762218911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DF8-4BB0-91EE-BD4750FCFA78}"/>
                </c:ext>
              </c:extLst>
            </c:dLbl>
            <c:dLbl>
              <c:idx val="1"/>
              <c:layout>
                <c:manualLayout>
                  <c:x val="6.4368490562883462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B17-48C0-BCC5-A333847317E5}"/>
                </c:ext>
              </c:extLst>
            </c:dLbl>
            <c:dLbl>
              <c:idx val="2"/>
              <c:layout>
                <c:manualLayout>
                  <c:x val="2.2891652874600866E-2"/>
                  <c:y val="1.8020855501170462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AA7-47D2-8031-14D3F90A0325}"/>
                </c:ext>
              </c:extLst>
            </c:dLbl>
            <c:dLbl>
              <c:idx val="4"/>
              <c:layout>
                <c:manualLayout>
                  <c:x val="-3.2747045154387547E-2"/>
                  <c:y val="1.802511172589912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AA7-47D2-8031-14D3F90A0325}"/>
                </c:ext>
              </c:extLst>
            </c:dLbl>
            <c:dLbl>
              <c:idx val="5"/>
              <c:layout>
                <c:manualLayout>
                  <c:x val="2.332330274002373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DF8-4BB0-91EE-BD4750FCFA78}"/>
                </c:ext>
              </c:extLst>
            </c:dLbl>
            <c:dLbl>
              <c:idx val="6"/>
              <c:layout>
                <c:manualLayout>
                  <c:x val="5.7999063811291107E-2"/>
                  <c:y val="1.4187415762218911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B17-48C0-BCC5-A333847317E5}"/>
                </c:ext>
              </c:extLst>
            </c:dLbl>
            <c:dLbl>
              <c:idx val="9"/>
              <c:layout>
                <c:manualLayout>
                  <c:x val="5.5875921560760322E-2"/>
                  <c:y val="-1.801518053486491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AA7-47D2-8031-14D3F90A0325}"/>
                </c:ext>
              </c:extLst>
            </c:dLbl>
            <c:dLbl>
              <c:idx val="10"/>
              <c:layout>
                <c:manualLayout>
                  <c:x val="1.765936105120613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B17-48C0-BCC5-A333847317E5}"/>
                </c:ext>
              </c:extLst>
            </c:dLbl>
            <c:dLbl>
              <c:idx val="13"/>
              <c:layout>
                <c:manualLayout>
                  <c:x val="7.498420181553738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08D-438E-9772-6B66DD0A0E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Sheet1!$A$2:$A$22</c:f>
              <c:strCache>
                <c:ptCount val="21"/>
                <c:pt idx="0">
                  <c:v>Bartoszyce</c:v>
                </c:pt>
                <c:pt idx="1">
                  <c:v>Braniewo</c:v>
                </c:pt>
                <c:pt idx="2">
                  <c:v>Działdowo</c:v>
                </c:pt>
                <c:pt idx="3">
                  <c:v>Elbląg</c:v>
                </c:pt>
                <c:pt idx="4">
                  <c:v>Ełk</c:v>
                </c:pt>
                <c:pt idx="5">
                  <c:v>Giżycko</c:v>
                </c:pt>
                <c:pt idx="6">
                  <c:v>Gołdap</c:v>
                </c:pt>
                <c:pt idx="7">
                  <c:v>Iława</c:v>
                </c:pt>
                <c:pt idx="8">
                  <c:v>Kętrzyn</c:v>
                </c:pt>
                <c:pt idx="9">
                  <c:v>Lidzbark Warm.</c:v>
                </c:pt>
                <c:pt idx="10">
                  <c:v>Mrągowo</c:v>
                </c:pt>
                <c:pt idx="11">
                  <c:v>Nidzica</c:v>
                </c:pt>
                <c:pt idx="12">
                  <c:v>Nowe Miasto Lub.</c:v>
                </c:pt>
                <c:pt idx="13">
                  <c:v>Olecko</c:v>
                </c:pt>
                <c:pt idx="14">
                  <c:v>Olsztyn</c:v>
                </c:pt>
                <c:pt idx="15">
                  <c:v>Ostróda</c:v>
                </c:pt>
                <c:pt idx="16">
                  <c:v>Pisz</c:v>
                </c:pt>
                <c:pt idx="17">
                  <c:v>Szczytno</c:v>
                </c:pt>
                <c:pt idx="18">
                  <c:v>Węgorzewo</c:v>
                </c:pt>
                <c:pt idx="20">
                  <c:v>woj. warmińsko-mazurskie</c:v>
                </c:pt>
              </c:strCache>
            </c:strRef>
          </c:cat>
          <c:val>
            <c:numRef>
              <c:f>Sheet1!$C$2:$C$22</c:f>
              <c:numCache>
                <c:formatCode>0.0</c:formatCode>
                <c:ptCount val="21"/>
                <c:pt idx="0">
                  <c:v>7.1428571428571423</c:v>
                </c:pt>
                <c:pt idx="1">
                  <c:v>20</c:v>
                </c:pt>
                <c:pt idx="2">
                  <c:v>10</c:v>
                </c:pt>
                <c:pt idx="3">
                  <c:v>6.1224489795918364</c:v>
                </c:pt>
                <c:pt idx="4">
                  <c:v>0</c:v>
                </c:pt>
                <c:pt idx="5">
                  <c:v>5.8823529411764701</c:v>
                </c:pt>
                <c:pt idx="6">
                  <c:v>0</c:v>
                </c:pt>
                <c:pt idx="7">
                  <c:v>20</c:v>
                </c:pt>
                <c:pt idx="8">
                  <c:v>18.181818181818183</c:v>
                </c:pt>
                <c:pt idx="9">
                  <c:v>12.5</c:v>
                </c:pt>
                <c:pt idx="10">
                  <c:v>11.111111111111111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10.975609756097562</c:v>
                </c:pt>
                <c:pt idx="15">
                  <c:v>7.4074074074074066</c:v>
                </c:pt>
                <c:pt idx="16">
                  <c:v>0</c:v>
                </c:pt>
                <c:pt idx="17">
                  <c:v>22.222222222222221</c:v>
                </c:pt>
                <c:pt idx="18">
                  <c:v>25</c:v>
                </c:pt>
                <c:pt idx="20">
                  <c:v>9.5522388059701502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380-46BC-9E1C-31E971F60C1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0"/>
        <c:overlap val="100"/>
        <c:axId val="441110664"/>
        <c:axId val="441108704"/>
      </c:barChart>
      <c:catAx>
        <c:axId val="44111066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41108704"/>
        <c:crosses val="autoZero"/>
        <c:auto val="1"/>
        <c:lblAlgn val="ctr"/>
        <c:lblOffset val="140"/>
        <c:noMultiLvlLbl val="0"/>
      </c:catAx>
      <c:valAx>
        <c:axId val="441108704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41110664"/>
        <c:crosses val="max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Wypadki i ich skutki w I półroczach w latach 2023-2025 spowodowanych przez pieszych</a:t>
            </a:r>
          </a:p>
        </c:rich>
      </c:tx>
      <c:layout>
        <c:manualLayout>
          <c:xMode val="edge"/>
          <c:yMode val="edge"/>
          <c:x val="0.13973063973063973"/>
          <c:y val="1.923076923076923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1006330495524979E-2"/>
          <c:y val="0.28041970033322056"/>
          <c:w val="0.86685780191032114"/>
          <c:h val="0.4644519935302377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I półrocze 2023 r.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Sheet1!$B$1:$D$1</c:f>
              <c:strCache>
                <c:ptCount val="3"/>
                <c:pt idx="0">
                  <c:v> Liczba wypadków</c:v>
                </c:pt>
                <c:pt idx="1">
                  <c:v> Liczba zabitych</c:v>
                </c:pt>
                <c:pt idx="2">
                  <c:v> Liczba rannych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8</c:v>
                </c:pt>
                <c:pt idx="1">
                  <c:v>2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57DA-4B77-B3DC-DE5E5476984A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I półrocze 2024 r.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 Liczba wypadków</c:v>
                </c:pt>
                <c:pt idx="1">
                  <c:v> Liczba zabitych</c:v>
                </c:pt>
                <c:pt idx="2">
                  <c:v> Liczba rannych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10</c:v>
                </c:pt>
                <c:pt idx="1">
                  <c:v>2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57DA-4B77-B3DC-DE5E5476984A}"/>
            </c:ext>
          </c:extLst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I półrocze 2025 r.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Sheet1!$B$1:$D$1</c:f>
              <c:strCache>
                <c:ptCount val="3"/>
                <c:pt idx="0">
                  <c:v> Liczba wypadków</c:v>
                </c:pt>
                <c:pt idx="1">
                  <c:v> Liczba zabitych</c:v>
                </c:pt>
                <c:pt idx="2">
                  <c:v> Liczba rannych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10</c:v>
                </c:pt>
                <c:pt idx="1">
                  <c:v>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8E6-476B-9173-890E6E2630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1126736"/>
        <c:axId val="441125952"/>
      </c:barChart>
      <c:catAx>
        <c:axId val="441126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41125952"/>
        <c:crosses val="autoZero"/>
        <c:auto val="1"/>
        <c:lblAlgn val="ctr"/>
        <c:lblOffset val="100"/>
        <c:noMultiLvlLbl val="0"/>
      </c:catAx>
      <c:valAx>
        <c:axId val="441125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41126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 Wypadki z udziałem osób pieszych wg dni tygodnia
w I półroczach lat 2023-2025</a:t>
            </a:r>
          </a:p>
        </c:rich>
      </c:tx>
      <c:layout>
        <c:manualLayout>
          <c:xMode val="edge"/>
          <c:yMode val="edge"/>
          <c:x val="0.1684207515297701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8208955223880594E-2"/>
          <c:y val="0.14019814424605376"/>
          <c:w val="0.90447761194029852"/>
          <c:h val="0.629032814560151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 półroczu 2023r.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Poniedziałek</c:v>
                </c:pt>
                <c:pt idx="1">
                  <c:v>Wtorek</c:v>
                </c:pt>
                <c:pt idx="2">
                  <c:v>Środa</c:v>
                </c:pt>
                <c:pt idx="3">
                  <c:v>Czwartek</c:v>
                </c:pt>
                <c:pt idx="4">
                  <c:v>Piątek</c:v>
                </c:pt>
                <c:pt idx="5">
                  <c:v>Sobota</c:v>
                </c:pt>
                <c:pt idx="6">
                  <c:v>Niedziela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13</c:v>
                </c:pt>
                <c:pt idx="1">
                  <c:v>8</c:v>
                </c:pt>
                <c:pt idx="2">
                  <c:v>17</c:v>
                </c:pt>
                <c:pt idx="3">
                  <c:v>13</c:v>
                </c:pt>
                <c:pt idx="4">
                  <c:v>11</c:v>
                </c:pt>
                <c:pt idx="5">
                  <c:v>7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57-438F-A796-B1655FD46E2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I półroczu 2024r.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Poniedziałek</c:v>
                </c:pt>
                <c:pt idx="1">
                  <c:v>Wtorek</c:v>
                </c:pt>
                <c:pt idx="2">
                  <c:v>Środa</c:v>
                </c:pt>
                <c:pt idx="3">
                  <c:v>Czwartek</c:v>
                </c:pt>
                <c:pt idx="4">
                  <c:v>Piątek</c:v>
                </c:pt>
                <c:pt idx="5">
                  <c:v>Sobota</c:v>
                </c:pt>
                <c:pt idx="6">
                  <c:v>Niedziela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12</c:v>
                </c:pt>
                <c:pt idx="1">
                  <c:v>10</c:v>
                </c:pt>
                <c:pt idx="2">
                  <c:v>14</c:v>
                </c:pt>
                <c:pt idx="3">
                  <c:v>5</c:v>
                </c:pt>
                <c:pt idx="4">
                  <c:v>11</c:v>
                </c:pt>
                <c:pt idx="5">
                  <c:v>11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57-438F-A796-B1655FD46E2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I półroczu 2025r.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4487441839426989E-3"/>
                  <c:y val="-1.247411939840131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457-438F-A796-B1655FD46E26}"/>
                </c:ext>
              </c:extLst>
            </c:dLbl>
            <c:dLbl>
              <c:idx val="1"/>
              <c:layout>
                <c:manualLayout>
                  <c:x val="3.595784947561631E-3"/>
                  <c:y val="-1.664070075612161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457-438F-A796-B1655FD46E26}"/>
                </c:ext>
              </c:extLst>
            </c:dLbl>
            <c:dLbl>
              <c:idx val="2"/>
              <c:layout>
                <c:manualLayout>
                  <c:x val="5.7280549578940798E-3"/>
                  <c:y val="-1.487796555224746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457-438F-A796-B1655FD46E26}"/>
                </c:ext>
              </c:extLst>
            </c:dLbl>
            <c:dLbl>
              <c:idx val="4"/>
              <c:layout>
                <c:manualLayout>
                  <c:x val="4.0222911049797583E-3"/>
                  <c:y val="-2.698383585042096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457-438F-A796-B1655FD46E26}"/>
                </c:ext>
              </c:extLst>
            </c:dLbl>
            <c:dLbl>
              <c:idx val="5"/>
              <c:layout>
                <c:manualLayout>
                  <c:x val="5.3296642274230921E-3"/>
                  <c:y val="-1.423687829920494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457-438F-A796-B1655FD46E26}"/>
                </c:ext>
              </c:extLst>
            </c:dLbl>
            <c:dLbl>
              <c:idx val="6"/>
              <c:layout>
                <c:manualLayout>
                  <c:x val="5.3016018789310282E-3"/>
                  <c:y val="-1.535874900117445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457-438F-A796-B1655FD46E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Poniedziałek</c:v>
                </c:pt>
                <c:pt idx="1">
                  <c:v>Wtorek</c:v>
                </c:pt>
                <c:pt idx="2">
                  <c:v>Środa</c:v>
                </c:pt>
                <c:pt idx="3">
                  <c:v>Czwartek</c:v>
                </c:pt>
                <c:pt idx="4">
                  <c:v>Piątek</c:v>
                </c:pt>
                <c:pt idx="5">
                  <c:v>Sobota</c:v>
                </c:pt>
                <c:pt idx="6">
                  <c:v>Niedziela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  <c:pt idx="0">
                  <c:v>17</c:v>
                </c:pt>
                <c:pt idx="1">
                  <c:v>11</c:v>
                </c:pt>
                <c:pt idx="2">
                  <c:v>7</c:v>
                </c:pt>
                <c:pt idx="3">
                  <c:v>10</c:v>
                </c:pt>
                <c:pt idx="4">
                  <c:v>6</c:v>
                </c:pt>
                <c:pt idx="5">
                  <c:v>7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457-438F-A796-B1655FD46E2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41128304"/>
        <c:axId val="441128696"/>
      </c:barChart>
      <c:catAx>
        <c:axId val="441128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411286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41128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41128304"/>
        <c:crosses val="autoZero"/>
        <c:crossBetween val="between"/>
        <c:majorUnit val="5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l-PL" sz="1200"/>
              <a:t>Wypadki spowodowane przez nietrzeźwych kierowców oraz pieszych w I półroczach lat 2023 - 2025</a:t>
            </a:r>
          </a:p>
        </c:rich>
      </c:tx>
      <c:layout>
        <c:manualLayout>
          <c:xMode val="edge"/>
          <c:yMode val="edge"/>
          <c:x val="0.1245791616845655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2289562289562291E-2"/>
          <c:y val="0.16205420252700972"/>
          <c:w val="0.92255892255892258"/>
          <c:h val="0.65519465299395718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Kierujący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</c:marker>
          <c:dLbls>
            <c:dLbl>
              <c:idx val="0"/>
              <c:layout>
                <c:manualLayout>
                  <c:x val="-7.3888308613239528E-2"/>
                  <c:y val="-1.53038516959351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40D-4716-8C71-D60385CBC809}"/>
                </c:ext>
              </c:extLst>
            </c:dLbl>
            <c:dLbl>
              <c:idx val="1"/>
              <c:layout>
                <c:manualLayout>
                  <c:x val="-5.4808580143616892E-2"/>
                  <c:y val="2.4659958073617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40D-4716-8C71-D60385CBC8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I półrocze 2023 r.</c:v>
                </c:pt>
                <c:pt idx="1">
                  <c:v>I półrocze 2024 r.</c:v>
                </c:pt>
                <c:pt idx="2">
                  <c:v>I półrocze 2025 r.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30</c:v>
                </c:pt>
                <c:pt idx="1">
                  <c:v>37</c:v>
                </c:pt>
                <c:pt idx="2">
                  <c:v>23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2-B40D-4716-8C71-D60385CBC80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Pieszy</c:v>
                </c:pt>
              </c:strCache>
            </c:strRef>
          </c:tx>
          <c:spPr>
            <a:ln w="31750" cap="rnd">
              <a:solidFill>
                <a:srgbClr val="00B05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marker>
          <c:dLbls>
            <c:dLbl>
              <c:idx val="0"/>
              <c:layout>
                <c:manualLayout>
                  <c:x val="-1.4965749690680596E-2"/>
                  <c:y val="-4.32783405959076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40D-4716-8C71-D60385CBC809}"/>
                </c:ext>
              </c:extLst>
            </c:dLbl>
            <c:dLbl>
              <c:idx val="1"/>
              <c:layout>
                <c:manualLayout>
                  <c:x val="9.1644838294471231E-3"/>
                  <c:y val="-3.92820859592334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40D-4716-8C71-D60385CBC8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I półrocze 2023 r.</c:v>
                </c:pt>
                <c:pt idx="1">
                  <c:v>I półrocze 2024 r.</c:v>
                </c:pt>
                <c:pt idx="2">
                  <c:v>I półrocze 2025 r.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5-B40D-4716-8C71-D60385CBC8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5306128"/>
        <c:axId val="435302600"/>
      </c:lineChart>
      <c:catAx>
        <c:axId val="435306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353026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35302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35306128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6559855606221031"/>
          <c:y val="0.90500918598234592"/>
          <c:w val="0.26880288787557932"/>
          <c:h val="9.499081401765392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200" b="1"/>
              <a:t>Wypadki drogowe i kolizje z udziałem nietrzeźwych uczestników ruchu, zarówno sprawców zdarzeń jak i poszkodowanych (kierowcy i piesi) wg dni tygodnia w I półroczu 2025 roku</a:t>
            </a:r>
          </a:p>
        </c:rich>
      </c:tx>
      <c:layout>
        <c:manualLayout>
          <c:xMode val="edge"/>
          <c:yMode val="edge"/>
          <c:x val="8.9225589225589222E-2"/>
          <c:y val="2.8985507246376812E-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3636363636363635"/>
          <c:y val="0.18983877663520235"/>
          <c:w val="0.85185185185185186"/>
          <c:h val="0.6681322181313333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liczba wypadków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Niedziela</c:v>
                </c:pt>
                <c:pt idx="1">
                  <c:v>Sobota</c:v>
                </c:pt>
                <c:pt idx="2">
                  <c:v>Piątek</c:v>
                </c:pt>
                <c:pt idx="3">
                  <c:v>Czwartek</c:v>
                </c:pt>
                <c:pt idx="4">
                  <c:v>Środa</c:v>
                </c:pt>
                <c:pt idx="5">
                  <c:v>Wtorek</c:v>
                </c:pt>
                <c:pt idx="6">
                  <c:v>Poniedziałek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7</c:v>
                </c:pt>
                <c:pt idx="1">
                  <c:v>2</c:v>
                </c:pt>
                <c:pt idx="2">
                  <c:v>5</c:v>
                </c:pt>
                <c:pt idx="3">
                  <c:v>2</c:v>
                </c:pt>
                <c:pt idx="4">
                  <c:v>3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94-48B4-86FE-79039A1B50D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liczba kolizji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Niedziela</c:v>
                </c:pt>
                <c:pt idx="1">
                  <c:v>Sobota</c:v>
                </c:pt>
                <c:pt idx="2">
                  <c:v>Piątek</c:v>
                </c:pt>
                <c:pt idx="3">
                  <c:v>Czwartek</c:v>
                </c:pt>
                <c:pt idx="4">
                  <c:v>Środa</c:v>
                </c:pt>
                <c:pt idx="5">
                  <c:v>Wtorek</c:v>
                </c:pt>
                <c:pt idx="6">
                  <c:v>Poniedziałek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28</c:v>
                </c:pt>
                <c:pt idx="1">
                  <c:v>42</c:v>
                </c:pt>
                <c:pt idx="2">
                  <c:v>14</c:v>
                </c:pt>
                <c:pt idx="3">
                  <c:v>23</c:v>
                </c:pt>
                <c:pt idx="4">
                  <c:v>17</c:v>
                </c:pt>
                <c:pt idx="5">
                  <c:v>20</c:v>
                </c:pt>
                <c:pt idx="6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94-48B4-86FE-79039A1B50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35306520"/>
        <c:axId val="435298680"/>
      </c:barChart>
      <c:catAx>
        <c:axId val="4353065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352986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352986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35306520"/>
        <c:crosses val="autoZero"/>
        <c:crossBetween val="between"/>
        <c:majorUnit val="10"/>
        <c:minorUnit val="5"/>
      </c:valAx>
      <c:spPr>
        <a:noFill/>
        <a:ln>
          <a:solidFill>
            <a:schemeClr val="tx1">
              <a:lumMod val="15000"/>
              <a:lumOff val="85000"/>
            </a:schemeClr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cap="none" baseline="0"/>
              <a:t>Wskaźnik rannych na 100 wypadków</a:t>
            </a:r>
          </a:p>
        </c:rich>
      </c:tx>
      <c:layout>
        <c:manualLayout>
          <c:xMode val="edge"/>
          <c:yMode val="edge"/>
          <c:x val="0.32826362484157162"/>
          <c:y val="2.033898305084745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3181242078580482"/>
          <c:y val="0.11016949152542373"/>
          <c:w val="0.64902755576605553"/>
          <c:h val="0.8144620025945033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  I półroczu 2024 r.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Sheet1!$A$2:$A$21</c:f>
              <c:strCache>
                <c:ptCount val="20"/>
                <c:pt idx="0">
                  <c:v>Bartoszyce</c:v>
                </c:pt>
                <c:pt idx="1">
                  <c:v>Braniewo</c:v>
                </c:pt>
                <c:pt idx="2">
                  <c:v>Działdowo</c:v>
                </c:pt>
                <c:pt idx="3">
                  <c:v>Elbląg</c:v>
                </c:pt>
                <c:pt idx="4">
                  <c:v>Ełk</c:v>
                </c:pt>
                <c:pt idx="5">
                  <c:v>Giżycko</c:v>
                </c:pt>
                <c:pt idx="6">
                  <c:v>Gołdap</c:v>
                </c:pt>
                <c:pt idx="7">
                  <c:v>Iława</c:v>
                </c:pt>
                <c:pt idx="8">
                  <c:v>Kętrzyn</c:v>
                </c:pt>
                <c:pt idx="9">
                  <c:v>Lidzbark Warm.</c:v>
                </c:pt>
                <c:pt idx="10">
                  <c:v>Mrągowo</c:v>
                </c:pt>
                <c:pt idx="11">
                  <c:v>Nidzica</c:v>
                </c:pt>
                <c:pt idx="12">
                  <c:v>Nowe Miasto Lub.</c:v>
                </c:pt>
                <c:pt idx="13">
                  <c:v>Olecko</c:v>
                </c:pt>
                <c:pt idx="14">
                  <c:v>Olsztyn</c:v>
                </c:pt>
                <c:pt idx="15">
                  <c:v>Ostróda</c:v>
                </c:pt>
                <c:pt idx="16">
                  <c:v>Pisz</c:v>
                </c:pt>
                <c:pt idx="17">
                  <c:v>Szczytno</c:v>
                </c:pt>
                <c:pt idx="18">
                  <c:v>Węgorzewo</c:v>
                </c:pt>
                <c:pt idx="19">
                  <c:v>Ogółem</c:v>
                </c:pt>
              </c:strCache>
            </c:strRef>
          </c:cat>
          <c:val>
            <c:numRef>
              <c:f>Sheet1!$B$2:$B$21</c:f>
              <c:numCache>
                <c:formatCode>0.0</c:formatCode>
                <c:ptCount val="20"/>
                <c:pt idx="0">
                  <c:v>108.33333333333333</c:v>
                </c:pt>
                <c:pt idx="1">
                  <c:v>116.66666666666667</c:v>
                </c:pt>
                <c:pt idx="2">
                  <c:v>118.75</c:v>
                </c:pt>
                <c:pt idx="3">
                  <c:v>97.5</c:v>
                </c:pt>
                <c:pt idx="4">
                  <c:v>114.28571428571428</c:v>
                </c:pt>
                <c:pt idx="5">
                  <c:v>127.27272727272727</c:v>
                </c:pt>
                <c:pt idx="6">
                  <c:v>142.85714285714286</c:v>
                </c:pt>
                <c:pt idx="7">
                  <c:v>100</c:v>
                </c:pt>
                <c:pt idx="8">
                  <c:v>168.75</c:v>
                </c:pt>
                <c:pt idx="9">
                  <c:v>100</c:v>
                </c:pt>
                <c:pt idx="10">
                  <c:v>100</c:v>
                </c:pt>
                <c:pt idx="11">
                  <c:v>140</c:v>
                </c:pt>
                <c:pt idx="12">
                  <c:v>100</c:v>
                </c:pt>
                <c:pt idx="13">
                  <c:v>160</c:v>
                </c:pt>
                <c:pt idx="14">
                  <c:v>146.42857142857142</c:v>
                </c:pt>
                <c:pt idx="15">
                  <c:v>73.68421052631578</c:v>
                </c:pt>
                <c:pt idx="16">
                  <c:v>140</c:v>
                </c:pt>
                <c:pt idx="17">
                  <c:v>140</c:v>
                </c:pt>
                <c:pt idx="18">
                  <c:v>71.428571428571431</c:v>
                </c:pt>
                <c:pt idx="19">
                  <c:v>122.79202279202279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3C-46BE-A36C-8B992D4DBD2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 I półroczu 2025 r.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Sheet1!$A$2:$A$21</c:f>
              <c:strCache>
                <c:ptCount val="20"/>
                <c:pt idx="0">
                  <c:v>Bartoszyce</c:v>
                </c:pt>
                <c:pt idx="1">
                  <c:v>Braniewo</c:v>
                </c:pt>
                <c:pt idx="2">
                  <c:v>Działdowo</c:v>
                </c:pt>
                <c:pt idx="3">
                  <c:v>Elbląg</c:v>
                </c:pt>
                <c:pt idx="4">
                  <c:v>Ełk</c:v>
                </c:pt>
                <c:pt idx="5">
                  <c:v>Giżycko</c:v>
                </c:pt>
                <c:pt idx="6">
                  <c:v>Gołdap</c:v>
                </c:pt>
                <c:pt idx="7">
                  <c:v>Iława</c:v>
                </c:pt>
                <c:pt idx="8">
                  <c:v>Kętrzyn</c:v>
                </c:pt>
                <c:pt idx="9">
                  <c:v>Lidzbark Warm.</c:v>
                </c:pt>
                <c:pt idx="10">
                  <c:v>Mrągowo</c:v>
                </c:pt>
                <c:pt idx="11">
                  <c:v>Nidzica</c:v>
                </c:pt>
                <c:pt idx="12">
                  <c:v>Nowe Miasto Lub.</c:v>
                </c:pt>
                <c:pt idx="13">
                  <c:v>Olecko</c:v>
                </c:pt>
                <c:pt idx="14">
                  <c:v>Olsztyn</c:v>
                </c:pt>
                <c:pt idx="15">
                  <c:v>Ostróda</c:v>
                </c:pt>
                <c:pt idx="16">
                  <c:v>Pisz</c:v>
                </c:pt>
                <c:pt idx="17">
                  <c:v>Szczytno</c:v>
                </c:pt>
                <c:pt idx="18">
                  <c:v>Węgorzewo</c:v>
                </c:pt>
                <c:pt idx="19">
                  <c:v>Ogółem</c:v>
                </c:pt>
              </c:strCache>
            </c:strRef>
          </c:cat>
          <c:val>
            <c:numRef>
              <c:f>Sheet1!$C$2:$C$21</c:f>
              <c:numCache>
                <c:formatCode>0.0</c:formatCode>
                <c:ptCount val="20"/>
                <c:pt idx="0">
                  <c:v>92.857142857142861</c:v>
                </c:pt>
                <c:pt idx="1">
                  <c:v>90</c:v>
                </c:pt>
                <c:pt idx="2">
                  <c:v>150</c:v>
                </c:pt>
                <c:pt idx="3">
                  <c:v>128.57142857142858</c:v>
                </c:pt>
                <c:pt idx="4">
                  <c:v>110.5263157894737</c:v>
                </c:pt>
                <c:pt idx="5">
                  <c:v>100</c:v>
                </c:pt>
                <c:pt idx="6">
                  <c:v>350</c:v>
                </c:pt>
                <c:pt idx="7">
                  <c:v>90</c:v>
                </c:pt>
                <c:pt idx="8">
                  <c:v>127.27272727272727</c:v>
                </c:pt>
                <c:pt idx="9">
                  <c:v>112.5</c:v>
                </c:pt>
                <c:pt idx="10">
                  <c:v>122.22222222222223</c:v>
                </c:pt>
                <c:pt idx="11">
                  <c:v>100</c:v>
                </c:pt>
                <c:pt idx="12">
                  <c:v>100</c:v>
                </c:pt>
                <c:pt idx="13">
                  <c:v>140</c:v>
                </c:pt>
                <c:pt idx="14">
                  <c:v>120.73170731707317</c:v>
                </c:pt>
                <c:pt idx="15">
                  <c:v>125.92592592592592</c:v>
                </c:pt>
                <c:pt idx="16">
                  <c:v>147.05882352941177</c:v>
                </c:pt>
                <c:pt idx="17">
                  <c:v>150</c:v>
                </c:pt>
                <c:pt idx="18">
                  <c:v>175</c:v>
                </c:pt>
                <c:pt idx="19">
                  <c:v>122.08955223880598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3C-46BE-A36C-8B992D4DBD2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441105176"/>
        <c:axId val="441103216"/>
      </c:barChart>
      <c:catAx>
        <c:axId val="44110517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41103216"/>
        <c:crosses val="autoZero"/>
        <c:auto val="1"/>
        <c:lblAlgn val="ctr"/>
        <c:lblOffset val="140"/>
        <c:noMultiLvlLbl val="0"/>
      </c:catAx>
      <c:valAx>
        <c:axId val="441103216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41105176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/>
              <a:t>Wypadki w miesiącach za I półrocza 2023 - 2025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1428571428571425E-2"/>
          <c:y val="7.1057192374350084E-2"/>
          <c:w val="0.88412698412698409"/>
          <c:h val="0.81736565352539126"/>
        </c:manualLayout>
      </c:layout>
      <c:barChart>
        <c:barDir val="bar"/>
        <c:grouping val="clustered"/>
        <c:varyColors val="0"/>
        <c:ser>
          <c:idx val="2"/>
          <c:order val="0"/>
          <c:tx>
            <c:strRef>
              <c:f>Sheet1!$B$1</c:f>
              <c:strCache>
                <c:ptCount val="1"/>
                <c:pt idx="0">
                  <c:v>I półrocze 2023 r.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56</c:v>
                </c:pt>
                <c:pt idx="1">
                  <c:v>51</c:v>
                </c:pt>
                <c:pt idx="2">
                  <c:v>41</c:v>
                </c:pt>
                <c:pt idx="3">
                  <c:v>50</c:v>
                </c:pt>
                <c:pt idx="4">
                  <c:v>66</c:v>
                </c:pt>
                <c:pt idx="5">
                  <c:v>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A8-4924-9F36-EF904863AC93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I półrocze 2024 r.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39</c:v>
                </c:pt>
                <c:pt idx="1">
                  <c:v>36</c:v>
                </c:pt>
                <c:pt idx="2">
                  <c:v>51</c:v>
                </c:pt>
                <c:pt idx="3">
                  <c:v>51</c:v>
                </c:pt>
                <c:pt idx="4">
                  <c:v>94</c:v>
                </c:pt>
                <c:pt idx="5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A8-4924-9F36-EF904863AC93}"/>
            </c:ext>
          </c:extLst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I półrocze 2025 r.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40</c:v>
                </c:pt>
                <c:pt idx="1">
                  <c:v>35</c:v>
                </c:pt>
                <c:pt idx="2">
                  <c:v>55</c:v>
                </c:pt>
                <c:pt idx="3">
                  <c:v>66</c:v>
                </c:pt>
                <c:pt idx="4">
                  <c:v>59</c:v>
                </c:pt>
                <c:pt idx="5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A8-4924-9F36-EF904863AC9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441104392"/>
        <c:axId val="441111840"/>
      </c:barChart>
      <c:catAx>
        <c:axId val="44110439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41111840"/>
        <c:crosses val="autoZero"/>
        <c:auto val="1"/>
        <c:lblAlgn val="ctr"/>
        <c:lblOffset val="180"/>
        <c:tickLblSkip val="1"/>
        <c:tickMarkSkip val="1"/>
        <c:noMultiLvlLbl val="0"/>
      </c:catAx>
      <c:valAx>
        <c:axId val="441111840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41104392"/>
        <c:crosses val="max"/>
        <c:crossBetween val="between"/>
        <c:majorUnit val="25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Wypadki w I półroczach lat 2023-2025 według dni tygodnia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4379696781323387"/>
          <c:y val="9.2018017398480215E-2"/>
          <c:w val="0.81175853018372701"/>
          <c:h val="0.77544434893236602"/>
        </c:manualLayout>
      </c:layout>
      <c:barChart>
        <c:barDir val="bar"/>
        <c:grouping val="clustered"/>
        <c:varyColors val="0"/>
        <c:ser>
          <c:idx val="2"/>
          <c:order val="0"/>
          <c:tx>
            <c:strRef>
              <c:f>Sheet1!$B$1</c:f>
              <c:strCache>
                <c:ptCount val="1"/>
                <c:pt idx="0">
                  <c:v>I półrocze 2023 r.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poniedziałek</c:v>
                </c:pt>
                <c:pt idx="1">
                  <c:v>wtorek</c:v>
                </c:pt>
                <c:pt idx="2">
                  <c:v>środa</c:v>
                </c:pt>
                <c:pt idx="3">
                  <c:v>czwartek</c:v>
                </c:pt>
                <c:pt idx="4">
                  <c:v>piątek</c:v>
                </c:pt>
                <c:pt idx="5">
                  <c:v>sobota</c:v>
                </c:pt>
                <c:pt idx="6">
                  <c:v>niedziela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61</c:v>
                </c:pt>
                <c:pt idx="1">
                  <c:v>44</c:v>
                </c:pt>
                <c:pt idx="2">
                  <c:v>51</c:v>
                </c:pt>
                <c:pt idx="3">
                  <c:v>55</c:v>
                </c:pt>
                <c:pt idx="4">
                  <c:v>56</c:v>
                </c:pt>
                <c:pt idx="5">
                  <c:v>41</c:v>
                </c:pt>
                <c:pt idx="6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A8-4924-9F36-EF904863AC93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I półrocze 2024 r.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poniedziałek</c:v>
                </c:pt>
                <c:pt idx="1">
                  <c:v>wtorek</c:v>
                </c:pt>
                <c:pt idx="2">
                  <c:v>środa</c:v>
                </c:pt>
                <c:pt idx="3">
                  <c:v>czwartek</c:v>
                </c:pt>
                <c:pt idx="4">
                  <c:v>piątek</c:v>
                </c:pt>
                <c:pt idx="5">
                  <c:v>sobota</c:v>
                </c:pt>
                <c:pt idx="6">
                  <c:v>niedziela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53</c:v>
                </c:pt>
                <c:pt idx="1">
                  <c:v>50</c:v>
                </c:pt>
                <c:pt idx="2">
                  <c:v>54</c:v>
                </c:pt>
                <c:pt idx="3">
                  <c:v>51</c:v>
                </c:pt>
                <c:pt idx="4">
                  <c:v>47</c:v>
                </c:pt>
                <c:pt idx="5">
                  <c:v>56</c:v>
                </c:pt>
                <c:pt idx="6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A8-4924-9F36-EF904863AC93}"/>
            </c:ext>
          </c:extLst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I półrocze 2025 r.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poniedziałek</c:v>
                </c:pt>
                <c:pt idx="1">
                  <c:v>wtorek</c:v>
                </c:pt>
                <c:pt idx="2">
                  <c:v>środa</c:v>
                </c:pt>
                <c:pt idx="3">
                  <c:v>czwartek</c:v>
                </c:pt>
                <c:pt idx="4">
                  <c:v>piątek</c:v>
                </c:pt>
                <c:pt idx="5">
                  <c:v>sobota</c:v>
                </c:pt>
                <c:pt idx="6">
                  <c:v>niedziela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  <c:pt idx="0">
                  <c:v>44</c:v>
                </c:pt>
                <c:pt idx="1">
                  <c:v>56</c:v>
                </c:pt>
                <c:pt idx="2">
                  <c:v>33</c:v>
                </c:pt>
                <c:pt idx="3">
                  <c:v>50</c:v>
                </c:pt>
                <c:pt idx="4">
                  <c:v>52</c:v>
                </c:pt>
                <c:pt idx="5">
                  <c:v>50</c:v>
                </c:pt>
                <c:pt idx="6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A8-4924-9F36-EF904863AC9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441112232"/>
        <c:axId val="441105960"/>
      </c:barChart>
      <c:catAx>
        <c:axId val="44111223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41105960"/>
        <c:crosses val="autoZero"/>
        <c:auto val="1"/>
        <c:lblAlgn val="ctr"/>
        <c:lblOffset val="180"/>
        <c:tickLblSkip val="1"/>
        <c:tickMarkSkip val="1"/>
        <c:noMultiLvlLbl val="0"/>
      </c:catAx>
      <c:valAx>
        <c:axId val="441105960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41112232"/>
        <c:crosses val="max"/>
        <c:crossBetween val="between"/>
        <c:majorUnit val="25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Wypadki według godzin w I półroczach lat 2023-2025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63003903358234"/>
          <c:y val="5.0902154672526401E-2"/>
          <c:w val="0.8392551652197322"/>
          <c:h val="0.83752072270036015"/>
        </c:manualLayout>
      </c:layout>
      <c:barChart>
        <c:barDir val="bar"/>
        <c:grouping val="clustered"/>
        <c:varyColors val="0"/>
        <c:ser>
          <c:idx val="2"/>
          <c:order val="0"/>
          <c:tx>
            <c:strRef>
              <c:f>Sheet1!$B$1</c:f>
              <c:strCache>
                <c:ptCount val="1"/>
                <c:pt idx="0">
                  <c:v>I półrocze 2023 r.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Sheet1!$A$2:$A$25</c:f>
              <c:strCache>
                <c:ptCount val="24"/>
                <c:pt idx="0">
                  <c:v> 00 - 00.59</c:v>
                </c:pt>
                <c:pt idx="1">
                  <c:v> 01 - 01.59</c:v>
                </c:pt>
                <c:pt idx="2">
                  <c:v> 02 - 02.59</c:v>
                </c:pt>
                <c:pt idx="3">
                  <c:v> 03 - 03.59</c:v>
                </c:pt>
                <c:pt idx="4">
                  <c:v> 04 - 04.59</c:v>
                </c:pt>
                <c:pt idx="5">
                  <c:v> 05 - 05.59</c:v>
                </c:pt>
                <c:pt idx="6">
                  <c:v> 06 - 06.59</c:v>
                </c:pt>
                <c:pt idx="7">
                  <c:v> 07 - 07.59</c:v>
                </c:pt>
                <c:pt idx="8">
                  <c:v> 08 - 08.59</c:v>
                </c:pt>
                <c:pt idx="9">
                  <c:v> 09 - 09.59</c:v>
                </c:pt>
                <c:pt idx="10">
                  <c:v> 10 - 10.59</c:v>
                </c:pt>
                <c:pt idx="11">
                  <c:v> 11 - 11.59</c:v>
                </c:pt>
                <c:pt idx="12">
                  <c:v> 12 - 12.59</c:v>
                </c:pt>
                <c:pt idx="13">
                  <c:v> 13 - 13.59</c:v>
                </c:pt>
                <c:pt idx="14">
                  <c:v> 14 - 14.59</c:v>
                </c:pt>
                <c:pt idx="15">
                  <c:v> 15 - 15.59</c:v>
                </c:pt>
                <c:pt idx="16">
                  <c:v> 16 - 16.59</c:v>
                </c:pt>
                <c:pt idx="17">
                  <c:v> 17 - 17.59</c:v>
                </c:pt>
                <c:pt idx="18">
                  <c:v> 18 - 18.59</c:v>
                </c:pt>
                <c:pt idx="19">
                  <c:v> 19 - 19.59</c:v>
                </c:pt>
                <c:pt idx="20">
                  <c:v> 20 - 20.59</c:v>
                </c:pt>
                <c:pt idx="21">
                  <c:v> 21 - 21.59</c:v>
                </c:pt>
                <c:pt idx="22">
                  <c:v> 22 - 22.59</c:v>
                </c:pt>
                <c:pt idx="23">
                  <c:v> 23 - 23.59</c:v>
                </c:pt>
              </c:strCache>
            </c:strRef>
          </c:cat>
          <c:val>
            <c:numRef>
              <c:f>Sheet1!$B$2:$B$25</c:f>
              <c:numCache>
                <c:formatCode>General</c:formatCode>
                <c:ptCount val="24"/>
                <c:pt idx="0">
                  <c:v>3</c:v>
                </c:pt>
                <c:pt idx="1">
                  <c:v>6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4</c:v>
                </c:pt>
                <c:pt idx="6">
                  <c:v>15</c:v>
                </c:pt>
                <c:pt idx="7">
                  <c:v>20</c:v>
                </c:pt>
                <c:pt idx="8">
                  <c:v>19</c:v>
                </c:pt>
                <c:pt idx="9">
                  <c:v>21</c:v>
                </c:pt>
                <c:pt idx="10">
                  <c:v>18</c:v>
                </c:pt>
                <c:pt idx="11">
                  <c:v>18</c:v>
                </c:pt>
                <c:pt idx="12">
                  <c:v>18</c:v>
                </c:pt>
                <c:pt idx="13">
                  <c:v>25</c:v>
                </c:pt>
                <c:pt idx="14">
                  <c:v>23</c:v>
                </c:pt>
                <c:pt idx="15">
                  <c:v>28</c:v>
                </c:pt>
                <c:pt idx="16">
                  <c:v>27</c:v>
                </c:pt>
                <c:pt idx="17">
                  <c:v>29</c:v>
                </c:pt>
                <c:pt idx="18">
                  <c:v>27</c:v>
                </c:pt>
                <c:pt idx="19">
                  <c:v>15</c:v>
                </c:pt>
                <c:pt idx="20">
                  <c:v>8</c:v>
                </c:pt>
                <c:pt idx="21">
                  <c:v>8</c:v>
                </c:pt>
                <c:pt idx="22">
                  <c:v>6</c:v>
                </c:pt>
                <c:pt idx="2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A8-4924-9F36-EF904863AC93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I półrocze 2024 r.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Sheet1!$A$2:$A$25</c:f>
              <c:strCache>
                <c:ptCount val="24"/>
                <c:pt idx="0">
                  <c:v> 00 - 00.59</c:v>
                </c:pt>
                <c:pt idx="1">
                  <c:v> 01 - 01.59</c:v>
                </c:pt>
                <c:pt idx="2">
                  <c:v> 02 - 02.59</c:v>
                </c:pt>
                <c:pt idx="3">
                  <c:v> 03 - 03.59</c:v>
                </c:pt>
                <c:pt idx="4">
                  <c:v> 04 - 04.59</c:v>
                </c:pt>
                <c:pt idx="5">
                  <c:v> 05 - 05.59</c:v>
                </c:pt>
                <c:pt idx="6">
                  <c:v> 06 - 06.59</c:v>
                </c:pt>
                <c:pt idx="7">
                  <c:v> 07 - 07.59</c:v>
                </c:pt>
                <c:pt idx="8">
                  <c:v> 08 - 08.59</c:v>
                </c:pt>
                <c:pt idx="9">
                  <c:v> 09 - 09.59</c:v>
                </c:pt>
                <c:pt idx="10">
                  <c:v> 10 - 10.59</c:v>
                </c:pt>
                <c:pt idx="11">
                  <c:v> 11 - 11.59</c:v>
                </c:pt>
                <c:pt idx="12">
                  <c:v> 12 - 12.59</c:v>
                </c:pt>
                <c:pt idx="13">
                  <c:v> 13 - 13.59</c:v>
                </c:pt>
                <c:pt idx="14">
                  <c:v> 14 - 14.59</c:v>
                </c:pt>
                <c:pt idx="15">
                  <c:v> 15 - 15.59</c:v>
                </c:pt>
                <c:pt idx="16">
                  <c:v> 16 - 16.59</c:v>
                </c:pt>
                <c:pt idx="17">
                  <c:v> 17 - 17.59</c:v>
                </c:pt>
                <c:pt idx="18">
                  <c:v> 18 - 18.59</c:v>
                </c:pt>
                <c:pt idx="19">
                  <c:v> 19 - 19.59</c:v>
                </c:pt>
                <c:pt idx="20">
                  <c:v> 20 - 20.59</c:v>
                </c:pt>
                <c:pt idx="21">
                  <c:v> 21 - 21.59</c:v>
                </c:pt>
                <c:pt idx="22">
                  <c:v> 22 - 22.59</c:v>
                </c:pt>
                <c:pt idx="23">
                  <c:v> 23 - 23.59</c:v>
                </c:pt>
              </c:strCache>
            </c:strRef>
          </c:cat>
          <c:val>
            <c:numRef>
              <c:f>Sheet1!$C$2:$C$25</c:f>
              <c:numCache>
                <c:formatCode>General</c:formatCode>
                <c:ptCount val="24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0</c:v>
                </c:pt>
                <c:pt idx="4">
                  <c:v>6</c:v>
                </c:pt>
                <c:pt idx="5">
                  <c:v>6</c:v>
                </c:pt>
                <c:pt idx="6">
                  <c:v>14</c:v>
                </c:pt>
                <c:pt idx="7">
                  <c:v>14</c:v>
                </c:pt>
                <c:pt idx="8">
                  <c:v>13</c:v>
                </c:pt>
                <c:pt idx="9">
                  <c:v>20</c:v>
                </c:pt>
                <c:pt idx="10">
                  <c:v>25</c:v>
                </c:pt>
                <c:pt idx="11">
                  <c:v>28</c:v>
                </c:pt>
                <c:pt idx="12">
                  <c:v>34</c:v>
                </c:pt>
                <c:pt idx="13">
                  <c:v>18</c:v>
                </c:pt>
                <c:pt idx="14">
                  <c:v>27</c:v>
                </c:pt>
                <c:pt idx="15">
                  <c:v>33</c:v>
                </c:pt>
                <c:pt idx="16">
                  <c:v>26</c:v>
                </c:pt>
                <c:pt idx="17">
                  <c:v>17</c:v>
                </c:pt>
                <c:pt idx="18">
                  <c:v>25</c:v>
                </c:pt>
                <c:pt idx="19">
                  <c:v>12</c:v>
                </c:pt>
                <c:pt idx="20">
                  <c:v>15</c:v>
                </c:pt>
                <c:pt idx="21">
                  <c:v>7</c:v>
                </c:pt>
                <c:pt idx="22">
                  <c:v>5</c:v>
                </c:pt>
                <c:pt idx="2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A8-4924-9F36-EF904863AC93}"/>
            </c:ext>
          </c:extLst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I półrocze 2025 r.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Sheet1!$A$2:$A$25</c:f>
              <c:strCache>
                <c:ptCount val="24"/>
                <c:pt idx="0">
                  <c:v> 00 - 00.59</c:v>
                </c:pt>
                <c:pt idx="1">
                  <c:v> 01 - 01.59</c:v>
                </c:pt>
                <c:pt idx="2">
                  <c:v> 02 - 02.59</c:v>
                </c:pt>
                <c:pt idx="3">
                  <c:v> 03 - 03.59</c:v>
                </c:pt>
                <c:pt idx="4">
                  <c:v> 04 - 04.59</c:v>
                </c:pt>
                <c:pt idx="5">
                  <c:v> 05 - 05.59</c:v>
                </c:pt>
                <c:pt idx="6">
                  <c:v> 06 - 06.59</c:v>
                </c:pt>
                <c:pt idx="7">
                  <c:v> 07 - 07.59</c:v>
                </c:pt>
                <c:pt idx="8">
                  <c:v> 08 - 08.59</c:v>
                </c:pt>
                <c:pt idx="9">
                  <c:v> 09 - 09.59</c:v>
                </c:pt>
                <c:pt idx="10">
                  <c:v> 10 - 10.59</c:v>
                </c:pt>
                <c:pt idx="11">
                  <c:v> 11 - 11.59</c:v>
                </c:pt>
                <c:pt idx="12">
                  <c:v> 12 - 12.59</c:v>
                </c:pt>
                <c:pt idx="13">
                  <c:v> 13 - 13.59</c:v>
                </c:pt>
                <c:pt idx="14">
                  <c:v> 14 - 14.59</c:v>
                </c:pt>
                <c:pt idx="15">
                  <c:v> 15 - 15.59</c:v>
                </c:pt>
                <c:pt idx="16">
                  <c:v> 16 - 16.59</c:v>
                </c:pt>
                <c:pt idx="17">
                  <c:v> 17 - 17.59</c:v>
                </c:pt>
                <c:pt idx="18">
                  <c:v> 18 - 18.59</c:v>
                </c:pt>
                <c:pt idx="19">
                  <c:v> 19 - 19.59</c:v>
                </c:pt>
                <c:pt idx="20">
                  <c:v> 20 - 20.59</c:v>
                </c:pt>
                <c:pt idx="21">
                  <c:v> 21 - 21.59</c:v>
                </c:pt>
                <c:pt idx="22">
                  <c:v> 22 - 22.59</c:v>
                </c:pt>
                <c:pt idx="23">
                  <c:v> 23 - 23.59</c:v>
                </c:pt>
              </c:strCache>
            </c:strRef>
          </c:cat>
          <c:val>
            <c:numRef>
              <c:f>Sheet1!$D$2:$D$25</c:f>
              <c:numCache>
                <c:formatCode>General</c:formatCode>
                <c:ptCount val="24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12</c:v>
                </c:pt>
                <c:pt idx="6">
                  <c:v>10</c:v>
                </c:pt>
                <c:pt idx="7">
                  <c:v>17</c:v>
                </c:pt>
                <c:pt idx="8">
                  <c:v>13</c:v>
                </c:pt>
                <c:pt idx="9">
                  <c:v>12</c:v>
                </c:pt>
                <c:pt idx="10">
                  <c:v>16</c:v>
                </c:pt>
                <c:pt idx="11">
                  <c:v>19</c:v>
                </c:pt>
                <c:pt idx="12">
                  <c:v>22</c:v>
                </c:pt>
                <c:pt idx="13">
                  <c:v>15</c:v>
                </c:pt>
                <c:pt idx="14">
                  <c:v>33</c:v>
                </c:pt>
                <c:pt idx="15">
                  <c:v>34</c:v>
                </c:pt>
                <c:pt idx="16">
                  <c:v>27</c:v>
                </c:pt>
                <c:pt idx="17">
                  <c:v>31</c:v>
                </c:pt>
                <c:pt idx="18">
                  <c:v>28</c:v>
                </c:pt>
                <c:pt idx="19">
                  <c:v>8</c:v>
                </c:pt>
                <c:pt idx="20">
                  <c:v>11</c:v>
                </c:pt>
                <c:pt idx="21">
                  <c:v>11</c:v>
                </c:pt>
                <c:pt idx="22">
                  <c:v>2</c:v>
                </c:pt>
                <c:pt idx="2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A8-4924-9F36-EF904863AC9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441114976"/>
        <c:axId val="441123600"/>
      </c:barChart>
      <c:catAx>
        <c:axId val="44111497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41123600"/>
        <c:crosses val="autoZero"/>
        <c:auto val="1"/>
        <c:lblAlgn val="ctr"/>
        <c:lblOffset val="180"/>
        <c:tickLblSkip val="1"/>
        <c:tickMarkSkip val="1"/>
        <c:noMultiLvlLbl val="0"/>
      </c:catAx>
      <c:valAx>
        <c:axId val="4411236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41114976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200" cap="none" baseline="0"/>
              <a:t>Wskaźniki procentowe liczby wypadków w I półroczu 2025 roku 
w stosunku do warunków atmosferycznych</a:t>
            </a:r>
          </a:p>
        </c:rich>
      </c:tx>
      <c:layout>
        <c:manualLayout>
          <c:xMode val="edge"/>
          <c:yMode val="edge"/>
          <c:x val="0.1297444925103599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hPercent val="65"/>
      <c:rotY val="21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008849557522124E-2"/>
          <c:y val="0.13053613053613053"/>
          <c:w val="0.90796460176991145"/>
          <c:h val="0.51981351981351986"/>
        </c:manualLayout>
      </c:layout>
      <c:pie3DChart>
        <c:varyColors val="1"/>
        <c:ser>
          <c:idx val="1"/>
          <c:order val="0"/>
          <c:tx>
            <c:strRef>
              <c:f>Sheet1!$B$1</c:f>
              <c:strCache>
                <c:ptCount val="1"/>
              </c:strCache>
            </c:strRef>
          </c:tx>
          <c:explosion val="1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100E-4F31-9936-52126F952A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2-100E-4F31-9936-52126F952A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4-100E-4F31-9936-52126F952AD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6-100E-4F31-9936-52126F952AD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8-100E-4F31-9936-52126F952AD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A-100E-4F31-9936-52126F952AD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C-100E-4F31-9936-52126F952ADB}"/>
              </c:ext>
            </c:extLst>
          </c:dPt>
          <c:dLbls>
            <c:dLbl>
              <c:idx val="0"/>
              <c:layout>
                <c:manualLayout>
                  <c:x val="-0.11091854419410745"/>
                  <c:y val="6.6818526955201227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00E-4F31-9936-52126F952ADB}"/>
                </c:ext>
              </c:extLst>
            </c:dLbl>
            <c:dLbl>
              <c:idx val="1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2-100E-4F31-9936-52126F952ADB}"/>
                </c:ext>
              </c:extLst>
            </c:dLbl>
            <c:dLbl>
              <c:idx val="2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4-100E-4F31-9936-52126F952ADB}"/>
                </c:ext>
              </c:extLst>
            </c:dLbl>
            <c:dLbl>
              <c:idx val="3"/>
              <c:layout>
                <c:manualLayout>
                  <c:x val="0.16868861929520504"/>
                  <c:y val="0.16704631738800294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00E-4F31-9936-52126F952ADB}"/>
                </c:ext>
              </c:extLst>
            </c:dLbl>
            <c:dLbl>
              <c:idx val="4"/>
              <c:layout>
                <c:manualLayout>
                  <c:x val="-2.079722703639517E-2"/>
                  <c:y val="0.1366742596810934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00E-4F31-9936-52126F952ADB}"/>
                </c:ext>
              </c:extLst>
            </c:dLbl>
            <c:dLbl>
              <c:idx val="5"/>
              <c:layout>
                <c:manualLayout>
                  <c:x val="-3.004043905257079E-2"/>
                  <c:y val="2.7334851936218679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00E-4F31-9936-52126F952ADB}"/>
                </c:ext>
              </c:extLst>
            </c:dLbl>
            <c:dLbl>
              <c:idx val="6"/>
              <c:layout>
                <c:manualLayout>
                  <c:x val="-0.1317157712305026"/>
                  <c:y val="-5.4669703872437359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00E-4F31-9936-52126F952ADB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Dobre warunki atmosferyczne</c:v>
                </c:pt>
                <c:pt idx="1">
                  <c:v>Pochmurno</c:v>
                </c:pt>
                <c:pt idx="2">
                  <c:v>Opady deszczu</c:v>
                </c:pt>
                <c:pt idx="3">
                  <c:v>Opady śniegu, gradu</c:v>
                </c:pt>
                <c:pt idx="4">
                  <c:v>Oślepiające słońce</c:v>
                </c:pt>
                <c:pt idx="5">
                  <c:v>Silny wiatr</c:v>
                </c:pt>
                <c:pt idx="6">
                  <c:v>Mgła, dym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241</c:v>
                </c:pt>
                <c:pt idx="1">
                  <c:v>68</c:v>
                </c:pt>
                <c:pt idx="2">
                  <c:v>22</c:v>
                </c:pt>
                <c:pt idx="3">
                  <c:v>12</c:v>
                </c:pt>
                <c:pt idx="4">
                  <c:v>7</c:v>
                </c:pt>
                <c:pt idx="5">
                  <c:v>7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100E-4F31-9936-52126F952ADB}"/>
            </c:ext>
          </c:extLst>
        </c:ser>
        <c:ser>
          <c:idx val="2"/>
          <c:order val="1"/>
          <c:tx>
            <c:strRef>
              <c:f>Sheet1!$C$1</c:f>
              <c:strCache>
                <c:ptCount val="1"/>
              </c:strCache>
            </c:strRef>
          </c:tx>
          <c:explosion val="1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F-100E-4F31-9936-52126F952A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1-100E-4F31-9936-52126F952A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2-100E-4F31-9936-52126F952AD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4-100E-4F31-9936-52126F952AD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6-100E-4F31-9936-52126F952AD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8-100E-4F31-9936-52126F952AD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A-100E-4F31-9936-52126F952ADB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F-100E-4F31-9936-52126F952ADB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1-100E-4F31-9936-52126F952ADB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2-100E-4F31-9936-52126F952ADB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4-100E-4F31-9936-52126F952ADB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6-100E-4F31-9936-52126F952ADB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8-100E-4F31-9936-52126F952ADB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A-100E-4F31-9936-52126F952ADB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Dobre warunki atmosferyczne</c:v>
                </c:pt>
                <c:pt idx="1">
                  <c:v>Pochmurno</c:v>
                </c:pt>
                <c:pt idx="2">
                  <c:v>Opady deszczu</c:v>
                </c:pt>
                <c:pt idx="3">
                  <c:v>Opady śniegu, gradu</c:v>
                </c:pt>
                <c:pt idx="4">
                  <c:v>Oślepiające słońce</c:v>
                </c:pt>
                <c:pt idx="5">
                  <c:v>Silny wiatr</c:v>
                </c:pt>
                <c:pt idx="6">
                  <c:v>Mgła, dym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1B-100E-4F31-9936-52126F952ADB}"/>
            </c:ext>
          </c:extLst>
        </c:ser>
        <c:ser>
          <c:idx val="3"/>
          <c:order val="2"/>
          <c:tx>
            <c:strRef>
              <c:f>Sheet1!$D$1</c:f>
              <c:strCache>
                <c:ptCount val="1"/>
              </c:strCache>
            </c:strRef>
          </c:tx>
          <c:explosion val="1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D-100E-4F31-9936-52126F952A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F-100E-4F31-9936-52126F952A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1-100E-4F31-9936-52126F952AD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2-100E-4F31-9936-52126F952AD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4-100E-4F31-9936-52126F952AD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6-100E-4F31-9936-52126F952AD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8-100E-4F31-9936-52126F952ADB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D-100E-4F31-9936-52126F952ADB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F-100E-4F31-9936-52126F952ADB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21-100E-4F31-9936-52126F952ADB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22-100E-4F31-9936-52126F952ADB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24-100E-4F31-9936-52126F952ADB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26-100E-4F31-9936-52126F952ADB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28-100E-4F31-9936-52126F952ADB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Dobre warunki atmosferyczne</c:v>
                </c:pt>
                <c:pt idx="1">
                  <c:v>Pochmurno</c:v>
                </c:pt>
                <c:pt idx="2">
                  <c:v>Opady deszczu</c:v>
                </c:pt>
                <c:pt idx="3">
                  <c:v>Opady śniegu, gradu</c:v>
                </c:pt>
                <c:pt idx="4">
                  <c:v>Oślepiające słońce</c:v>
                </c:pt>
                <c:pt idx="5">
                  <c:v>Silny wiatr</c:v>
                </c:pt>
                <c:pt idx="6">
                  <c:v>Mgła, dym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29-100E-4F31-9936-52126F952ADB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cap="none" baseline="0"/>
              <a:t>Wskaźniki procentowe wypadków w różnych warunkach 
widoczności w I połowie 2025 roku</a:t>
            </a:r>
          </a:p>
        </c:rich>
      </c:tx>
      <c:layout>
        <c:manualLayout>
          <c:xMode val="edge"/>
          <c:yMode val="edge"/>
          <c:x val="0.16784443683669975"/>
          <c:y val="2.2547914317925591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hPercent val="65"/>
      <c:rotY val="25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9346114344402604E-2"/>
          <c:y val="0.31128165067303459"/>
          <c:w val="0.90934100193997491"/>
          <c:h val="0.46507085430555678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explosion val="1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9FBD-4C8F-80B8-83DEB4F75E8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9FBD-4C8F-80B8-83DEB4F75E8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9FBD-4C8F-80B8-83DEB4F75E8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9FBD-4C8F-80B8-83DEB4F75E86}"/>
              </c:ext>
            </c:extLst>
          </c:dPt>
          <c:dLbls>
            <c:dLbl>
              <c:idx val="2"/>
              <c:layout>
                <c:manualLayout>
                  <c:x val="-4.1739130434782612E-2"/>
                  <c:y val="8.643367155204810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FBD-4C8F-80B8-83DEB4F75E86}"/>
                </c:ext>
              </c:extLst>
            </c:dLbl>
            <c:dLbl>
              <c:idx val="3"/>
              <c:layout>
                <c:manualLayout>
                  <c:x val="-3.0144927536231884E-2"/>
                  <c:y val="3.7579857196541966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FBD-4C8F-80B8-83DEB4F75E86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Światło dzienne</c:v>
                </c:pt>
                <c:pt idx="1">
                  <c:v>Noc - droga nieoświetlona</c:v>
                </c:pt>
                <c:pt idx="2">
                  <c:v>Noc - droga oświetlona</c:v>
                </c:pt>
                <c:pt idx="3">
                  <c:v>Świt, zmrok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260</c:v>
                </c:pt>
                <c:pt idx="1">
                  <c:v>36</c:v>
                </c:pt>
                <c:pt idx="2">
                  <c:v>25</c:v>
                </c:pt>
                <c:pt idx="3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9FBD-4C8F-80B8-83DEB4F75E86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cap="none" baseline="0"/>
              <a:t>Wskaźniki procentowe wypadków w I półroczu 2025</a:t>
            </a:r>
            <a:br>
              <a:rPr lang="pl-PL" sz="1400" cap="none" baseline="0"/>
            </a:br>
            <a:r>
              <a:rPr lang="pl-PL" sz="1400" cap="none" baseline="0"/>
              <a:t>w zależności od stanu nawierzchni</a:t>
            </a:r>
          </a:p>
        </c:rich>
      </c:tx>
      <c:layout>
        <c:manualLayout>
          <c:xMode val="edge"/>
          <c:yMode val="edge"/>
          <c:x val="0.1079646017699115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hPercent val="65"/>
      <c:rotY val="20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162752482026703"/>
          <c:y val="0.2001716452110153"/>
          <c:w val="0.80176991150442478"/>
          <c:h val="0.53532608695652173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explosion val="1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0-8B86-4443-991A-8CAC7FDBD3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2-8B86-4443-991A-8CAC7FDBD3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4-8B86-4443-991A-8CAC7FDBD39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6-8B86-4443-991A-8CAC7FDBD39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8-8B86-4443-991A-8CAC7FDBD39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A-8B86-4443-991A-8CAC7FDBD39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C-8B86-4443-991A-8CAC7FDBD397}"/>
              </c:ext>
            </c:extLst>
          </c:dPt>
          <c:dLbls>
            <c:dLbl>
              <c:idx val="0"/>
              <c:layout>
                <c:manualLayout>
                  <c:x val="-7.4202898550724664E-2"/>
                  <c:y val="0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B86-4443-991A-8CAC7FDBD397}"/>
                </c:ext>
              </c:extLst>
            </c:dLbl>
            <c:dLbl>
              <c:idx val="1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2-8B86-4443-991A-8CAC7FDBD397}"/>
                </c:ext>
              </c:extLst>
            </c:dLbl>
            <c:dLbl>
              <c:idx val="2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4-8B86-4443-991A-8CAC7FDBD397}"/>
                </c:ext>
              </c:extLst>
            </c:dLbl>
            <c:dLbl>
              <c:idx val="3"/>
              <c:layout>
                <c:manualLayout>
                  <c:x val="0.19478260869565217"/>
                  <c:y val="0.1587301587301587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B86-4443-991A-8CAC7FDBD397}"/>
                </c:ext>
              </c:extLst>
            </c:dLbl>
            <c:dLbl>
              <c:idx val="4"/>
              <c:layout>
                <c:manualLayout>
                  <c:x val="-9.2753623188405795E-3"/>
                  <c:y val="0.16578483245149911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B86-4443-991A-8CAC7FDBD397}"/>
                </c:ext>
              </c:extLst>
            </c:dLbl>
            <c:dLbl>
              <c:idx val="5"/>
              <c:layout>
                <c:manualLayout>
                  <c:x val="-0.13217391304347831"/>
                  <c:y val="0.10934744268077601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B86-4443-991A-8CAC7FDBD397}"/>
                </c:ext>
              </c:extLst>
            </c:dLbl>
            <c:dLbl>
              <c:idx val="6"/>
              <c:layout>
                <c:manualLayout>
                  <c:x val="-0.15304347826086956"/>
                  <c:y val="-3.5273368606701938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B86-4443-991A-8CAC7FDBD397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Sucha</c:v>
                </c:pt>
                <c:pt idx="1">
                  <c:v>Mokra</c:v>
                </c:pt>
                <c:pt idx="2">
                  <c:v>Oblodzenie, zaśnieżenie</c:v>
                </c:pt>
                <c:pt idx="3">
                  <c:v>Dziury, wyboje</c:v>
                </c:pt>
                <c:pt idx="4">
                  <c:v>Koleiny, garby</c:v>
                </c:pt>
                <c:pt idx="5">
                  <c:v>Zanieczyszczona</c:v>
                </c:pt>
                <c:pt idx="6">
                  <c:v>Kałuże, rozlewiska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251</c:v>
                </c:pt>
                <c:pt idx="1">
                  <c:v>68</c:v>
                </c:pt>
                <c:pt idx="2">
                  <c:v>19</c:v>
                </c:pt>
                <c:pt idx="3">
                  <c:v>7</c:v>
                </c:pt>
                <c:pt idx="4">
                  <c:v>5</c:v>
                </c:pt>
                <c:pt idx="5">
                  <c:v>3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B86-4443-991A-8CAC7FDBD39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explosion val="1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F-8B86-4443-991A-8CAC7FDBD3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0-8B86-4443-991A-8CAC7FDBD3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2-8B86-4443-991A-8CAC7FDBD39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4-8B86-4443-991A-8CAC7FDBD39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6-8B86-4443-991A-8CAC7FDBD39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8-8B86-4443-991A-8CAC7FDBD39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A-8B86-4443-991A-8CAC7FDBD397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F-8B86-4443-991A-8CAC7FDBD397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0-8B86-4443-991A-8CAC7FDBD397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2-8B86-4443-991A-8CAC7FDBD397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4-8B86-4443-991A-8CAC7FDBD397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6-8B86-4443-991A-8CAC7FDBD397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8-8B86-4443-991A-8CAC7FDBD397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A-8B86-4443-991A-8CAC7FDBD397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Sucha</c:v>
                </c:pt>
                <c:pt idx="1">
                  <c:v>Mokra</c:v>
                </c:pt>
                <c:pt idx="2">
                  <c:v>Oblodzenie, zaśnieżenie</c:v>
                </c:pt>
                <c:pt idx="3">
                  <c:v>Dziury, wyboje</c:v>
                </c:pt>
                <c:pt idx="4">
                  <c:v>Koleiny, garby</c:v>
                </c:pt>
                <c:pt idx="5">
                  <c:v>Zanieczyszczona</c:v>
                </c:pt>
                <c:pt idx="6">
                  <c:v>Kałuże, rozlewiska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1B-8B86-4443-991A-8CAC7FDBD39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explosion val="1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D-8B86-4443-991A-8CAC7FDBD3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F-8B86-4443-991A-8CAC7FDBD3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0-8B86-4443-991A-8CAC7FDBD39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2-8B86-4443-991A-8CAC7FDBD39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4-8B86-4443-991A-8CAC7FDBD39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6-8B86-4443-991A-8CAC7FDBD39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8-8B86-4443-991A-8CAC7FDBD397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D-8B86-4443-991A-8CAC7FDBD397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F-8B86-4443-991A-8CAC7FDBD397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20-8B86-4443-991A-8CAC7FDBD397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22-8B86-4443-991A-8CAC7FDBD397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24-8B86-4443-991A-8CAC7FDBD397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26-8B86-4443-991A-8CAC7FDBD397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28-8B86-4443-991A-8CAC7FDBD397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Sucha</c:v>
                </c:pt>
                <c:pt idx="1">
                  <c:v>Mokra</c:v>
                </c:pt>
                <c:pt idx="2">
                  <c:v>Oblodzenie, zaśnieżenie</c:v>
                </c:pt>
                <c:pt idx="3">
                  <c:v>Dziury, wyboje</c:v>
                </c:pt>
                <c:pt idx="4">
                  <c:v>Koleiny, garby</c:v>
                </c:pt>
                <c:pt idx="5">
                  <c:v>Zanieczyszczona</c:v>
                </c:pt>
                <c:pt idx="6">
                  <c:v>Kałuże, rozlewiska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29-8B86-4443-991A-8CAC7FDBD397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</c:strCache>
            </c:strRef>
          </c:tx>
          <c:explosion val="1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B-8B86-4443-991A-8CAC7FDBD3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D-8B86-4443-991A-8CAC7FDBD3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F-8B86-4443-991A-8CAC7FDBD39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30-8B86-4443-991A-8CAC7FDBD39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32-8B86-4443-991A-8CAC7FDBD39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34-8B86-4443-991A-8CAC7FDBD39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36-8B86-4443-991A-8CAC7FDBD397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2B-8B86-4443-991A-8CAC7FDBD397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2D-8B86-4443-991A-8CAC7FDBD397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2F-8B86-4443-991A-8CAC7FDBD397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30-8B86-4443-991A-8CAC7FDBD397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32-8B86-4443-991A-8CAC7FDBD397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34-8B86-4443-991A-8CAC7FDBD397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36-8B86-4443-991A-8CAC7FDBD397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Sucha</c:v>
                </c:pt>
                <c:pt idx="1">
                  <c:v>Mokra</c:v>
                </c:pt>
                <c:pt idx="2">
                  <c:v>Oblodzenie, zaśnieżenie</c:v>
                </c:pt>
                <c:pt idx="3">
                  <c:v>Dziury, wyboje</c:v>
                </c:pt>
                <c:pt idx="4">
                  <c:v>Koleiny, garby</c:v>
                </c:pt>
                <c:pt idx="5">
                  <c:v>Zanieczyszczona</c:v>
                </c:pt>
                <c:pt idx="6">
                  <c:v>Kałuże, rozlewiska</c:v>
                </c:pt>
              </c:strCache>
            </c:strRef>
          </c:cat>
          <c:val>
            <c:numRef>
              <c:f>Sheet1!$E$2:$E$8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37-8B86-4443-991A-8CAC7FDBD397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500C1-0332-43B1-B4BA-AC95F7BA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8211</Words>
  <Characters>49269</Characters>
  <Application>Microsoft Office Word</Application>
  <DocSecurity>0</DocSecurity>
  <Lines>410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 BEZPIECZEŃSTWA</vt:lpstr>
    </vt:vector>
  </TitlesOfParts>
  <Company>Policja Panstwowa RP</Company>
  <LinksUpToDate>false</LinksUpToDate>
  <CharactersWithSpaces>57366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 BEZPIECZEŃSTWA</dc:title>
  <dc:creator>user</dc:creator>
  <cp:lastModifiedBy>Tomasz Skarżyński</cp:lastModifiedBy>
  <cp:revision>136</cp:revision>
  <cp:lastPrinted>2025-08-12T11:26:00Z</cp:lastPrinted>
  <dcterms:created xsi:type="dcterms:W3CDTF">2024-08-23T06:57:00Z</dcterms:created>
  <dcterms:modified xsi:type="dcterms:W3CDTF">2025-08-18T09:59:00Z</dcterms:modified>
</cp:coreProperties>
</file>